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9BB" w:rsidRPr="00DE7A7D" w:rsidRDefault="007C79BB" w:rsidP="00381538">
      <w:pPr>
        <w:pStyle w:val="Szvegtrzs"/>
        <w:tabs>
          <w:tab w:val="right" w:pos="5333"/>
        </w:tabs>
        <w:ind w:left="60"/>
        <w:jc w:val="center"/>
        <w:rPr>
          <w:rFonts w:ascii="Times New Roman" w:hAnsi="Times New Roman" w:cs="Times New Roman"/>
          <w:b/>
        </w:rPr>
      </w:pPr>
    </w:p>
    <w:p w:rsidR="007C79BB" w:rsidRPr="00DE7A7D" w:rsidRDefault="007C79BB" w:rsidP="00381538">
      <w:pPr>
        <w:pStyle w:val="Szvegtrzs"/>
        <w:tabs>
          <w:tab w:val="right" w:pos="5333"/>
        </w:tabs>
        <w:ind w:left="60"/>
        <w:jc w:val="center"/>
        <w:rPr>
          <w:rFonts w:ascii="Times New Roman" w:hAnsi="Times New Roman" w:cs="Times New Roman"/>
          <w:b/>
        </w:rPr>
      </w:pPr>
    </w:p>
    <w:p w:rsidR="007C79BB" w:rsidRPr="00DE7A7D" w:rsidRDefault="007C79BB" w:rsidP="00381538">
      <w:pPr>
        <w:pStyle w:val="Szvegtrzs"/>
        <w:tabs>
          <w:tab w:val="right" w:pos="5333"/>
        </w:tabs>
        <w:rPr>
          <w:rFonts w:ascii="Times New Roman" w:hAnsi="Times New Roman" w:cs="Times New Roman"/>
          <w:b/>
        </w:rPr>
      </w:pPr>
    </w:p>
    <w:p w:rsidR="007C79BB" w:rsidRPr="00DE7A7D" w:rsidRDefault="00F23861" w:rsidP="00381538">
      <w:pPr>
        <w:pStyle w:val="Szvegtrzs"/>
        <w:tabs>
          <w:tab w:val="right" w:pos="5333"/>
        </w:tabs>
        <w:ind w:left="60"/>
        <w:jc w:val="center"/>
        <w:rPr>
          <w:rFonts w:ascii="Times New Roman" w:hAnsi="Times New Roman" w:cs="Times New Roman"/>
          <w:b/>
          <w:sz w:val="32"/>
          <w:szCs w:val="32"/>
        </w:rPr>
      </w:pPr>
      <w:r>
        <w:rPr>
          <w:rFonts w:ascii="Times New Roman" w:hAnsi="Times New Roman" w:cs="Times New Roman"/>
          <w:b/>
          <w:sz w:val="32"/>
          <w:szCs w:val="32"/>
        </w:rPr>
        <w:t>Budapest Főváros X. kerület Kőbányai Önkormányzat</w:t>
      </w:r>
    </w:p>
    <w:p w:rsidR="007C79BB" w:rsidRPr="00DE7A7D" w:rsidRDefault="007C79BB" w:rsidP="00381538">
      <w:pPr>
        <w:pStyle w:val="Szvegtrzs"/>
        <w:spacing w:after="0"/>
        <w:jc w:val="center"/>
        <w:rPr>
          <w:rFonts w:ascii="Times New Roman" w:hAnsi="Times New Roman" w:cs="Times New Roman"/>
          <w:b/>
          <w:sz w:val="32"/>
          <w:szCs w:val="32"/>
        </w:rPr>
      </w:pPr>
      <w:r w:rsidRPr="00DE7A7D">
        <w:rPr>
          <w:rFonts w:ascii="Times New Roman" w:hAnsi="Times New Roman" w:cs="Times New Roman"/>
          <w:b/>
          <w:sz w:val="32"/>
          <w:szCs w:val="32"/>
        </w:rPr>
        <w:t xml:space="preserve">Székhely: </w:t>
      </w:r>
      <w:r w:rsidR="00F23861">
        <w:rPr>
          <w:rFonts w:ascii="Times New Roman" w:hAnsi="Times New Roman" w:cs="Times New Roman"/>
          <w:b/>
          <w:sz w:val="32"/>
          <w:szCs w:val="32"/>
        </w:rPr>
        <w:t>1102 Budapest, Szent László tér 29.</w:t>
      </w:r>
    </w:p>
    <w:p w:rsidR="007C79BB" w:rsidRPr="00DE7A7D" w:rsidRDefault="007C79BB" w:rsidP="00381538">
      <w:pPr>
        <w:widowControl/>
        <w:spacing w:after="200" w:line="276" w:lineRule="auto"/>
        <w:rPr>
          <w:rFonts w:ascii="Times New Roman" w:hAnsi="Times New Roman" w:cs="Times New Roman"/>
          <w:b/>
        </w:rPr>
      </w:pPr>
    </w:p>
    <w:p w:rsidR="007F6AAE" w:rsidRPr="00DE7A7D" w:rsidRDefault="007F6AAE" w:rsidP="00381538">
      <w:pPr>
        <w:spacing w:after="120"/>
        <w:jc w:val="center"/>
        <w:rPr>
          <w:rFonts w:ascii="Times New Roman" w:hAnsi="Times New Roman" w:cs="Times New Roman"/>
          <w:b/>
        </w:rPr>
      </w:pPr>
    </w:p>
    <w:p w:rsidR="0060553F" w:rsidRPr="00DE7A7D" w:rsidRDefault="00C65065" w:rsidP="00381538">
      <w:pPr>
        <w:spacing w:after="120"/>
        <w:jc w:val="center"/>
        <w:rPr>
          <w:rFonts w:ascii="Times New Roman" w:hAnsi="Times New Roman" w:cs="Times New Roman"/>
          <w:b/>
        </w:rPr>
      </w:pPr>
      <w:r w:rsidRPr="00DE7A7D">
        <w:rPr>
          <w:rFonts w:ascii="Times New Roman" w:hAnsi="Times New Roman" w:cs="Times New Roman"/>
          <w:b/>
        </w:rPr>
        <w:t>KÖZBESZERZÉSI DOKUMENTUMOK</w:t>
      </w:r>
    </w:p>
    <w:p w:rsidR="007C79BB" w:rsidRPr="00DE7A7D" w:rsidRDefault="007C79BB" w:rsidP="00381538">
      <w:pPr>
        <w:spacing w:after="120"/>
        <w:jc w:val="center"/>
        <w:rPr>
          <w:rFonts w:ascii="Times New Roman" w:hAnsi="Times New Roman" w:cs="Times New Roman"/>
          <w:b/>
        </w:rPr>
      </w:pPr>
    </w:p>
    <w:p w:rsidR="00F23861" w:rsidRPr="00F23861" w:rsidRDefault="00F23861" w:rsidP="00F23861">
      <w:pPr>
        <w:pStyle w:val="Szvegtrzs"/>
        <w:ind w:right="40"/>
        <w:jc w:val="center"/>
        <w:rPr>
          <w:rFonts w:ascii="Times New Roman" w:hAnsi="Times New Roman" w:cs="Times New Roman"/>
          <w:b/>
          <w:sz w:val="32"/>
          <w:szCs w:val="32"/>
        </w:rPr>
      </w:pPr>
      <w:r>
        <w:rPr>
          <w:rFonts w:ascii="Times New Roman" w:hAnsi="Times New Roman" w:cs="Times New Roman"/>
          <w:b/>
          <w:sz w:val="32"/>
          <w:szCs w:val="32"/>
        </w:rPr>
        <w:t>„</w:t>
      </w:r>
      <w:r w:rsidRPr="00F23861">
        <w:rPr>
          <w:rFonts w:ascii="Times New Roman" w:hAnsi="Times New Roman" w:cs="Times New Roman"/>
          <w:b/>
          <w:sz w:val="32"/>
          <w:szCs w:val="32"/>
        </w:rPr>
        <w:t>Budapest Főváros X. kerület Kőbányai Önkormányzat közéleti hírközléseinek előállítása”</w:t>
      </w:r>
    </w:p>
    <w:p w:rsidR="00AB7560" w:rsidRPr="00F23861" w:rsidRDefault="00AB7560" w:rsidP="00381538">
      <w:pPr>
        <w:pStyle w:val="Szvegtrzs"/>
        <w:ind w:right="40"/>
        <w:jc w:val="center"/>
        <w:rPr>
          <w:rFonts w:ascii="Times New Roman" w:hAnsi="Times New Roman" w:cs="Times New Roman"/>
          <w:b/>
          <w:sz w:val="32"/>
          <w:szCs w:val="32"/>
        </w:rPr>
      </w:pPr>
    </w:p>
    <w:p w:rsidR="007C79BB" w:rsidRPr="00DE7A7D" w:rsidRDefault="007C79BB" w:rsidP="00381538">
      <w:pPr>
        <w:pStyle w:val="Szvegtrzs"/>
        <w:ind w:right="40"/>
        <w:jc w:val="center"/>
        <w:rPr>
          <w:rFonts w:ascii="Times New Roman" w:eastAsia="Calibri" w:hAnsi="Times New Roman" w:cs="Times New Roman"/>
        </w:rPr>
      </w:pPr>
      <w:r w:rsidRPr="00DE7A7D">
        <w:rPr>
          <w:rFonts w:ascii="Times New Roman" w:eastAsia="Calibri" w:hAnsi="Times New Roman" w:cs="Times New Roman"/>
        </w:rPr>
        <w:t>tárgyú</w:t>
      </w:r>
      <w:r w:rsidR="00E342CC">
        <w:rPr>
          <w:rFonts w:ascii="Times New Roman" w:eastAsia="Calibri" w:hAnsi="Times New Roman" w:cs="Times New Roman"/>
        </w:rPr>
        <w:t xml:space="preserve"> </w:t>
      </w:r>
      <w:r w:rsidRPr="00DE7A7D">
        <w:rPr>
          <w:rFonts w:ascii="Times New Roman" w:eastAsia="Calibri" w:hAnsi="Times New Roman" w:cs="Times New Roman"/>
        </w:rPr>
        <w:t>közbeszerzés</w:t>
      </w:r>
      <w:r w:rsidR="00E342CC">
        <w:rPr>
          <w:rFonts w:ascii="Times New Roman" w:eastAsia="Calibri" w:hAnsi="Times New Roman" w:cs="Times New Roman"/>
        </w:rPr>
        <w:t>i</w:t>
      </w:r>
      <w:r w:rsidRPr="00DE7A7D">
        <w:rPr>
          <w:rFonts w:ascii="Times New Roman" w:eastAsia="Calibri" w:hAnsi="Times New Roman" w:cs="Times New Roman"/>
        </w:rPr>
        <w:t xml:space="preserve"> eljáráshoz </w:t>
      </w:r>
    </w:p>
    <w:p w:rsidR="007C79BB" w:rsidRPr="00DE7A7D" w:rsidRDefault="007C79BB" w:rsidP="00381538">
      <w:pPr>
        <w:widowControl/>
        <w:spacing w:after="200" w:line="276" w:lineRule="auto"/>
        <w:rPr>
          <w:rFonts w:ascii="Times New Roman" w:hAnsi="Times New Roman" w:cs="Times New Roman"/>
          <w:b/>
        </w:rPr>
      </w:pPr>
    </w:p>
    <w:p w:rsidR="007C79BB" w:rsidRPr="00DE7A7D" w:rsidRDefault="007C79BB" w:rsidP="00381538">
      <w:pPr>
        <w:widowControl/>
        <w:spacing w:after="200" w:line="276" w:lineRule="auto"/>
        <w:rPr>
          <w:rFonts w:ascii="Times New Roman" w:hAnsi="Times New Roman" w:cs="Times New Roman"/>
          <w:b/>
        </w:rPr>
      </w:pPr>
    </w:p>
    <w:p w:rsidR="007C79BB" w:rsidRPr="00DE7A7D" w:rsidRDefault="007C79BB" w:rsidP="00381538">
      <w:pPr>
        <w:widowControl/>
        <w:spacing w:after="200" w:line="276" w:lineRule="auto"/>
        <w:rPr>
          <w:rFonts w:ascii="Times New Roman" w:hAnsi="Times New Roman" w:cs="Times New Roman"/>
          <w:b/>
        </w:rPr>
      </w:pPr>
    </w:p>
    <w:p w:rsidR="007C79BB" w:rsidRPr="00DE7A7D" w:rsidRDefault="007C79BB" w:rsidP="00381538">
      <w:pPr>
        <w:widowControl/>
        <w:spacing w:after="200" w:line="276" w:lineRule="auto"/>
        <w:rPr>
          <w:rFonts w:ascii="Times New Roman" w:hAnsi="Times New Roman" w:cs="Times New Roman"/>
          <w:b/>
        </w:rPr>
      </w:pPr>
    </w:p>
    <w:p w:rsidR="007C79BB" w:rsidRPr="00DE7A7D" w:rsidRDefault="007C79BB" w:rsidP="00381538">
      <w:pPr>
        <w:widowControl/>
        <w:spacing w:after="200" w:line="276" w:lineRule="auto"/>
        <w:rPr>
          <w:rFonts w:ascii="Times New Roman" w:hAnsi="Times New Roman" w:cs="Times New Roman"/>
          <w:b/>
        </w:rPr>
      </w:pPr>
    </w:p>
    <w:p w:rsidR="007C79BB" w:rsidRPr="00DE7A7D" w:rsidRDefault="007C79BB" w:rsidP="00381538">
      <w:pPr>
        <w:widowControl/>
        <w:spacing w:after="200" w:line="276" w:lineRule="auto"/>
        <w:rPr>
          <w:rFonts w:ascii="Times New Roman" w:hAnsi="Times New Roman" w:cs="Times New Roman"/>
          <w:b/>
        </w:rPr>
      </w:pPr>
    </w:p>
    <w:p w:rsidR="007C79BB" w:rsidRPr="00DE7A7D" w:rsidRDefault="007C79BB" w:rsidP="00381538">
      <w:pPr>
        <w:widowControl/>
        <w:spacing w:after="200" w:line="276" w:lineRule="auto"/>
        <w:rPr>
          <w:rFonts w:ascii="Times New Roman" w:hAnsi="Times New Roman" w:cs="Times New Roman"/>
          <w:b/>
        </w:rPr>
      </w:pPr>
    </w:p>
    <w:p w:rsidR="007C79BB" w:rsidRPr="00DE7A7D" w:rsidRDefault="007C79BB" w:rsidP="00381538">
      <w:pPr>
        <w:widowControl/>
        <w:spacing w:after="200" w:line="276" w:lineRule="auto"/>
        <w:rPr>
          <w:rFonts w:ascii="Times New Roman" w:hAnsi="Times New Roman" w:cs="Times New Roman"/>
          <w:b/>
        </w:rPr>
      </w:pPr>
    </w:p>
    <w:p w:rsidR="00C65065" w:rsidRPr="00DE7A7D" w:rsidRDefault="007C79BB" w:rsidP="00381538">
      <w:pPr>
        <w:widowControl/>
        <w:spacing w:after="200" w:line="276" w:lineRule="auto"/>
        <w:rPr>
          <w:rFonts w:ascii="Times New Roman" w:hAnsi="Times New Roman" w:cs="Times New Roman"/>
          <w:b/>
        </w:rPr>
      </w:pPr>
      <w:r w:rsidRPr="00DE7A7D">
        <w:rPr>
          <w:rFonts w:ascii="Times New Roman" w:hAnsi="Times New Roman" w:cs="Times New Roman"/>
          <w:b/>
        </w:rPr>
        <w:br w:type="page"/>
      </w:r>
    </w:p>
    <w:p w:rsidR="00A503F1" w:rsidRPr="00DE7A7D" w:rsidRDefault="00A503F1" w:rsidP="00381538">
      <w:pPr>
        <w:pStyle w:val="Cmsor1"/>
      </w:pPr>
      <w:r w:rsidRPr="00DE7A7D">
        <w:lastRenderedPageBreak/>
        <w:t>ÚTMUTATÓ AZ AJÁNLATTEVŐKNEK</w:t>
      </w:r>
    </w:p>
    <w:p w:rsidR="00A503F1" w:rsidRPr="00DE7A7D" w:rsidRDefault="00A503F1" w:rsidP="00381538">
      <w:pPr>
        <w:spacing w:after="120"/>
        <w:jc w:val="both"/>
        <w:rPr>
          <w:rFonts w:ascii="Times New Roman" w:hAnsi="Times New Roman" w:cs="Times New Roman"/>
          <w:b/>
        </w:rPr>
      </w:pPr>
    </w:p>
    <w:p w:rsidR="00A503F1" w:rsidRPr="00DE7A7D" w:rsidRDefault="00A503F1" w:rsidP="00381538">
      <w:pPr>
        <w:spacing w:after="120"/>
        <w:jc w:val="both"/>
        <w:rPr>
          <w:rFonts w:ascii="Times New Roman" w:hAnsi="Times New Roman" w:cs="Times New Roman"/>
          <w:b/>
          <w:bCs/>
          <w:iCs/>
        </w:rPr>
      </w:pPr>
      <w:r w:rsidRPr="00DE7A7D">
        <w:rPr>
          <w:rFonts w:ascii="Times New Roman" w:hAnsi="Times New Roman" w:cs="Times New Roman"/>
          <w:b/>
          <w:bCs/>
          <w:iCs/>
        </w:rPr>
        <w:t>Jelen közbeszerzési eljárásra a 2015. évi CXLIII. törvény (továbbiakban: Kbt.) rendelkezései az irányadóak.</w:t>
      </w:r>
    </w:p>
    <w:p w:rsidR="00A503F1" w:rsidRPr="00DE7A7D" w:rsidRDefault="00A503F1" w:rsidP="00381538">
      <w:pPr>
        <w:spacing w:after="120"/>
        <w:ind w:left="720"/>
        <w:jc w:val="both"/>
        <w:rPr>
          <w:rFonts w:ascii="Times New Roman" w:hAnsi="Times New Roman" w:cs="Times New Roman"/>
          <w:b/>
          <w:bCs/>
          <w:iCs/>
        </w:rPr>
      </w:pPr>
    </w:p>
    <w:p w:rsidR="00A503F1" w:rsidRPr="00DE7A7D" w:rsidRDefault="00A503F1" w:rsidP="00381538">
      <w:pPr>
        <w:numPr>
          <w:ilvl w:val="0"/>
          <w:numId w:val="1"/>
        </w:numPr>
        <w:spacing w:before="120" w:after="120"/>
        <w:jc w:val="both"/>
        <w:rPr>
          <w:rFonts w:ascii="Times New Roman" w:hAnsi="Times New Roman" w:cs="Times New Roman"/>
          <w:b/>
          <w:bCs/>
          <w:iCs/>
        </w:rPr>
      </w:pPr>
      <w:r w:rsidRPr="00DE7A7D">
        <w:rPr>
          <w:rFonts w:ascii="Times New Roman" w:hAnsi="Times New Roman" w:cs="Times New Roman"/>
          <w:b/>
          <w:bCs/>
          <w:iCs/>
        </w:rPr>
        <w:t>Közös ajánlattétel</w:t>
      </w:r>
    </w:p>
    <w:p w:rsidR="00A503F1" w:rsidRPr="00DE7A7D" w:rsidRDefault="00A503F1" w:rsidP="00381538">
      <w:pPr>
        <w:spacing w:after="120"/>
        <w:ind w:left="720"/>
        <w:jc w:val="both"/>
        <w:rPr>
          <w:rFonts w:ascii="Times New Roman" w:hAnsi="Times New Roman" w:cs="Times New Roman"/>
          <w:b/>
          <w:bCs/>
          <w:iCs/>
        </w:rPr>
      </w:pPr>
    </w:p>
    <w:p w:rsidR="00A503F1" w:rsidRPr="00DE7A7D" w:rsidRDefault="00A503F1" w:rsidP="00381538">
      <w:pPr>
        <w:pStyle w:val="Default"/>
        <w:widowControl w:val="0"/>
        <w:spacing w:after="120"/>
        <w:jc w:val="both"/>
        <w:rPr>
          <w:rFonts w:ascii="Times New Roman" w:hAnsi="Times New Roman" w:cs="Times New Roman"/>
          <w:i/>
        </w:rPr>
      </w:pPr>
      <w:r w:rsidRPr="00DE7A7D">
        <w:rPr>
          <w:rFonts w:ascii="Times New Roman" w:hAnsi="Times New Roman" w:cs="Times New Roman"/>
          <w:bCs/>
          <w:i/>
        </w:rPr>
        <w:t>Kbt. 35. §</w:t>
      </w:r>
      <w:r w:rsidRPr="00DE7A7D">
        <w:rPr>
          <w:rFonts w:ascii="Times New Roman" w:hAnsi="Times New Roman" w:cs="Times New Roman"/>
          <w:i/>
        </w:rPr>
        <w:t xml:space="preserve">(1) „Több gazdasági szereplő közösen is tehet ajánlatot vagy nyújthat be részvételi jelentkezést. </w:t>
      </w:r>
    </w:p>
    <w:p w:rsidR="00A503F1" w:rsidRPr="00DE7A7D" w:rsidRDefault="00A503F1" w:rsidP="00381538">
      <w:pPr>
        <w:pStyle w:val="Default"/>
        <w:widowControl w:val="0"/>
        <w:spacing w:after="120"/>
        <w:jc w:val="both"/>
        <w:rPr>
          <w:rFonts w:ascii="Times New Roman" w:hAnsi="Times New Roman" w:cs="Times New Roman"/>
          <w:i/>
        </w:rPr>
      </w:pPr>
    </w:p>
    <w:p w:rsidR="00A503F1" w:rsidRPr="00DE7A7D" w:rsidRDefault="00A503F1" w:rsidP="00381538">
      <w:pPr>
        <w:pStyle w:val="Default"/>
        <w:widowControl w:val="0"/>
        <w:spacing w:after="120"/>
        <w:jc w:val="both"/>
        <w:rPr>
          <w:rFonts w:ascii="Times New Roman" w:hAnsi="Times New Roman" w:cs="Times New Roman"/>
          <w:i/>
        </w:rPr>
      </w:pPr>
      <w:r w:rsidRPr="00DE7A7D">
        <w:rPr>
          <w:rFonts w:ascii="Times New Roman" w:hAnsi="Times New Roman" w:cs="Times New Roman"/>
          <w:i/>
        </w:rPr>
        <w:t xml:space="preserve">(2) Az (1) bekezdés szerinti esetben a közös ajánlattevők vagy részvételre jelentkezők kötelesek maguk közül egy, a közbeszerzési eljárásban a közös ajánlattevők vagy részvételre jelentkezők nevében eljárni jogosult képviselőt megjelölni. </w:t>
      </w:r>
    </w:p>
    <w:p w:rsidR="00A503F1" w:rsidRPr="00DE7A7D" w:rsidRDefault="00A503F1" w:rsidP="00381538">
      <w:pPr>
        <w:pStyle w:val="Default"/>
        <w:widowControl w:val="0"/>
        <w:spacing w:after="120"/>
        <w:jc w:val="both"/>
        <w:rPr>
          <w:rFonts w:ascii="Times New Roman" w:hAnsi="Times New Roman" w:cs="Times New Roman"/>
          <w:i/>
        </w:rPr>
      </w:pPr>
    </w:p>
    <w:p w:rsidR="00A503F1" w:rsidRPr="00DE7A7D" w:rsidRDefault="00A503F1" w:rsidP="00381538">
      <w:pPr>
        <w:pStyle w:val="Default"/>
        <w:widowControl w:val="0"/>
        <w:spacing w:after="120"/>
        <w:jc w:val="both"/>
        <w:rPr>
          <w:rFonts w:ascii="Times New Roman" w:hAnsi="Times New Roman" w:cs="Times New Roman"/>
          <w:i/>
        </w:rPr>
      </w:pPr>
      <w:r w:rsidRPr="00DE7A7D">
        <w:rPr>
          <w:rFonts w:ascii="Times New Roman" w:hAnsi="Times New Roman" w:cs="Times New Roman"/>
          <w:i/>
        </w:rPr>
        <w:t xml:space="preserve">(3) A közös ajánlattevők vagy részvételre jelentkezők csoportjának képviseletében tett minden nyilatkozatnak egyértelműen tartalmaznia kell a közös ajánlattevők vagy részvételre jelentkezők megjelölését. </w:t>
      </w:r>
    </w:p>
    <w:p w:rsidR="00A503F1" w:rsidRPr="00DE7A7D" w:rsidRDefault="00A503F1" w:rsidP="00381538">
      <w:pPr>
        <w:pStyle w:val="Default"/>
        <w:widowControl w:val="0"/>
        <w:spacing w:after="120"/>
        <w:jc w:val="both"/>
        <w:rPr>
          <w:rFonts w:ascii="Times New Roman" w:hAnsi="Times New Roman" w:cs="Times New Roman"/>
          <w:i/>
        </w:rPr>
      </w:pPr>
    </w:p>
    <w:p w:rsidR="00A503F1" w:rsidRPr="00DE7A7D" w:rsidRDefault="00A503F1" w:rsidP="00381538">
      <w:pPr>
        <w:pStyle w:val="Default"/>
        <w:widowControl w:val="0"/>
        <w:spacing w:after="120"/>
        <w:jc w:val="both"/>
        <w:rPr>
          <w:rFonts w:ascii="Times New Roman" w:hAnsi="Times New Roman" w:cs="Times New Roman"/>
          <w:i/>
        </w:rPr>
      </w:pPr>
      <w:r w:rsidRPr="00DE7A7D">
        <w:rPr>
          <w:rFonts w:ascii="Times New Roman" w:hAnsi="Times New Roman" w:cs="Times New Roman"/>
          <w:i/>
        </w:rPr>
        <w:t xml:space="preserve">(4) Ahol e törvény az ajánlatkérő számára az ajánlattevők vagy részvételre jelentkezők értesítését írja elő, valamint a kiegészítő tájékoztatás megadása [56. §], a hiánypótlás [71. §], a felvilágosítás [71. §] és indokolás [72. §] kérése esetében az ajánlatkérő a közös ajánlattevőknek vagy közös részvételre jelentkezőknek szóló értesítését, tájékoztatását, illetve felhívását a (2) bekezdés szerinti képviselőnek küldi meg. </w:t>
      </w:r>
    </w:p>
    <w:p w:rsidR="00A503F1" w:rsidRPr="00DE7A7D" w:rsidRDefault="00A503F1" w:rsidP="00381538">
      <w:pPr>
        <w:pStyle w:val="Default"/>
        <w:widowControl w:val="0"/>
        <w:spacing w:after="120"/>
        <w:jc w:val="both"/>
        <w:rPr>
          <w:rFonts w:ascii="Times New Roman" w:hAnsi="Times New Roman" w:cs="Times New Roman"/>
          <w:i/>
        </w:rPr>
      </w:pPr>
    </w:p>
    <w:p w:rsidR="00A503F1" w:rsidRPr="00DE7A7D" w:rsidRDefault="00A503F1" w:rsidP="00381538">
      <w:pPr>
        <w:pStyle w:val="Default"/>
        <w:widowControl w:val="0"/>
        <w:spacing w:after="120"/>
        <w:jc w:val="both"/>
        <w:rPr>
          <w:rFonts w:ascii="Times New Roman" w:hAnsi="Times New Roman" w:cs="Times New Roman"/>
          <w:i/>
        </w:rPr>
      </w:pPr>
      <w:r w:rsidRPr="00DE7A7D">
        <w:rPr>
          <w:rFonts w:ascii="Times New Roman" w:hAnsi="Times New Roman" w:cs="Times New Roman"/>
          <w:i/>
        </w:rPr>
        <w:t xml:space="preserve">(5) Amennyiben az ajánlatkérő ajánlati biztosíték nyújtását [54. §] írja elő, a közös ajánlattevőknek a biztosítékot elegendő egyszer rendelkezésre bocsátaniuk. Az ajánlati kötöttségnek bármelyik közös ajánlattevő részéről történt megsértése [54. § (4) bekezdése] esetén a biztosíték az ajánlatkérőt illeti meg. </w:t>
      </w:r>
    </w:p>
    <w:p w:rsidR="00A503F1" w:rsidRPr="00DE7A7D" w:rsidRDefault="00A503F1" w:rsidP="00381538">
      <w:pPr>
        <w:pStyle w:val="Default"/>
        <w:widowControl w:val="0"/>
        <w:spacing w:after="120"/>
        <w:jc w:val="both"/>
        <w:rPr>
          <w:rFonts w:ascii="Times New Roman" w:hAnsi="Times New Roman" w:cs="Times New Roman"/>
          <w:i/>
        </w:rPr>
      </w:pPr>
    </w:p>
    <w:p w:rsidR="00A503F1" w:rsidRPr="00DE7A7D" w:rsidRDefault="00A503F1" w:rsidP="00381538">
      <w:pPr>
        <w:pStyle w:val="Default"/>
        <w:widowControl w:val="0"/>
        <w:spacing w:after="120"/>
        <w:jc w:val="both"/>
        <w:rPr>
          <w:rFonts w:ascii="Times New Roman" w:hAnsi="Times New Roman" w:cs="Times New Roman"/>
          <w:i/>
        </w:rPr>
      </w:pPr>
      <w:r w:rsidRPr="00DE7A7D">
        <w:rPr>
          <w:rFonts w:ascii="Times New Roman" w:hAnsi="Times New Roman" w:cs="Times New Roman"/>
          <w:i/>
        </w:rPr>
        <w:t xml:space="preserve">(6) A közös ajánlattevők a szerződés teljesítéséért az ajánlatkérő felé egyetemlegesen felelnek. </w:t>
      </w:r>
    </w:p>
    <w:p w:rsidR="00A503F1" w:rsidRPr="00DE7A7D" w:rsidRDefault="00A503F1" w:rsidP="00381538">
      <w:pPr>
        <w:pStyle w:val="Default"/>
        <w:widowControl w:val="0"/>
        <w:spacing w:after="120"/>
        <w:jc w:val="both"/>
        <w:rPr>
          <w:rFonts w:ascii="Times New Roman" w:hAnsi="Times New Roman" w:cs="Times New Roman"/>
          <w:i/>
        </w:rPr>
      </w:pPr>
    </w:p>
    <w:p w:rsidR="00A503F1" w:rsidRPr="00DE7A7D" w:rsidRDefault="00A503F1" w:rsidP="00381538">
      <w:pPr>
        <w:pStyle w:val="Default"/>
        <w:widowControl w:val="0"/>
        <w:spacing w:after="120"/>
        <w:jc w:val="both"/>
        <w:rPr>
          <w:rFonts w:ascii="Times New Roman" w:hAnsi="Times New Roman" w:cs="Times New Roman"/>
          <w:i/>
        </w:rPr>
      </w:pPr>
      <w:r w:rsidRPr="00DE7A7D">
        <w:rPr>
          <w:rFonts w:ascii="Times New Roman" w:hAnsi="Times New Roman" w:cs="Times New Roman"/>
          <w:i/>
        </w:rPr>
        <w:t xml:space="preserve">(7) A közös ajánlatot vagy részvételi jelentkezést benyújtó gazdasági szereplők személyében az ajánlattételi vagy több szakaszból álló eljárásban a részvételi határidő lejárta után változás nem következhet be. </w:t>
      </w:r>
    </w:p>
    <w:p w:rsidR="00A503F1" w:rsidRPr="00DE7A7D" w:rsidRDefault="00A503F1" w:rsidP="00381538">
      <w:pPr>
        <w:pStyle w:val="Default"/>
        <w:widowControl w:val="0"/>
        <w:spacing w:after="120"/>
        <w:jc w:val="both"/>
        <w:rPr>
          <w:rFonts w:ascii="Times New Roman" w:hAnsi="Times New Roman" w:cs="Times New Roman"/>
          <w:i/>
        </w:rPr>
      </w:pPr>
    </w:p>
    <w:p w:rsidR="00A503F1" w:rsidRPr="00DE7A7D" w:rsidRDefault="00A503F1" w:rsidP="00381538">
      <w:pPr>
        <w:pStyle w:val="Default"/>
        <w:widowControl w:val="0"/>
        <w:spacing w:after="120"/>
        <w:jc w:val="both"/>
        <w:rPr>
          <w:rFonts w:ascii="Times New Roman" w:hAnsi="Times New Roman" w:cs="Times New Roman"/>
          <w:i/>
        </w:rPr>
      </w:pPr>
      <w:r w:rsidRPr="00DE7A7D">
        <w:rPr>
          <w:rFonts w:ascii="Times New Roman" w:hAnsi="Times New Roman" w:cs="Times New Roman"/>
          <w:i/>
        </w:rPr>
        <w:t>(8) Az ajánlatkérő a közbeszerzési eljárásban történő részvételt nem kötheti gazdálkodó szervezet alapításához.”</w:t>
      </w:r>
    </w:p>
    <w:p w:rsidR="00A503F1" w:rsidRPr="00DE7A7D" w:rsidRDefault="00A503F1" w:rsidP="00381538">
      <w:pPr>
        <w:pStyle w:val="Default"/>
        <w:widowControl w:val="0"/>
        <w:spacing w:after="120"/>
        <w:jc w:val="both"/>
        <w:rPr>
          <w:rFonts w:ascii="Times New Roman" w:hAnsi="Times New Roman" w:cs="Times New Roman"/>
          <w:b/>
          <w:bCs/>
        </w:rPr>
      </w:pPr>
    </w:p>
    <w:p w:rsidR="00A503F1" w:rsidRPr="00DE7A7D" w:rsidRDefault="00A503F1" w:rsidP="00381538">
      <w:pPr>
        <w:pStyle w:val="Default"/>
        <w:widowControl w:val="0"/>
        <w:spacing w:after="120"/>
        <w:jc w:val="both"/>
        <w:rPr>
          <w:rFonts w:ascii="Times New Roman" w:hAnsi="Times New Roman" w:cs="Times New Roman"/>
        </w:rPr>
      </w:pPr>
      <w:r w:rsidRPr="00DE7A7D">
        <w:rPr>
          <w:rFonts w:ascii="Times New Roman" w:hAnsi="Times New Roman" w:cs="Times New Roman"/>
        </w:rPr>
        <w:t xml:space="preserve">Az ajánlattevő vagy részvételre jelentkező ugyanabban a közbeszerzési eljárásban </w:t>
      </w:r>
    </w:p>
    <w:p w:rsidR="00A503F1" w:rsidRPr="00DE7A7D" w:rsidRDefault="00A503F1" w:rsidP="00381538">
      <w:pPr>
        <w:pStyle w:val="Default"/>
        <w:widowControl w:val="0"/>
        <w:spacing w:after="120"/>
        <w:jc w:val="both"/>
        <w:rPr>
          <w:rFonts w:ascii="Times New Roman" w:hAnsi="Times New Roman" w:cs="Times New Roman"/>
        </w:rPr>
      </w:pPr>
      <w:r w:rsidRPr="00DE7A7D">
        <w:rPr>
          <w:rFonts w:ascii="Times New Roman" w:hAnsi="Times New Roman" w:cs="Times New Roman"/>
        </w:rPr>
        <w:t xml:space="preserve">a) nem tehet másik ajánlatot más ajánlattevővel közösen, illetve nem nyújthat be másik részvételi jelentkezést más részvételre jelentkezővel közösen, </w:t>
      </w:r>
    </w:p>
    <w:p w:rsidR="00A503F1" w:rsidRPr="00DE7A7D" w:rsidRDefault="00A503F1" w:rsidP="00381538">
      <w:pPr>
        <w:pStyle w:val="Default"/>
        <w:widowControl w:val="0"/>
        <w:spacing w:after="120"/>
        <w:jc w:val="both"/>
        <w:rPr>
          <w:rFonts w:ascii="Times New Roman" w:hAnsi="Times New Roman" w:cs="Times New Roman"/>
        </w:rPr>
      </w:pPr>
      <w:r w:rsidRPr="00DE7A7D">
        <w:rPr>
          <w:rFonts w:ascii="Times New Roman" w:hAnsi="Times New Roman" w:cs="Times New Roman"/>
        </w:rPr>
        <w:lastRenderedPageBreak/>
        <w:t xml:space="preserve">b) más ajánlattevő alvállalkozójaként nem vehet részt, </w:t>
      </w:r>
    </w:p>
    <w:p w:rsidR="00A503F1" w:rsidRPr="00DE7A7D" w:rsidRDefault="00A503F1" w:rsidP="00381538">
      <w:pPr>
        <w:pStyle w:val="Default"/>
        <w:widowControl w:val="0"/>
        <w:spacing w:after="120"/>
        <w:jc w:val="both"/>
        <w:rPr>
          <w:rFonts w:ascii="Times New Roman" w:hAnsi="Times New Roman" w:cs="Times New Roman"/>
        </w:rPr>
      </w:pPr>
      <w:r w:rsidRPr="00DE7A7D">
        <w:rPr>
          <w:rFonts w:ascii="Times New Roman" w:hAnsi="Times New Roman" w:cs="Times New Roman"/>
        </w:rPr>
        <w:t xml:space="preserve">c) más ajánlattevő szerződés teljesítésére való alkalmasságát nem igazolhatja [Kbt. 65. § (7) bekezdés]. </w:t>
      </w:r>
    </w:p>
    <w:p w:rsidR="00317716" w:rsidRPr="00DE7A7D" w:rsidRDefault="00317716" w:rsidP="00381538">
      <w:pPr>
        <w:spacing w:after="120"/>
        <w:jc w:val="both"/>
        <w:rPr>
          <w:rFonts w:ascii="Times New Roman" w:hAnsi="Times New Roman" w:cs="Times New Roman"/>
        </w:rPr>
      </w:pPr>
    </w:p>
    <w:p w:rsidR="00A503F1" w:rsidRPr="00DE7A7D" w:rsidRDefault="00A503F1" w:rsidP="00381538">
      <w:pPr>
        <w:numPr>
          <w:ilvl w:val="0"/>
          <w:numId w:val="1"/>
        </w:numPr>
        <w:spacing w:before="120" w:after="120"/>
        <w:jc w:val="both"/>
        <w:rPr>
          <w:rFonts w:ascii="Times New Roman" w:hAnsi="Times New Roman" w:cs="Times New Roman"/>
          <w:b/>
          <w:bCs/>
          <w:iCs/>
        </w:rPr>
      </w:pPr>
      <w:r w:rsidRPr="00DE7A7D">
        <w:rPr>
          <w:rFonts w:ascii="Times New Roman" w:hAnsi="Times New Roman" w:cs="Times New Roman"/>
          <w:b/>
          <w:bCs/>
          <w:iCs/>
        </w:rPr>
        <w:t>Értelmező rendelkezések</w:t>
      </w:r>
    </w:p>
    <w:p w:rsidR="00A503F1" w:rsidRPr="00DE7A7D" w:rsidRDefault="00A503F1" w:rsidP="00381538">
      <w:pPr>
        <w:pStyle w:val="Default"/>
        <w:widowControl w:val="0"/>
        <w:spacing w:after="120"/>
        <w:ind w:left="1440"/>
        <w:jc w:val="both"/>
        <w:rPr>
          <w:rFonts w:ascii="Times New Roman" w:hAnsi="Times New Roman" w:cs="Times New Roman"/>
        </w:rPr>
      </w:pPr>
    </w:p>
    <w:p w:rsidR="00A503F1" w:rsidRPr="00DE7A7D" w:rsidRDefault="00A503F1" w:rsidP="00381538">
      <w:pPr>
        <w:pStyle w:val="Default"/>
        <w:widowControl w:val="0"/>
        <w:spacing w:after="120"/>
        <w:jc w:val="both"/>
        <w:rPr>
          <w:rFonts w:ascii="Times New Roman" w:hAnsi="Times New Roman" w:cs="Times New Roman"/>
        </w:rPr>
      </w:pPr>
      <w:r w:rsidRPr="00DE7A7D">
        <w:rPr>
          <w:rFonts w:ascii="Times New Roman" w:hAnsi="Times New Roman" w:cs="Times New Roman"/>
          <w:i/>
          <w:iCs/>
          <w:u w:val="single"/>
        </w:rPr>
        <w:t>alvállalkozó:</w:t>
      </w:r>
      <w:r w:rsidRPr="00DE7A7D">
        <w:rPr>
          <w:rFonts w:ascii="Times New Roman" w:hAnsi="Times New Roman" w:cs="Times New Roman"/>
        </w:rPr>
        <w:t xml:space="preserve">az a gazdasági szereplő, aki (amely) a közbeszerzési eljárás eredményeként megkötött szerződés teljesítésében az ajánlattevő által bevontan közvetlenül vesz részt, kivéve </w:t>
      </w:r>
    </w:p>
    <w:p w:rsidR="00A503F1" w:rsidRPr="00DE7A7D" w:rsidRDefault="00A503F1" w:rsidP="00381538">
      <w:pPr>
        <w:pStyle w:val="Default"/>
        <w:widowControl w:val="0"/>
        <w:spacing w:after="120"/>
        <w:jc w:val="both"/>
        <w:rPr>
          <w:rFonts w:ascii="Times New Roman" w:hAnsi="Times New Roman" w:cs="Times New Roman"/>
        </w:rPr>
      </w:pPr>
      <w:r w:rsidRPr="00DE7A7D">
        <w:rPr>
          <w:rFonts w:ascii="Times New Roman" w:hAnsi="Times New Roman" w:cs="Times New Roman"/>
        </w:rPr>
        <w:t xml:space="preserve">a) azon gazdasági szereplőt, amely tevékenységét kizárólagos jog alapján végzi, </w:t>
      </w:r>
    </w:p>
    <w:p w:rsidR="00A503F1" w:rsidRPr="00DE7A7D" w:rsidRDefault="00A503F1" w:rsidP="00381538">
      <w:pPr>
        <w:pStyle w:val="Default"/>
        <w:widowControl w:val="0"/>
        <w:spacing w:after="120"/>
        <w:jc w:val="both"/>
        <w:rPr>
          <w:rFonts w:ascii="Times New Roman" w:hAnsi="Times New Roman" w:cs="Times New Roman"/>
        </w:rPr>
      </w:pPr>
      <w:r w:rsidRPr="00DE7A7D">
        <w:rPr>
          <w:rFonts w:ascii="Times New Roman" w:hAnsi="Times New Roman" w:cs="Times New Roman"/>
        </w:rPr>
        <w:t xml:space="preserve">b) a szerződés teljesítéséhez igénybe venni kívánt gyártót, forgalmazót, alkatrész vagy alapanyag eladóját, </w:t>
      </w:r>
    </w:p>
    <w:p w:rsidR="00A503F1" w:rsidRPr="00DE7A7D" w:rsidRDefault="00A503F1" w:rsidP="00381538">
      <w:pPr>
        <w:pStyle w:val="Default"/>
        <w:widowControl w:val="0"/>
        <w:spacing w:after="120"/>
        <w:jc w:val="both"/>
        <w:rPr>
          <w:rFonts w:ascii="Times New Roman" w:hAnsi="Times New Roman" w:cs="Times New Roman"/>
        </w:rPr>
      </w:pPr>
      <w:r w:rsidRPr="00DE7A7D">
        <w:rPr>
          <w:rFonts w:ascii="Times New Roman" w:hAnsi="Times New Roman" w:cs="Times New Roman"/>
        </w:rPr>
        <w:t xml:space="preserve">c) építési beruházás esetén az építőanyag-eladót; </w:t>
      </w:r>
    </w:p>
    <w:p w:rsidR="00A503F1" w:rsidRPr="00DE7A7D" w:rsidRDefault="00A503F1" w:rsidP="00381538">
      <w:pPr>
        <w:pStyle w:val="Default"/>
        <w:widowControl w:val="0"/>
        <w:spacing w:after="120"/>
        <w:jc w:val="both"/>
        <w:rPr>
          <w:rFonts w:ascii="Times New Roman" w:hAnsi="Times New Roman" w:cs="Times New Roman"/>
        </w:rPr>
      </w:pPr>
    </w:p>
    <w:p w:rsidR="00A503F1" w:rsidRPr="00DE7A7D" w:rsidRDefault="00A503F1" w:rsidP="00381538">
      <w:pPr>
        <w:pStyle w:val="Default"/>
        <w:widowControl w:val="0"/>
        <w:spacing w:after="120"/>
        <w:jc w:val="both"/>
        <w:rPr>
          <w:rFonts w:ascii="Times New Roman" w:hAnsi="Times New Roman" w:cs="Times New Roman"/>
        </w:rPr>
      </w:pPr>
      <w:r w:rsidRPr="00DE7A7D">
        <w:rPr>
          <w:rFonts w:ascii="Times New Roman" w:hAnsi="Times New Roman" w:cs="Times New Roman"/>
        </w:rPr>
        <w:t>A nyertes ajánlattevő legkésőbb a szerződés megkötésének időpontjában köteles az ajánlatkérőnek valamennyi olyan alvállalkozót bejelenteni, amely részt vesz a szerződés teljesítésében, és - ha a megelőző közbeszerzési eljárásban az adott alvállalkozót még nem nevezte meg - a bejelentéssel együtt nyilatkozni arról is, hogy az általa igénybe venni kívánt alvállalkozó nem áll kizáró okok hatálya alatt. A nyertes ajánlattevő a szerződés teljesítésének időtartama alatt köteles az ajánlatkérőnek minden további, a teljesítésbe bevonni kívánt alvállalkozót előzetesen bejelenteni, és a bejelentéssel együtt nyilatkozni arról is, hogy az általa igénybe venni kívánt alvállalkozó nem áll kizáró okok hatálya alatt.</w:t>
      </w:r>
    </w:p>
    <w:p w:rsidR="00A503F1" w:rsidRPr="00DE7A7D" w:rsidRDefault="00A503F1" w:rsidP="00381538">
      <w:pPr>
        <w:pStyle w:val="Default"/>
        <w:widowControl w:val="0"/>
        <w:spacing w:after="120"/>
        <w:jc w:val="both"/>
        <w:rPr>
          <w:rFonts w:ascii="Times New Roman" w:hAnsi="Times New Roman" w:cs="Times New Roman"/>
        </w:rPr>
      </w:pPr>
    </w:p>
    <w:p w:rsidR="00A503F1" w:rsidRPr="00DE7A7D" w:rsidRDefault="00A503F1" w:rsidP="00381538">
      <w:pPr>
        <w:pStyle w:val="Default"/>
        <w:widowControl w:val="0"/>
        <w:spacing w:after="120"/>
        <w:jc w:val="both"/>
        <w:rPr>
          <w:rFonts w:ascii="Times New Roman" w:hAnsi="Times New Roman" w:cs="Times New Roman"/>
        </w:rPr>
      </w:pPr>
      <w:r w:rsidRPr="00DE7A7D">
        <w:rPr>
          <w:rFonts w:ascii="Times New Roman" w:hAnsi="Times New Roman" w:cs="Times New Roman"/>
          <w:i/>
          <w:u w:val="single"/>
        </w:rPr>
        <w:t>gazdasági szereplő</w:t>
      </w:r>
      <w:r w:rsidRPr="00DE7A7D">
        <w:rPr>
          <w:rFonts w:ascii="Times New Roman" w:hAnsi="Times New Roman" w:cs="Times New Roman"/>
        </w:rPr>
        <w:t xml:space="preserve">: bármely természetes személy, jogi személy, egyéni cég vagy személyes joga szerint jogképes szervezet, vagy ilyen személyek vagy szervezetek csoportja, aki, illetve amely a piacon építési beruházások kivitelezését, áruk szállítását vagy szolgáltatások nyújtását kínálja. </w:t>
      </w:r>
    </w:p>
    <w:p w:rsidR="00A503F1" w:rsidRPr="00DE7A7D" w:rsidRDefault="00A503F1" w:rsidP="00381538">
      <w:pPr>
        <w:pStyle w:val="Default"/>
        <w:widowControl w:val="0"/>
        <w:spacing w:after="120"/>
        <w:jc w:val="both"/>
        <w:rPr>
          <w:rFonts w:ascii="Times New Roman" w:hAnsi="Times New Roman" w:cs="Times New Roman"/>
        </w:rPr>
      </w:pPr>
    </w:p>
    <w:p w:rsidR="00A503F1" w:rsidRPr="00DE7A7D" w:rsidRDefault="00A503F1" w:rsidP="00381538">
      <w:pPr>
        <w:spacing w:after="120"/>
        <w:jc w:val="both"/>
        <w:rPr>
          <w:rFonts w:ascii="Times New Roman" w:eastAsia="Calibri" w:hAnsi="Times New Roman" w:cs="Times New Roman"/>
          <w:i/>
          <w:u w:val="single"/>
        </w:rPr>
      </w:pPr>
      <w:r w:rsidRPr="00DE7A7D">
        <w:rPr>
          <w:rFonts w:ascii="Times New Roman" w:eastAsia="Calibri" w:hAnsi="Times New Roman" w:cs="Times New Roman"/>
          <w:i/>
          <w:u w:val="single"/>
        </w:rPr>
        <w:t>üzleti titok</w:t>
      </w:r>
      <w:r w:rsidR="00B67917" w:rsidRPr="00DE7A7D">
        <w:rPr>
          <w:rFonts w:ascii="Times New Roman" w:eastAsia="Calibri" w:hAnsi="Times New Roman" w:cs="Times New Roman"/>
          <w:i/>
          <w:u w:val="single"/>
        </w:rPr>
        <w:t>:</w:t>
      </w:r>
      <w:r w:rsidRPr="00DE7A7D">
        <w:rPr>
          <w:rFonts w:ascii="Times New Roman" w:hAnsi="Times New Roman" w:cs="Times New Roman"/>
        </w:rPr>
        <w:t xml:space="preserve">Kbt. 44. § (1) A gazdasági szereplő az ajánlatban, részvételi jelentkezésben, hiánypótlásban, valamint a 72. § szerinti indokolásban elkülönített módon elhelyezett, üzleti titkot (ideértve a védett ismeretet is) [Ptk. 2:47. §] tartalmazó iratok nyilvánosságra hozatalát megtilthatja. Az üzleti titkot tartalmazó irat kizárólag olyan információkat tartalmazhat, amelyek nyilvánosságra hozatala a gazdasági szereplő üzleti tevékenysége szempontjából aránytalan sérelmet okozna. A gazdasági szereplő az üzleti titkot tartalmazó, elkülönített irathoz indokolást köteles csatolni, amelyben részletesen alátámasztja, hogy az adott információ vagy adat nyilvánosságra hozatala miért és milyen módon okozna számára aránytalan sérelmet. A gazdasági szereplő által adott indokolás nem megfelelő, amennyiben az általánosság szintjén kerül megfogalmazásra. </w:t>
      </w:r>
    </w:p>
    <w:p w:rsidR="00A503F1" w:rsidRPr="00DE7A7D" w:rsidRDefault="00A503F1" w:rsidP="00381538">
      <w:pPr>
        <w:pStyle w:val="Default"/>
        <w:widowControl w:val="0"/>
        <w:spacing w:after="120"/>
        <w:jc w:val="both"/>
        <w:rPr>
          <w:rFonts w:ascii="Times New Roman" w:hAnsi="Times New Roman" w:cs="Times New Roman"/>
        </w:rPr>
      </w:pPr>
      <w:r w:rsidRPr="00DE7A7D">
        <w:rPr>
          <w:rFonts w:ascii="Times New Roman" w:hAnsi="Times New Roman" w:cs="Times New Roman"/>
        </w:rPr>
        <w:t xml:space="preserve">(2) Az (1) bekezdés alkalmazásában a gazdasági szereplő nem nyilváníthatja üzleti titoknak különösen </w:t>
      </w:r>
    </w:p>
    <w:p w:rsidR="00A503F1" w:rsidRPr="00DE7A7D" w:rsidRDefault="00A503F1" w:rsidP="00381538">
      <w:pPr>
        <w:pStyle w:val="Default"/>
        <w:widowControl w:val="0"/>
        <w:spacing w:after="120"/>
        <w:jc w:val="both"/>
        <w:rPr>
          <w:rFonts w:ascii="Times New Roman" w:hAnsi="Times New Roman" w:cs="Times New Roman"/>
        </w:rPr>
      </w:pPr>
      <w:r w:rsidRPr="00DE7A7D">
        <w:rPr>
          <w:rFonts w:ascii="Times New Roman" w:hAnsi="Times New Roman" w:cs="Times New Roman"/>
        </w:rPr>
        <w:t xml:space="preserve">a) azokat az információkat, adatokat, amelyek elektronikus, hatósági vagy egyéb nyilvántartásból bárki számára megismerhetők, </w:t>
      </w:r>
    </w:p>
    <w:p w:rsidR="00A503F1" w:rsidRPr="00DE7A7D" w:rsidRDefault="00A503F1" w:rsidP="00381538">
      <w:pPr>
        <w:pStyle w:val="Default"/>
        <w:widowControl w:val="0"/>
        <w:spacing w:after="120"/>
        <w:jc w:val="both"/>
        <w:rPr>
          <w:rFonts w:ascii="Times New Roman" w:hAnsi="Times New Roman" w:cs="Times New Roman"/>
        </w:rPr>
      </w:pPr>
      <w:r w:rsidRPr="00DE7A7D">
        <w:rPr>
          <w:rFonts w:ascii="Times New Roman" w:hAnsi="Times New Roman" w:cs="Times New Roman"/>
        </w:rPr>
        <w:t xml:space="preserve">b) az információs önrendelkezési jogról és az információszabadságról szóló 2011. évi CXII. törvény 27. § (3) bekezdése szerinti közérdekből nyilvános adatokat, </w:t>
      </w:r>
    </w:p>
    <w:p w:rsidR="00A503F1" w:rsidRPr="00DE7A7D" w:rsidRDefault="00A503F1" w:rsidP="00381538">
      <w:pPr>
        <w:pStyle w:val="Default"/>
        <w:widowControl w:val="0"/>
        <w:spacing w:after="120"/>
        <w:jc w:val="both"/>
        <w:rPr>
          <w:rFonts w:ascii="Times New Roman" w:hAnsi="Times New Roman" w:cs="Times New Roman"/>
        </w:rPr>
      </w:pPr>
      <w:r w:rsidRPr="00DE7A7D">
        <w:rPr>
          <w:rFonts w:ascii="Times New Roman" w:hAnsi="Times New Roman" w:cs="Times New Roman"/>
        </w:rPr>
        <w:t xml:space="preserve">c) az ajánlattevő, illetve részvételre jelentkező által az alkalmasság igazolása körében bemutatott </w:t>
      </w:r>
    </w:p>
    <w:p w:rsidR="00A503F1" w:rsidRPr="00DE7A7D" w:rsidRDefault="00A503F1" w:rsidP="00381538">
      <w:pPr>
        <w:pStyle w:val="Default"/>
        <w:widowControl w:val="0"/>
        <w:spacing w:after="120"/>
        <w:jc w:val="both"/>
        <w:rPr>
          <w:rFonts w:ascii="Times New Roman" w:hAnsi="Times New Roman" w:cs="Times New Roman"/>
        </w:rPr>
      </w:pPr>
      <w:r w:rsidRPr="00DE7A7D">
        <w:rPr>
          <w:rFonts w:ascii="Times New Roman" w:hAnsi="Times New Roman" w:cs="Times New Roman"/>
        </w:rPr>
        <w:t xml:space="preserve">ca) korábban teljesített közbeszerzési szerződések, illetve e törvény szerinti építés- vagy szolgáltatási koncessziók megkötésére, tartalmára és teljesítésére vonatkozó információkat és </w:t>
      </w:r>
      <w:r w:rsidRPr="00DE7A7D">
        <w:rPr>
          <w:rFonts w:ascii="Times New Roman" w:hAnsi="Times New Roman" w:cs="Times New Roman"/>
        </w:rPr>
        <w:lastRenderedPageBreak/>
        <w:t xml:space="preserve">adatokat, </w:t>
      </w:r>
    </w:p>
    <w:p w:rsidR="00A503F1" w:rsidRPr="00DE7A7D" w:rsidRDefault="00A503F1" w:rsidP="00381538">
      <w:pPr>
        <w:pStyle w:val="Default"/>
        <w:widowControl w:val="0"/>
        <w:spacing w:after="120"/>
        <w:jc w:val="both"/>
        <w:rPr>
          <w:rFonts w:ascii="Times New Roman" w:hAnsi="Times New Roman" w:cs="Times New Roman"/>
        </w:rPr>
      </w:pPr>
      <w:r w:rsidRPr="00DE7A7D">
        <w:rPr>
          <w:rFonts w:ascii="Times New Roman" w:hAnsi="Times New Roman" w:cs="Times New Roman"/>
        </w:rPr>
        <w:t xml:space="preserve">cb) gépekre, eszközökre, berendezésekre, szakemberekre, tanúsítványokra, címkékre vonatkozó információkat és adatokat, </w:t>
      </w:r>
    </w:p>
    <w:p w:rsidR="00A503F1" w:rsidRPr="00DE7A7D" w:rsidRDefault="00A503F1" w:rsidP="00381538">
      <w:pPr>
        <w:pStyle w:val="Default"/>
        <w:widowControl w:val="0"/>
        <w:spacing w:after="120"/>
        <w:jc w:val="both"/>
        <w:rPr>
          <w:rFonts w:ascii="Times New Roman" w:hAnsi="Times New Roman" w:cs="Times New Roman"/>
        </w:rPr>
      </w:pPr>
      <w:r w:rsidRPr="00DE7A7D">
        <w:rPr>
          <w:rFonts w:ascii="Times New Roman" w:hAnsi="Times New Roman" w:cs="Times New Roman"/>
        </w:rPr>
        <w:t xml:space="preserve">d) az ajánlatban meghatározott áruk, építési beruházások, szolgáltatások leírását, ide nem értve a leírásnak azt a jól meghatározható elemét, amely tekintetében az (1) bekezdésben meghatározott feltételek az ajánlattevő által igazoltan fennállnak, </w:t>
      </w:r>
    </w:p>
    <w:p w:rsidR="00A503F1" w:rsidRPr="00DE7A7D" w:rsidRDefault="00A503F1" w:rsidP="00381538">
      <w:pPr>
        <w:pStyle w:val="Default"/>
        <w:widowControl w:val="0"/>
        <w:spacing w:after="120"/>
        <w:jc w:val="both"/>
        <w:rPr>
          <w:rFonts w:ascii="Times New Roman" w:hAnsi="Times New Roman" w:cs="Times New Roman"/>
        </w:rPr>
      </w:pPr>
      <w:r w:rsidRPr="00DE7A7D">
        <w:rPr>
          <w:rFonts w:ascii="Times New Roman" w:hAnsi="Times New Roman" w:cs="Times New Roman"/>
        </w:rPr>
        <w:t xml:space="preserve">e) ha az ajánlatkérő annak benyújtását kéri, az ajánlattevő szakmai ajánlatát, ide nem értve a szakmai ajánlatnak azt a jól meghatározható elemét, amely tekintetében az (1) bekezdésben meghatározott feltételek az ajánlattevő által igazoltan fennállnak és a (3) bekezdés alapján nincs akadálya az üzleti titokká nyilvánításnak. </w:t>
      </w:r>
    </w:p>
    <w:p w:rsidR="00A503F1" w:rsidRPr="00DE7A7D" w:rsidRDefault="00A503F1" w:rsidP="00381538">
      <w:pPr>
        <w:pStyle w:val="Default"/>
        <w:widowControl w:val="0"/>
        <w:spacing w:after="120"/>
        <w:jc w:val="both"/>
        <w:rPr>
          <w:rFonts w:ascii="Times New Roman" w:hAnsi="Times New Roman" w:cs="Times New Roman"/>
        </w:rPr>
      </w:pPr>
    </w:p>
    <w:p w:rsidR="00A503F1" w:rsidRPr="00DE7A7D" w:rsidRDefault="00A503F1" w:rsidP="00381538">
      <w:pPr>
        <w:pStyle w:val="Default"/>
        <w:widowControl w:val="0"/>
        <w:spacing w:after="120"/>
        <w:jc w:val="both"/>
        <w:rPr>
          <w:rFonts w:ascii="Times New Roman" w:hAnsi="Times New Roman" w:cs="Times New Roman"/>
        </w:rPr>
      </w:pPr>
      <w:r w:rsidRPr="00DE7A7D">
        <w:rPr>
          <w:rFonts w:ascii="Times New Roman" w:hAnsi="Times New Roman" w:cs="Times New Roman"/>
        </w:rPr>
        <w:t xml:space="preserve">(3) A gazdasági szereplő nem tilthatja meg nevének, címének (székhelyének, lakóhelyének), valamint olyan ténynek, információnak, megoldásnak vagy adatnak (a továbbiakban együtt: adat) a nyilvánosságra hozatalát, amely a 76. § szerinti értékelési szempont alapján értékelésre kerül, de az ezek alapjául szolgáló - a (2) bekezdés hatálya alá nem tartozó - részinformációk, alapadatok (így különösen az árazott költségvetés) nyilvánosságra hozatalát megtilthatja. </w:t>
      </w:r>
    </w:p>
    <w:p w:rsidR="00987649" w:rsidRPr="00DE7A7D" w:rsidRDefault="00987649" w:rsidP="00381538">
      <w:pPr>
        <w:pStyle w:val="Default"/>
        <w:widowControl w:val="0"/>
        <w:tabs>
          <w:tab w:val="left" w:pos="345"/>
        </w:tabs>
        <w:spacing w:after="120"/>
        <w:jc w:val="both"/>
        <w:rPr>
          <w:rFonts w:ascii="Times New Roman" w:hAnsi="Times New Roman" w:cs="Times New Roman"/>
        </w:rPr>
      </w:pPr>
    </w:p>
    <w:p w:rsidR="00A503F1" w:rsidRPr="00DE7A7D" w:rsidRDefault="00A503F1" w:rsidP="00381538">
      <w:pPr>
        <w:pStyle w:val="Default"/>
        <w:widowControl w:val="0"/>
        <w:tabs>
          <w:tab w:val="left" w:pos="345"/>
        </w:tabs>
        <w:spacing w:after="120"/>
        <w:jc w:val="both"/>
        <w:rPr>
          <w:rFonts w:ascii="Times New Roman" w:hAnsi="Times New Roman" w:cs="Times New Roman"/>
        </w:rPr>
      </w:pPr>
      <w:r w:rsidRPr="00DE7A7D">
        <w:rPr>
          <w:rFonts w:ascii="Times New Roman" w:hAnsi="Times New Roman" w:cs="Times New Roman"/>
        </w:rPr>
        <w:t>(4) Ha a gazdasági szereplő meghatározott információk, adatok üzleti titokká nyilvánítása során az (1)-(3) bekezdésben foglaltakat nem tartotta be, az ajánlatkérő hiánypótlás keretében köteles felhívni az érintett gazdasági szereplőt a megfelelő tartalmú dokumentum benyújtására.</w:t>
      </w:r>
    </w:p>
    <w:p w:rsidR="00A1635D" w:rsidRPr="00DE7A7D" w:rsidRDefault="00A1635D" w:rsidP="00381538">
      <w:pPr>
        <w:spacing w:after="120"/>
        <w:jc w:val="both"/>
        <w:rPr>
          <w:rFonts w:ascii="Times New Roman" w:hAnsi="Times New Roman" w:cs="Times New Roman"/>
        </w:rPr>
      </w:pPr>
    </w:p>
    <w:p w:rsidR="00F56205" w:rsidRPr="00DE7A7D" w:rsidRDefault="00F56205" w:rsidP="00381538">
      <w:pPr>
        <w:numPr>
          <w:ilvl w:val="0"/>
          <w:numId w:val="1"/>
        </w:numPr>
        <w:spacing w:before="120" w:after="120"/>
        <w:jc w:val="both"/>
        <w:rPr>
          <w:rFonts w:ascii="Times New Roman" w:hAnsi="Times New Roman" w:cs="Times New Roman"/>
          <w:b/>
          <w:bCs/>
          <w:iCs/>
        </w:rPr>
      </w:pPr>
      <w:r w:rsidRPr="00DE7A7D">
        <w:rPr>
          <w:rFonts w:ascii="Times New Roman" w:hAnsi="Times New Roman" w:cs="Times New Roman"/>
          <w:b/>
          <w:bCs/>
          <w:iCs/>
        </w:rPr>
        <w:t>A Kbt. 73. § (4) bekezdés szerinti tájékoztatás:</w:t>
      </w:r>
    </w:p>
    <w:p w:rsidR="00F56205" w:rsidRPr="00DE7A7D" w:rsidRDefault="00F56205" w:rsidP="00381538">
      <w:pPr>
        <w:autoSpaceDE w:val="0"/>
        <w:autoSpaceDN w:val="0"/>
        <w:adjustRightInd w:val="0"/>
        <w:spacing w:after="120"/>
        <w:jc w:val="both"/>
        <w:rPr>
          <w:rFonts w:ascii="Times New Roman" w:hAnsi="Times New Roman" w:cs="Times New Roman"/>
          <w:color w:val="000000" w:themeColor="text1"/>
        </w:rPr>
      </w:pPr>
      <w:r w:rsidRPr="00DE7A7D">
        <w:rPr>
          <w:rFonts w:ascii="Times New Roman" w:hAnsi="Times New Roman" w:cs="Times New Roman"/>
          <w:color w:val="000000" w:themeColor="text1"/>
        </w:rPr>
        <w:t xml:space="preserve">Az adózásra, a környezetvédelemre, az egészségvédelemre és a fogyatékossággal élők esélyegyenlőségére, a munkavállalók védelmére és a munkafeltételekre vonatkozó kötelezettségekről ajánlattevő tájékoztatást kaphat az alábbi elérhetőségeken: </w:t>
      </w:r>
    </w:p>
    <w:p w:rsidR="00F56205" w:rsidRPr="00DE7A7D" w:rsidRDefault="00F56205" w:rsidP="00381538">
      <w:pPr>
        <w:autoSpaceDE w:val="0"/>
        <w:autoSpaceDN w:val="0"/>
        <w:adjustRightInd w:val="0"/>
        <w:spacing w:after="120"/>
        <w:jc w:val="both"/>
        <w:rPr>
          <w:rFonts w:ascii="Times New Roman" w:hAnsi="Times New Roman" w:cs="Times New Roman"/>
          <w:b/>
          <w:color w:val="000000" w:themeColor="text1"/>
        </w:rPr>
      </w:pPr>
    </w:p>
    <w:p w:rsidR="00F56205" w:rsidRPr="00DE7A7D" w:rsidRDefault="00F56205" w:rsidP="00381538">
      <w:pPr>
        <w:spacing w:before="120" w:after="120"/>
        <w:ind w:left="357"/>
        <w:jc w:val="both"/>
        <w:rPr>
          <w:rFonts w:ascii="Times New Roman" w:hAnsi="Times New Roman" w:cs="Times New Roman"/>
          <w:b/>
          <w:bCs/>
          <w:iCs/>
        </w:rPr>
      </w:pPr>
      <w:r w:rsidRPr="00DE7A7D">
        <w:rPr>
          <w:rFonts w:ascii="Times New Roman" w:hAnsi="Times New Roman" w:cs="Times New Roman"/>
          <w:b/>
          <w:bCs/>
          <w:iCs/>
        </w:rPr>
        <w:t>Az érintett hatóságok központi elérhetőségei:</w:t>
      </w:r>
    </w:p>
    <w:p w:rsidR="009C00A1" w:rsidRPr="00DE7A7D" w:rsidRDefault="009C00A1" w:rsidP="00381538">
      <w:pPr>
        <w:autoSpaceDE w:val="0"/>
        <w:autoSpaceDN w:val="0"/>
        <w:adjustRightInd w:val="0"/>
        <w:spacing w:after="120"/>
        <w:ind w:left="900"/>
        <w:rPr>
          <w:rFonts w:ascii="Times New Roman" w:hAnsi="Times New Roman" w:cs="Times New Roman"/>
          <w:color w:val="000000" w:themeColor="text1"/>
        </w:rPr>
      </w:pPr>
      <w:r w:rsidRPr="00DE7A7D">
        <w:rPr>
          <w:rFonts w:ascii="Times New Roman" w:hAnsi="Times New Roman" w:cs="Times New Roman"/>
          <w:color w:val="000000" w:themeColor="text1"/>
        </w:rPr>
        <w:t>A foglalkoztatáspolitikáért felelős miniszter által vezetett minisztérium</w:t>
      </w:r>
    </w:p>
    <w:p w:rsidR="009C00A1" w:rsidRPr="00DE7A7D" w:rsidRDefault="009C00A1" w:rsidP="006E2260">
      <w:pPr>
        <w:numPr>
          <w:ilvl w:val="0"/>
          <w:numId w:val="7"/>
        </w:numPr>
        <w:tabs>
          <w:tab w:val="clear" w:pos="720"/>
          <w:tab w:val="num" w:pos="1260"/>
        </w:tabs>
        <w:spacing w:after="120"/>
        <w:ind w:left="1260"/>
        <w:rPr>
          <w:rFonts w:ascii="Times New Roman" w:hAnsi="Times New Roman" w:cs="Times New Roman"/>
          <w:color w:val="000000" w:themeColor="text1"/>
        </w:rPr>
      </w:pPr>
      <w:r w:rsidRPr="00DE7A7D">
        <w:rPr>
          <w:rFonts w:ascii="Times New Roman" w:hAnsi="Times New Roman" w:cs="Times New Roman"/>
          <w:color w:val="000000" w:themeColor="text1"/>
        </w:rPr>
        <w:t>Munkavédelmi és munkaügyi főigazgató-helyettes</w:t>
      </w:r>
      <w:r w:rsidRPr="00DE7A7D">
        <w:rPr>
          <w:rFonts w:ascii="Times New Roman" w:hAnsi="Times New Roman" w:cs="Times New Roman"/>
          <w:color w:val="000000" w:themeColor="text1"/>
        </w:rPr>
        <w:br/>
        <w:t xml:space="preserve">E-mail: </w:t>
      </w:r>
      <w:hyperlink r:id="rId8" w:history="1">
        <w:r w:rsidRPr="00DE7A7D">
          <w:rPr>
            <w:rStyle w:val="Hiperhivatkozs"/>
            <w:rFonts w:ascii="Times New Roman" w:hAnsi="Times New Roman"/>
            <w:color w:val="000000" w:themeColor="text1"/>
          </w:rPr>
          <w:t>MMI_foigazgato-helyettes@lab.hu</w:t>
        </w:r>
      </w:hyperlink>
      <w:r w:rsidRPr="00DE7A7D">
        <w:rPr>
          <w:rFonts w:ascii="Times New Roman" w:hAnsi="Times New Roman" w:cs="Times New Roman"/>
          <w:color w:val="000000" w:themeColor="text1"/>
        </w:rPr>
        <w:br/>
        <w:t>Telefon: (06 1) 433-0402</w:t>
      </w:r>
      <w:r w:rsidRPr="00DE7A7D">
        <w:rPr>
          <w:rFonts w:ascii="Times New Roman" w:hAnsi="Times New Roman" w:cs="Times New Roman"/>
          <w:color w:val="000000" w:themeColor="text1"/>
        </w:rPr>
        <w:br/>
        <w:t>Fax: (06 1) 433-0455</w:t>
      </w:r>
      <w:hyperlink r:id="rId9" w:history="1">
        <w:r w:rsidRPr="00DE7A7D">
          <w:rPr>
            <w:rFonts w:ascii="Times New Roman" w:hAnsi="Times New Roman" w:cs="Times New Roman"/>
            <w:color w:val="000000" w:themeColor="text1"/>
            <w:u w:val="single"/>
          </w:rPr>
          <w:br/>
        </w:r>
      </w:hyperlink>
    </w:p>
    <w:p w:rsidR="009C00A1" w:rsidRPr="00DE7A7D" w:rsidRDefault="009C00A1" w:rsidP="006E2260">
      <w:pPr>
        <w:numPr>
          <w:ilvl w:val="0"/>
          <w:numId w:val="7"/>
        </w:numPr>
        <w:tabs>
          <w:tab w:val="clear" w:pos="720"/>
          <w:tab w:val="num" w:pos="1260"/>
        </w:tabs>
        <w:spacing w:after="120"/>
        <w:ind w:left="1260"/>
        <w:rPr>
          <w:rFonts w:ascii="Times New Roman" w:hAnsi="Times New Roman" w:cs="Times New Roman"/>
          <w:color w:val="000000" w:themeColor="text1"/>
        </w:rPr>
      </w:pPr>
      <w:r w:rsidRPr="00DE7A7D">
        <w:rPr>
          <w:rFonts w:ascii="Times New Roman" w:hAnsi="Times New Roman" w:cs="Times New Roman"/>
          <w:color w:val="000000" w:themeColor="text1"/>
        </w:rPr>
        <w:t>Munkaügyi Főosztály</w:t>
      </w:r>
      <w:r w:rsidRPr="00DE7A7D">
        <w:rPr>
          <w:rFonts w:ascii="Times New Roman" w:hAnsi="Times New Roman" w:cs="Times New Roman"/>
          <w:color w:val="000000" w:themeColor="text1"/>
        </w:rPr>
        <w:br/>
        <w:t xml:space="preserve">E-mail: </w:t>
      </w:r>
      <w:hyperlink r:id="rId10" w:history="1">
        <w:r w:rsidRPr="00DE7A7D">
          <w:rPr>
            <w:rStyle w:val="Hiperhivatkozs"/>
            <w:rFonts w:ascii="Times New Roman" w:hAnsi="Times New Roman"/>
            <w:color w:val="000000" w:themeColor="text1"/>
          </w:rPr>
          <w:t>munkaugyi-foo@lab.hu</w:t>
        </w:r>
      </w:hyperlink>
      <w:r w:rsidRPr="00DE7A7D">
        <w:rPr>
          <w:rFonts w:ascii="Times New Roman" w:hAnsi="Times New Roman" w:cs="Times New Roman"/>
          <w:color w:val="000000" w:themeColor="text1"/>
        </w:rPr>
        <w:br/>
        <w:t>Telefon: (06 1) 433-0391</w:t>
      </w:r>
      <w:r w:rsidRPr="00DE7A7D">
        <w:rPr>
          <w:rFonts w:ascii="Times New Roman" w:hAnsi="Times New Roman" w:cs="Times New Roman"/>
          <w:color w:val="000000" w:themeColor="text1"/>
        </w:rPr>
        <w:br/>
        <w:t>Fax: (06 1) 433-0457</w:t>
      </w:r>
    </w:p>
    <w:p w:rsidR="00122832" w:rsidRPr="00DE7A7D" w:rsidRDefault="00122832" w:rsidP="00381538">
      <w:pPr>
        <w:spacing w:after="120"/>
        <w:ind w:left="1260"/>
        <w:rPr>
          <w:rFonts w:ascii="Times New Roman" w:hAnsi="Times New Roman" w:cs="Times New Roman"/>
          <w:color w:val="000000" w:themeColor="text1"/>
        </w:rPr>
      </w:pPr>
    </w:p>
    <w:p w:rsidR="009C00A1" w:rsidRPr="00DE7A7D" w:rsidRDefault="009C00A1" w:rsidP="006E2260">
      <w:pPr>
        <w:numPr>
          <w:ilvl w:val="0"/>
          <w:numId w:val="8"/>
        </w:numPr>
        <w:tabs>
          <w:tab w:val="clear" w:pos="720"/>
          <w:tab w:val="num" w:pos="1260"/>
        </w:tabs>
        <w:spacing w:after="120"/>
        <w:ind w:left="1260"/>
        <w:rPr>
          <w:rFonts w:ascii="Times New Roman" w:hAnsi="Times New Roman" w:cs="Times New Roman"/>
          <w:color w:val="000000" w:themeColor="text1"/>
        </w:rPr>
      </w:pPr>
      <w:r w:rsidRPr="00DE7A7D">
        <w:rPr>
          <w:rFonts w:ascii="Times New Roman" w:hAnsi="Times New Roman" w:cs="Times New Roman"/>
          <w:color w:val="000000" w:themeColor="text1"/>
        </w:rPr>
        <w:t>Munkavédelmi Főosztály</w:t>
      </w:r>
      <w:r w:rsidRPr="00DE7A7D">
        <w:rPr>
          <w:rFonts w:ascii="Times New Roman" w:hAnsi="Times New Roman" w:cs="Times New Roman"/>
          <w:color w:val="000000" w:themeColor="text1"/>
        </w:rPr>
        <w:br/>
        <w:t>1086 Budapest, Szeszgyár u. 4.</w:t>
      </w:r>
      <w:r w:rsidRPr="00DE7A7D">
        <w:rPr>
          <w:rFonts w:ascii="Times New Roman" w:hAnsi="Times New Roman" w:cs="Times New Roman"/>
          <w:color w:val="000000" w:themeColor="text1"/>
        </w:rPr>
        <w:br/>
        <w:t xml:space="preserve">E-mail: </w:t>
      </w:r>
      <w:hyperlink r:id="rId11" w:history="1">
        <w:r w:rsidRPr="00DE7A7D">
          <w:rPr>
            <w:rStyle w:val="Hiperhivatkozs"/>
            <w:rFonts w:ascii="Times New Roman" w:hAnsi="Times New Roman"/>
            <w:color w:val="000000" w:themeColor="text1"/>
          </w:rPr>
          <w:t>munkavedelmi-foo@lab.hu</w:t>
        </w:r>
      </w:hyperlink>
      <w:r w:rsidRPr="00DE7A7D">
        <w:rPr>
          <w:rFonts w:ascii="Times New Roman" w:hAnsi="Times New Roman" w:cs="Times New Roman"/>
          <w:color w:val="000000" w:themeColor="text1"/>
        </w:rPr>
        <w:br/>
        <w:t>Telefon: (06 1) 299-9090</w:t>
      </w:r>
      <w:r w:rsidRPr="00DE7A7D">
        <w:rPr>
          <w:rFonts w:ascii="Times New Roman" w:hAnsi="Times New Roman" w:cs="Times New Roman"/>
          <w:color w:val="000000" w:themeColor="text1"/>
        </w:rPr>
        <w:br/>
        <w:t>Fax: (06 1) 299-9093</w:t>
      </w:r>
    </w:p>
    <w:p w:rsidR="00122832" w:rsidRDefault="00122832" w:rsidP="00381538">
      <w:pPr>
        <w:spacing w:after="120"/>
        <w:ind w:left="1260"/>
        <w:rPr>
          <w:rFonts w:ascii="Times New Roman" w:hAnsi="Times New Roman" w:cs="Times New Roman"/>
          <w:color w:val="000000" w:themeColor="text1"/>
        </w:rPr>
      </w:pPr>
    </w:p>
    <w:p w:rsidR="00F168AD" w:rsidRPr="00DE7A7D" w:rsidRDefault="00F168AD" w:rsidP="00381538">
      <w:pPr>
        <w:spacing w:after="120"/>
        <w:ind w:left="1260"/>
        <w:rPr>
          <w:rFonts w:ascii="Times New Roman" w:hAnsi="Times New Roman" w:cs="Times New Roman"/>
          <w:color w:val="000000" w:themeColor="text1"/>
        </w:rPr>
      </w:pPr>
      <w:bookmarkStart w:id="0" w:name="_GoBack"/>
      <w:bookmarkEnd w:id="0"/>
    </w:p>
    <w:p w:rsidR="009C00A1" w:rsidRPr="00DE7A7D" w:rsidRDefault="009C00A1" w:rsidP="006E2260">
      <w:pPr>
        <w:numPr>
          <w:ilvl w:val="0"/>
          <w:numId w:val="9"/>
        </w:numPr>
        <w:tabs>
          <w:tab w:val="clear" w:pos="900"/>
          <w:tab w:val="num" w:pos="1260"/>
        </w:tabs>
        <w:spacing w:after="120"/>
        <w:ind w:left="1260"/>
        <w:rPr>
          <w:rFonts w:ascii="Times New Roman" w:hAnsi="Times New Roman" w:cs="Times New Roman"/>
          <w:color w:val="000000" w:themeColor="text1"/>
        </w:rPr>
      </w:pPr>
      <w:r w:rsidRPr="00DE7A7D">
        <w:rPr>
          <w:rFonts w:ascii="Times New Roman" w:hAnsi="Times New Roman" w:cs="Times New Roman"/>
          <w:color w:val="000000" w:themeColor="text1"/>
        </w:rPr>
        <w:t>Munkahigiénés és Foglalkozás- egészségügyi Főosztály</w:t>
      </w:r>
      <w:r w:rsidRPr="00DE7A7D">
        <w:rPr>
          <w:rFonts w:ascii="Times New Roman" w:hAnsi="Times New Roman" w:cs="Times New Roman"/>
          <w:color w:val="000000" w:themeColor="text1"/>
        </w:rPr>
        <w:br/>
        <w:t>1096 Budapest, Nagyvárad tér 2.</w:t>
      </w:r>
      <w:r w:rsidRPr="00DE7A7D">
        <w:rPr>
          <w:rFonts w:ascii="Times New Roman" w:hAnsi="Times New Roman" w:cs="Times New Roman"/>
          <w:color w:val="000000" w:themeColor="text1"/>
        </w:rPr>
        <w:br/>
        <w:t xml:space="preserve">E-mail: </w:t>
      </w:r>
      <w:hyperlink r:id="rId12" w:history="1">
        <w:r w:rsidRPr="00DE7A7D">
          <w:rPr>
            <w:rStyle w:val="Hiperhivatkozs"/>
            <w:rFonts w:ascii="Times New Roman" w:hAnsi="Times New Roman"/>
            <w:color w:val="000000" w:themeColor="text1"/>
          </w:rPr>
          <w:t>titkarsag@omfi.hu</w:t>
        </w:r>
      </w:hyperlink>
      <w:r w:rsidRPr="00DE7A7D">
        <w:rPr>
          <w:rFonts w:ascii="Times New Roman" w:hAnsi="Times New Roman" w:cs="Times New Roman"/>
          <w:color w:val="000000" w:themeColor="text1"/>
        </w:rPr>
        <w:br/>
        <w:t>Telefon: (06 1) 459-3050</w:t>
      </w:r>
      <w:r w:rsidRPr="00DE7A7D">
        <w:rPr>
          <w:rFonts w:ascii="Times New Roman" w:hAnsi="Times New Roman" w:cs="Times New Roman"/>
          <w:color w:val="000000" w:themeColor="text1"/>
        </w:rPr>
        <w:br/>
        <w:t>Fax: (06 1) 459-3059</w:t>
      </w:r>
    </w:p>
    <w:p w:rsidR="00123CCA" w:rsidRPr="00DE7A7D" w:rsidRDefault="00123CCA" w:rsidP="00381538">
      <w:pPr>
        <w:autoSpaceDE w:val="0"/>
        <w:autoSpaceDN w:val="0"/>
        <w:adjustRightInd w:val="0"/>
        <w:spacing w:after="120"/>
        <w:rPr>
          <w:rFonts w:ascii="Times New Roman" w:hAnsi="Times New Roman" w:cs="Times New Roman"/>
          <w:color w:val="000000" w:themeColor="text1"/>
        </w:rPr>
      </w:pPr>
    </w:p>
    <w:p w:rsidR="009C00A1" w:rsidRPr="00DE7A7D" w:rsidRDefault="009C00A1" w:rsidP="006E2260">
      <w:pPr>
        <w:numPr>
          <w:ilvl w:val="0"/>
          <w:numId w:val="9"/>
        </w:numPr>
        <w:tabs>
          <w:tab w:val="clear" w:pos="900"/>
          <w:tab w:val="num" w:pos="1260"/>
        </w:tabs>
        <w:spacing w:after="120"/>
        <w:ind w:left="1260"/>
        <w:jc w:val="both"/>
        <w:rPr>
          <w:rFonts w:ascii="Times New Roman" w:hAnsi="Times New Roman" w:cs="Times New Roman"/>
          <w:color w:val="000000" w:themeColor="text1"/>
        </w:rPr>
      </w:pPr>
      <w:r w:rsidRPr="00DE7A7D">
        <w:rPr>
          <w:rFonts w:ascii="Times New Roman" w:hAnsi="Times New Roman" w:cs="Times New Roman"/>
          <w:color w:val="000000" w:themeColor="text1"/>
        </w:rPr>
        <w:t xml:space="preserve">Munkavédelmi Tanácsadó Szolgálat </w:t>
      </w:r>
    </w:p>
    <w:p w:rsidR="009C00A1" w:rsidRPr="00DE7A7D" w:rsidRDefault="009C00A1" w:rsidP="00381538">
      <w:pPr>
        <w:spacing w:after="120"/>
        <w:ind w:left="1260"/>
        <w:jc w:val="both"/>
        <w:rPr>
          <w:rFonts w:ascii="Times New Roman" w:hAnsi="Times New Roman" w:cs="Times New Roman"/>
          <w:color w:val="000000" w:themeColor="text1"/>
        </w:rPr>
      </w:pPr>
      <w:r w:rsidRPr="00DE7A7D">
        <w:rPr>
          <w:rFonts w:ascii="Times New Roman" w:hAnsi="Times New Roman" w:cs="Times New Roman"/>
          <w:color w:val="000000" w:themeColor="text1"/>
        </w:rPr>
        <w:t>Ingyenes (zöld) telefonszám: 06-80-204-292</w:t>
      </w:r>
    </w:p>
    <w:p w:rsidR="00122832" w:rsidRPr="00DE7A7D" w:rsidRDefault="00122832" w:rsidP="00381538">
      <w:pPr>
        <w:spacing w:after="120"/>
        <w:ind w:left="1260"/>
        <w:jc w:val="both"/>
        <w:rPr>
          <w:rFonts w:ascii="Times New Roman" w:hAnsi="Times New Roman" w:cs="Times New Roman"/>
          <w:color w:val="000000" w:themeColor="text1"/>
        </w:rPr>
      </w:pPr>
    </w:p>
    <w:p w:rsidR="009C00A1" w:rsidRPr="00DE7A7D" w:rsidRDefault="009C00A1" w:rsidP="006E2260">
      <w:pPr>
        <w:numPr>
          <w:ilvl w:val="0"/>
          <w:numId w:val="9"/>
        </w:numPr>
        <w:tabs>
          <w:tab w:val="clear" w:pos="900"/>
          <w:tab w:val="num" w:pos="1260"/>
        </w:tabs>
        <w:spacing w:after="120"/>
        <w:ind w:left="1260"/>
        <w:jc w:val="both"/>
        <w:rPr>
          <w:rFonts w:ascii="Times New Roman" w:hAnsi="Times New Roman" w:cs="Times New Roman"/>
          <w:color w:val="000000" w:themeColor="text1"/>
        </w:rPr>
      </w:pPr>
      <w:r w:rsidRPr="00DE7A7D">
        <w:rPr>
          <w:rFonts w:ascii="Times New Roman" w:hAnsi="Times New Roman" w:cs="Times New Roman"/>
          <w:color w:val="000000" w:themeColor="text1"/>
        </w:rPr>
        <w:t>Hatósági nyilvántartás:</w:t>
      </w:r>
    </w:p>
    <w:p w:rsidR="00122832" w:rsidRPr="00DE7A7D" w:rsidRDefault="009C00A1" w:rsidP="00381538">
      <w:pPr>
        <w:spacing w:after="120"/>
        <w:ind w:left="1260"/>
        <w:jc w:val="both"/>
        <w:rPr>
          <w:rFonts w:ascii="Times New Roman" w:hAnsi="Times New Roman" w:cs="Times New Roman"/>
        </w:rPr>
      </w:pPr>
      <w:r w:rsidRPr="00DE7A7D">
        <w:rPr>
          <w:rFonts w:ascii="Times New Roman" w:hAnsi="Times New Roman" w:cs="Times New Roman"/>
        </w:rPr>
        <w:t>Ingyenes (zöld) telefonszám 06-80-204-667</w:t>
      </w:r>
    </w:p>
    <w:p w:rsidR="009C00A1" w:rsidRPr="00DE7A7D" w:rsidRDefault="009C00A1" w:rsidP="006E2260">
      <w:pPr>
        <w:numPr>
          <w:ilvl w:val="0"/>
          <w:numId w:val="9"/>
        </w:numPr>
        <w:tabs>
          <w:tab w:val="clear" w:pos="900"/>
          <w:tab w:val="num" w:pos="1260"/>
        </w:tabs>
        <w:spacing w:after="120"/>
        <w:ind w:left="1260"/>
        <w:jc w:val="both"/>
        <w:rPr>
          <w:rFonts w:ascii="Times New Roman" w:hAnsi="Times New Roman" w:cs="Times New Roman"/>
        </w:rPr>
      </w:pPr>
      <w:r w:rsidRPr="00DE7A7D">
        <w:rPr>
          <w:rFonts w:ascii="Times New Roman" w:hAnsi="Times New Roman" w:cs="Times New Roman"/>
        </w:rPr>
        <w:t xml:space="preserve">a területi kirendeltségek elérhetőségek az alábbi internet-címen találhatók: </w:t>
      </w:r>
    </w:p>
    <w:p w:rsidR="009C00A1" w:rsidRPr="00DE7A7D" w:rsidRDefault="009C00A1" w:rsidP="00381538">
      <w:pPr>
        <w:spacing w:after="120"/>
        <w:ind w:left="900"/>
        <w:jc w:val="both"/>
        <w:rPr>
          <w:rFonts w:ascii="Times New Roman" w:hAnsi="Times New Roman" w:cs="Times New Roman"/>
        </w:rPr>
      </w:pPr>
      <w:r w:rsidRPr="00DE7A7D">
        <w:rPr>
          <w:rFonts w:ascii="Times New Roman" w:hAnsi="Times New Roman" w:cs="Times New Roman"/>
        </w:rPr>
        <w:t xml:space="preserve">http://www.ommf.gov.hu/index.html?akt_menu=206     </w:t>
      </w:r>
    </w:p>
    <w:p w:rsidR="009C00A1" w:rsidRPr="00DE7A7D" w:rsidRDefault="009C00A1" w:rsidP="00381538">
      <w:pPr>
        <w:autoSpaceDE w:val="0"/>
        <w:autoSpaceDN w:val="0"/>
        <w:adjustRightInd w:val="0"/>
        <w:spacing w:after="120"/>
        <w:ind w:left="900"/>
        <w:jc w:val="both"/>
        <w:rPr>
          <w:rFonts w:ascii="Times New Roman" w:hAnsi="Times New Roman" w:cs="Times New Roman"/>
        </w:rPr>
      </w:pPr>
    </w:p>
    <w:p w:rsidR="009C00A1" w:rsidRPr="00DE7A7D" w:rsidRDefault="009C00A1" w:rsidP="006E2260">
      <w:pPr>
        <w:numPr>
          <w:ilvl w:val="0"/>
          <w:numId w:val="6"/>
        </w:numPr>
        <w:autoSpaceDE w:val="0"/>
        <w:autoSpaceDN w:val="0"/>
        <w:adjustRightInd w:val="0"/>
        <w:spacing w:after="120"/>
        <w:jc w:val="both"/>
        <w:rPr>
          <w:rFonts w:ascii="Times New Roman" w:hAnsi="Times New Roman" w:cs="Times New Roman"/>
        </w:rPr>
      </w:pPr>
      <w:r w:rsidRPr="00DE7A7D">
        <w:rPr>
          <w:rFonts w:ascii="Times New Roman" w:hAnsi="Times New Roman" w:cs="Times New Roman"/>
          <w:b/>
        </w:rPr>
        <w:t>ÁNTSZ:</w:t>
      </w:r>
      <w:r w:rsidRPr="00DE7A7D">
        <w:rPr>
          <w:rFonts w:ascii="Times New Roman" w:hAnsi="Times New Roman" w:cs="Times New Roman"/>
        </w:rPr>
        <w:t xml:space="preserve"> 1097 Budapest, Albert Flórián út 2-6., levélcím: 1437 Budapest, Pf. 839. tel.: 06-1-476-1100, fax: 06-1-476-1390, zöld szám: 06-80-204-264, a megyei és városi intézetek elérhetősége a</w:t>
      </w:r>
      <w:r w:rsidRPr="00DE7A7D">
        <w:rPr>
          <w:rFonts w:ascii="Times New Roman" w:hAnsi="Times New Roman" w:cs="Times New Roman"/>
          <w:u w:val="single"/>
        </w:rPr>
        <w:t xml:space="preserve"> www.antsz.hu</w:t>
      </w:r>
      <w:r w:rsidRPr="00DE7A7D">
        <w:rPr>
          <w:rFonts w:ascii="Times New Roman" w:hAnsi="Times New Roman" w:cs="Times New Roman"/>
        </w:rPr>
        <w:t xml:space="preserve"> internet-címen találhatók</w:t>
      </w:r>
    </w:p>
    <w:p w:rsidR="009C00A1" w:rsidRPr="00DE7A7D" w:rsidRDefault="009C00A1" w:rsidP="00381538">
      <w:pPr>
        <w:autoSpaceDE w:val="0"/>
        <w:autoSpaceDN w:val="0"/>
        <w:adjustRightInd w:val="0"/>
        <w:spacing w:after="120"/>
        <w:ind w:left="900"/>
        <w:jc w:val="both"/>
        <w:rPr>
          <w:rFonts w:ascii="Times New Roman" w:hAnsi="Times New Roman" w:cs="Times New Roman"/>
        </w:rPr>
      </w:pPr>
    </w:p>
    <w:p w:rsidR="009C00A1" w:rsidRPr="00DE7A7D" w:rsidRDefault="009C00A1" w:rsidP="006E2260">
      <w:pPr>
        <w:numPr>
          <w:ilvl w:val="0"/>
          <w:numId w:val="6"/>
        </w:numPr>
        <w:autoSpaceDE w:val="0"/>
        <w:autoSpaceDN w:val="0"/>
        <w:adjustRightInd w:val="0"/>
        <w:spacing w:after="120"/>
        <w:jc w:val="both"/>
        <w:rPr>
          <w:rFonts w:ascii="Times New Roman" w:hAnsi="Times New Roman" w:cs="Times New Roman"/>
        </w:rPr>
      </w:pPr>
      <w:r w:rsidRPr="00DE7A7D">
        <w:rPr>
          <w:rFonts w:ascii="Times New Roman" w:hAnsi="Times New Roman" w:cs="Times New Roman"/>
          <w:b/>
        </w:rPr>
        <w:t>MBH:</w:t>
      </w:r>
      <w:r w:rsidRPr="00DE7A7D">
        <w:rPr>
          <w:rFonts w:ascii="Times New Roman" w:hAnsi="Times New Roman" w:cs="Times New Roman"/>
        </w:rPr>
        <w:t xml:space="preserve">1145 Bp, Columbus u. 17-23., tel: 06-1-301-2927, 06-1-301-2943, </w:t>
      </w:r>
    </w:p>
    <w:p w:rsidR="009C00A1" w:rsidRPr="00DE7A7D" w:rsidRDefault="00315902" w:rsidP="00381538">
      <w:pPr>
        <w:autoSpaceDE w:val="0"/>
        <w:autoSpaceDN w:val="0"/>
        <w:adjustRightInd w:val="0"/>
        <w:spacing w:after="120"/>
        <w:ind w:left="900"/>
        <w:jc w:val="both"/>
        <w:rPr>
          <w:rFonts w:ascii="Times New Roman" w:hAnsi="Times New Roman" w:cs="Times New Roman"/>
        </w:rPr>
      </w:pPr>
      <w:hyperlink r:id="rId13" w:history="1">
        <w:r w:rsidR="009C00A1" w:rsidRPr="00DE7A7D">
          <w:rPr>
            <w:rStyle w:val="Hiperhivatkozs"/>
            <w:rFonts w:ascii="Times New Roman" w:hAnsi="Times New Roman"/>
          </w:rPr>
          <w:t>http://www.mbfh.hu/home/html/index.asp?msid=1&amp;sid=0&amp;hkl=276&amp;lng=1</w:t>
        </w:r>
      </w:hyperlink>
    </w:p>
    <w:p w:rsidR="009C00A1" w:rsidRPr="00DE7A7D" w:rsidRDefault="009C00A1" w:rsidP="00381538">
      <w:pPr>
        <w:autoSpaceDE w:val="0"/>
        <w:autoSpaceDN w:val="0"/>
        <w:adjustRightInd w:val="0"/>
        <w:spacing w:after="120"/>
        <w:ind w:left="900"/>
        <w:jc w:val="both"/>
        <w:rPr>
          <w:rFonts w:ascii="Times New Roman" w:hAnsi="Times New Roman" w:cs="Times New Roman"/>
        </w:rPr>
      </w:pPr>
      <w:r w:rsidRPr="00DE7A7D">
        <w:rPr>
          <w:rFonts w:ascii="Times New Roman" w:hAnsi="Times New Roman" w:cs="Times New Roman"/>
        </w:rPr>
        <w:t xml:space="preserve">email: </w:t>
      </w:r>
      <w:hyperlink r:id="rId14" w:history="1">
        <w:r w:rsidRPr="00DE7A7D">
          <w:rPr>
            <w:rFonts w:ascii="Times New Roman" w:hAnsi="Times New Roman" w:cs="Times New Roman"/>
          </w:rPr>
          <w:t>hivatal@mbfh.hu</w:t>
        </w:r>
      </w:hyperlink>
    </w:p>
    <w:p w:rsidR="009C00A1" w:rsidRPr="00DE7A7D" w:rsidRDefault="009C00A1" w:rsidP="00381538">
      <w:pPr>
        <w:autoSpaceDE w:val="0"/>
        <w:autoSpaceDN w:val="0"/>
        <w:adjustRightInd w:val="0"/>
        <w:spacing w:after="120"/>
        <w:ind w:left="900"/>
        <w:jc w:val="both"/>
        <w:rPr>
          <w:rFonts w:ascii="Times New Roman" w:hAnsi="Times New Roman" w:cs="Times New Roman"/>
        </w:rPr>
      </w:pPr>
    </w:p>
    <w:p w:rsidR="009C00A1" w:rsidRPr="00DE7A7D" w:rsidRDefault="009C00A1" w:rsidP="006E2260">
      <w:pPr>
        <w:numPr>
          <w:ilvl w:val="0"/>
          <w:numId w:val="6"/>
        </w:numPr>
        <w:autoSpaceDE w:val="0"/>
        <w:autoSpaceDN w:val="0"/>
        <w:adjustRightInd w:val="0"/>
        <w:spacing w:after="120"/>
        <w:jc w:val="both"/>
        <w:rPr>
          <w:rFonts w:ascii="Times New Roman" w:hAnsi="Times New Roman" w:cs="Times New Roman"/>
        </w:rPr>
      </w:pPr>
      <w:r w:rsidRPr="00DE7A7D">
        <w:rPr>
          <w:rFonts w:ascii="Times New Roman" w:hAnsi="Times New Roman" w:cs="Times New Roman"/>
          <w:b/>
        </w:rPr>
        <w:t>Nemzeti Adó- és Vámhivatal</w:t>
      </w:r>
      <w:r w:rsidRPr="00DE7A7D">
        <w:rPr>
          <w:rFonts w:ascii="Times New Roman" w:hAnsi="Times New Roman" w:cs="Times New Roman"/>
        </w:rPr>
        <w:t xml:space="preserve">: H-1054 Budapest, Széchenyi u. 2., Telefon: +36-1-428-51-00, +36-40-42-42-42, Fax: +36-1-428-53-82, </w:t>
      </w:r>
      <w:hyperlink r:id="rId15" w:history="1">
        <w:r w:rsidRPr="00DE7A7D">
          <w:rPr>
            <w:rStyle w:val="Hiperhivatkozs"/>
            <w:rFonts w:ascii="Times New Roman" w:hAnsi="Times New Roman"/>
          </w:rPr>
          <w:t>www.nav.gov.hu</w:t>
        </w:r>
      </w:hyperlink>
    </w:p>
    <w:p w:rsidR="009C00A1" w:rsidRPr="00DE7A7D" w:rsidRDefault="009C00A1" w:rsidP="00381538">
      <w:pPr>
        <w:shd w:val="clear" w:color="auto" w:fill="FEFEFE"/>
        <w:spacing w:after="120"/>
        <w:ind w:left="900"/>
        <w:jc w:val="both"/>
        <w:rPr>
          <w:rFonts w:ascii="Times New Roman" w:hAnsi="Times New Roman" w:cs="Times New Roman"/>
        </w:rPr>
      </w:pPr>
    </w:p>
    <w:p w:rsidR="009C00A1" w:rsidRPr="00DE7A7D" w:rsidRDefault="009C00A1" w:rsidP="00381538">
      <w:pPr>
        <w:shd w:val="clear" w:color="auto" w:fill="FEFEFE"/>
        <w:spacing w:after="120"/>
        <w:ind w:left="900"/>
        <w:jc w:val="both"/>
        <w:rPr>
          <w:rFonts w:ascii="Times New Roman" w:hAnsi="Times New Roman" w:cs="Times New Roman"/>
        </w:rPr>
      </w:pPr>
      <w:r w:rsidRPr="00DE7A7D">
        <w:rPr>
          <w:rFonts w:ascii="Times New Roman" w:hAnsi="Times New Roman" w:cs="Times New Roman"/>
        </w:rPr>
        <w:t>Nemzeti Adó- és Vámhivatal Pest Megyei Adó- és Vámigazgatósága (1134 Budapest, Dózsa György út 128-132., Telefonszám: +36 (1) 427-3200, Fax: +36(1)427-3998)</w:t>
      </w:r>
    </w:p>
    <w:p w:rsidR="009C00A1" w:rsidRPr="00DE7A7D" w:rsidRDefault="009C00A1" w:rsidP="00381538">
      <w:pPr>
        <w:autoSpaceDE w:val="0"/>
        <w:autoSpaceDN w:val="0"/>
        <w:adjustRightInd w:val="0"/>
        <w:spacing w:after="120"/>
        <w:ind w:left="900"/>
        <w:jc w:val="both"/>
        <w:rPr>
          <w:rFonts w:ascii="Times New Roman" w:hAnsi="Times New Roman" w:cs="Times New Roman"/>
        </w:rPr>
      </w:pPr>
    </w:p>
    <w:p w:rsidR="009C00A1" w:rsidRPr="00DE7A7D" w:rsidRDefault="009C00A1" w:rsidP="00381538">
      <w:pPr>
        <w:autoSpaceDE w:val="0"/>
        <w:autoSpaceDN w:val="0"/>
        <w:adjustRightInd w:val="0"/>
        <w:spacing w:after="120"/>
        <w:ind w:left="900"/>
        <w:jc w:val="both"/>
        <w:rPr>
          <w:rFonts w:ascii="Times New Roman" w:hAnsi="Times New Roman" w:cs="Times New Roman"/>
        </w:rPr>
      </w:pPr>
      <w:r w:rsidRPr="00DE7A7D">
        <w:rPr>
          <w:rFonts w:ascii="Times New Roman" w:hAnsi="Times New Roman" w:cs="Times New Roman"/>
        </w:rPr>
        <w:t>Nemzeti Adó- és Vámhivatal Észak-budapesti Adó- és Vámigazgatósága</w:t>
      </w:r>
    </w:p>
    <w:p w:rsidR="009C00A1" w:rsidRPr="00DE7A7D" w:rsidRDefault="009C00A1" w:rsidP="00381538">
      <w:pPr>
        <w:shd w:val="clear" w:color="auto" w:fill="FEFEFE"/>
        <w:spacing w:after="120"/>
        <w:ind w:left="900"/>
        <w:jc w:val="both"/>
        <w:rPr>
          <w:rFonts w:ascii="Times New Roman" w:hAnsi="Times New Roman" w:cs="Times New Roman"/>
        </w:rPr>
      </w:pPr>
      <w:r w:rsidRPr="00DE7A7D">
        <w:rPr>
          <w:rFonts w:ascii="Times New Roman" w:hAnsi="Times New Roman" w:cs="Times New Roman"/>
        </w:rPr>
        <w:t xml:space="preserve">Cím: 1132 Budapest, Váci út 48/c-d.Telefonszám: +36 (1) 412-5400 </w:t>
      </w:r>
    </w:p>
    <w:p w:rsidR="009C00A1" w:rsidRPr="00DE7A7D" w:rsidRDefault="009C00A1" w:rsidP="00381538">
      <w:pPr>
        <w:shd w:val="clear" w:color="auto" w:fill="FEFEFE"/>
        <w:spacing w:after="120"/>
        <w:ind w:left="900"/>
        <w:jc w:val="both"/>
        <w:rPr>
          <w:rFonts w:ascii="Times New Roman" w:hAnsi="Times New Roman" w:cs="Times New Roman"/>
        </w:rPr>
      </w:pPr>
      <w:r w:rsidRPr="00DE7A7D">
        <w:rPr>
          <w:rFonts w:ascii="Times New Roman" w:hAnsi="Times New Roman" w:cs="Times New Roman"/>
        </w:rPr>
        <w:t xml:space="preserve">email: </w:t>
      </w:r>
      <w:hyperlink r:id="rId16" w:history="1">
        <w:r w:rsidRPr="00DE7A7D">
          <w:rPr>
            <w:rFonts w:ascii="Times New Roman" w:hAnsi="Times New Roman" w:cs="Times New Roman"/>
          </w:rPr>
          <w:t>ebpavig@nav.gov.hu</w:t>
        </w:r>
      </w:hyperlink>
      <w:r w:rsidRPr="00DE7A7D">
        <w:rPr>
          <w:rFonts w:ascii="Times New Roman" w:hAnsi="Times New Roman" w:cs="Times New Roman"/>
        </w:rPr>
        <w:t xml:space="preserve">Fax: +36 (1) 412-5551 </w:t>
      </w:r>
    </w:p>
    <w:p w:rsidR="009C00A1" w:rsidRPr="00DE7A7D" w:rsidRDefault="009C00A1" w:rsidP="00381538">
      <w:pPr>
        <w:shd w:val="clear" w:color="auto" w:fill="FEFEFE"/>
        <w:spacing w:after="120"/>
        <w:ind w:left="900"/>
        <w:jc w:val="both"/>
        <w:rPr>
          <w:rFonts w:ascii="Times New Roman" w:hAnsi="Times New Roman" w:cs="Times New Roman"/>
        </w:rPr>
      </w:pPr>
      <w:r w:rsidRPr="00DE7A7D">
        <w:rPr>
          <w:rFonts w:ascii="Times New Roman" w:hAnsi="Times New Roman" w:cs="Times New Roman"/>
        </w:rPr>
        <w:t>Levelezési cím: 1387 Budapest, Pf.: 45.</w:t>
      </w:r>
    </w:p>
    <w:p w:rsidR="009C00A1" w:rsidRPr="00DE7A7D" w:rsidRDefault="009C00A1" w:rsidP="00381538">
      <w:pPr>
        <w:shd w:val="clear" w:color="auto" w:fill="FEFEFE"/>
        <w:spacing w:after="120"/>
        <w:ind w:left="900"/>
        <w:jc w:val="both"/>
        <w:rPr>
          <w:rFonts w:ascii="Times New Roman" w:hAnsi="Times New Roman" w:cs="Times New Roman"/>
        </w:rPr>
      </w:pPr>
    </w:p>
    <w:p w:rsidR="009C00A1" w:rsidRPr="00DE7A7D" w:rsidRDefault="009C00A1" w:rsidP="00381538">
      <w:pPr>
        <w:shd w:val="clear" w:color="auto" w:fill="FEFEFE"/>
        <w:spacing w:after="120"/>
        <w:ind w:left="900"/>
        <w:jc w:val="both"/>
        <w:rPr>
          <w:rFonts w:ascii="Times New Roman" w:hAnsi="Times New Roman" w:cs="Times New Roman"/>
        </w:rPr>
      </w:pPr>
      <w:r w:rsidRPr="00DE7A7D">
        <w:rPr>
          <w:rFonts w:ascii="Times New Roman" w:hAnsi="Times New Roman" w:cs="Times New Roman"/>
        </w:rPr>
        <w:t>Nemzeti Adó- és Vámhivatal Dél-budapesti Adó- és Vámigazgatósága</w:t>
      </w:r>
    </w:p>
    <w:p w:rsidR="009C00A1" w:rsidRPr="00DE7A7D" w:rsidRDefault="009C00A1" w:rsidP="00381538">
      <w:pPr>
        <w:shd w:val="clear" w:color="auto" w:fill="FEFEFE"/>
        <w:spacing w:after="120"/>
        <w:ind w:left="192" w:firstLine="708"/>
        <w:jc w:val="both"/>
        <w:rPr>
          <w:rFonts w:ascii="Times New Roman" w:hAnsi="Times New Roman" w:cs="Times New Roman"/>
        </w:rPr>
      </w:pPr>
      <w:r w:rsidRPr="00DE7A7D">
        <w:rPr>
          <w:rFonts w:ascii="Times New Roman" w:hAnsi="Times New Roman" w:cs="Times New Roman"/>
        </w:rPr>
        <w:t>1096 Budapest, Haller u. 3-5.</w:t>
      </w:r>
    </w:p>
    <w:p w:rsidR="009C00A1" w:rsidRPr="00DE7A7D" w:rsidRDefault="009C00A1" w:rsidP="00381538">
      <w:pPr>
        <w:shd w:val="clear" w:color="auto" w:fill="FEFEFE"/>
        <w:spacing w:after="120"/>
        <w:ind w:firstLine="708"/>
        <w:jc w:val="both"/>
        <w:rPr>
          <w:rFonts w:ascii="Times New Roman" w:hAnsi="Times New Roman" w:cs="Times New Roman"/>
        </w:rPr>
      </w:pPr>
      <w:r w:rsidRPr="00DE7A7D">
        <w:rPr>
          <w:rFonts w:ascii="Times New Roman" w:hAnsi="Times New Roman" w:cs="Times New Roman"/>
        </w:rPr>
        <w:t>Telefonszám: +36 (1) 299-4000</w:t>
      </w:r>
    </w:p>
    <w:p w:rsidR="009C00A1" w:rsidRPr="00DE7A7D" w:rsidRDefault="009C00A1" w:rsidP="00381538">
      <w:pPr>
        <w:shd w:val="clear" w:color="auto" w:fill="FEFEFE"/>
        <w:spacing w:after="120"/>
        <w:ind w:left="192" w:firstLine="708"/>
        <w:jc w:val="both"/>
        <w:rPr>
          <w:rFonts w:ascii="Times New Roman" w:hAnsi="Times New Roman" w:cs="Times New Roman"/>
        </w:rPr>
      </w:pPr>
      <w:r w:rsidRPr="00DE7A7D">
        <w:rPr>
          <w:rFonts w:ascii="Times New Roman" w:hAnsi="Times New Roman" w:cs="Times New Roman"/>
        </w:rPr>
        <w:t>Fax: +36 (1) 299-5142</w:t>
      </w:r>
    </w:p>
    <w:p w:rsidR="009C00A1" w:rsidRDefault="009C00A1" w:rsidP="00381538">
      <w:pPr>
        <w:shd w:val="clear" w:color="auto" w:fill="FEFEFE"/>
        <w:spacing w:after="120"/>
        <w:ind w:left="192" w:firstLine="708"/>
        <w:jc w:val="both"/>
        <w:rPr>
          <w:rFonts w:ascii="Times New Roman" w:hAnsi="Times New Roman" w:cs="Times New Roman"/>
        </w:rPr>
      </w:pPr>
    </w:p>
    <w:p w:rsidR="00BC0883" w:rsidRPr="00DE7A7D" w:rsidRDefault="00BC0883" w:rsidP="00381538">
      <w:pPr>
        <w:shd w:val="clear" w:color="auto" w:fill="FEFEFE"/>
        <w:spacing w:after="120"/>
        <w:ind w:left="192" w:firstLine="708"/>
        <w:jc w:val="both"/>
        <w:rPr>
          <w:rFonts w:ascii="Times New Roman" w:hAnsi="Times New Roman" w:cs="Times New Roman"/>
        </w:rPr>
      </w:pPr>
    </w:p>
    <w:p w:rsidR="009C00A1" w:rsidRPr="00DE7A7D" w:rsidRDefault="009C00A1" w:rsidP="00381538">
      <w:pPr>
        <w:shd w:val="clear" w:color="auto" w:fill="FEFEFE"/>
        <w:spacing w:after="120"/>
        <w:ind w:left="192" w:firstLine="708"/>
        <w:jc w:val="both"/>
        <w:rPr>
          <w:rFonts w:ascii="Times New Roman" w:hAnsi="Times New Roman" w:cs="Times New Roman"/>
        </w:rPr>
      </w:pPr>
      <w:r w:rsidRPr="00DE7A7D">
        <w:rPr>
          <w:rFonts w:ascii="Times New Roman" w:hAnsi="Times New Roman" w:cs="Times New Roman"/>
        </w:rPr>
        <w:t>Nemzeti Adó- és Vámhivatal Kelet-budapesti Adó- és Vámigazgatósága</w:t>
      </w:r>
    </w:p>
    <w:p w:rsidR="009C00A1" w:rsidRPr="00DE7A7D" w:rsidRDefault="009C00A1" w:rsidP="00381538">
      <w:pPr>
        <w:shd w:val="clear" w:color="auto" w:fill="FEFEFE"/>
        <w:spacing w:after="120"/>
        <w:ind w:left="192" w:firstLine="708"/>
        <w:jc w:val="both"/>
        <w:rPr>
          <w:rFonts w:ascii="Times New Roman" w:hAnsi="Times New Roman" w:cs="Times New Roman"/>
        </w:rPr>
      </w:pPr>
      <w:r w:rsidRPr="00DE7A7D">
        <w:rPr>
          <w:rFonts w:ascii="Times New Roman" w:hAnsi="Times New Roman" w:cs="Times New Roman"/>
        </w:rPr>
        <w:t>1144 Budapest, Gvadányi u. 69.</w:t>
      </w:r>
    </w:p>
    <w:p w:rsidR="009C00A1" w:rsidRPr="00DE7A7D" w:rsidRDefault="009C00A1" w:rsidP="00381538">
      <w:pPr>
        <w:shd w:val="clear" w:color="auto" w:fill="FEFEFE"/>
        <w:spacing w:after="120"/>
        <w:ind w:left="192" w:firstLine="708"/>
        <w:jc w:val="both"/>
        <w:rPr>
          <w:rFonts w:ascii="Times New Roman" w:hAnsi="Times New Roman" w:cs="Times New Roman"/>
        </w:rPr>
      </w:pPr>
      <w:r w:rsidRPr="00DE7A7D">
        <w:rPr>
          <w:rFonts w:ascii="Times New Roman" w:hAnsi="Times New Roman" w:cs="Times New Roman"/>
        </w:rPr>
        <w:t>Telefonszám: +36 (1) 467-7100</w:t>
      </w:r>
    </w:p>
    <w:p w:rsidR="009C00A1" w:rsidRPr="00DE7A7D" w:rsidRDefault="009C00A1" w:rsidP="00381538">
      <w:pPr>
        <w:shd w:val="clear" w:color="auto" w:fill="FEFEFE"/>
        <w:spacing w:after="120"/>
        <w:ind w:left="192" w:firstLine="708"/>
        <w:jc w:val="both"/>
        <w:rPr>
          <w:rFonts w:ascii="Times New Roman" w:hAnsi="Times New Roman" w:cs="Times New Roman"/>
        </w:rPr>
      </w:pPr>
      <w:r w:rsidRPr="00DE7A7D">
        <w:rPr>
          <w:rFonts w:ascii="Times New Roman" w:hAnsi="Times New Roman" w:cs="Times New Roman"/>
        </w:rPr>
        <w:t>Fax: +36 (1) 460-7727</w:t>
      </w:r>
    </w:p>
    <w:p w:rsidR="009C00A1" w:rsidRPr="00DE7A7D" w:rsidRDefault="009C00A1" w:rsidP="00381538">
      <w:pPr>
        <w:shd w:val="clear" w:color="auto" w:fill="FEFEFE"/>
        <w:spacing w:after="120"/>
        <w:ind w:left="900"/>
        <w:jc w:val="both"/>
        <w:rPr>
          <w:rFonts w:ascii="Times New Roman" w:hAnsi="Times New Roman" w:cs="Times New Roman"/>
        </w:rPr>
      </w:pPr>
    </w:p>
    <w:p w:rsidR="009C00A1" w:rsidRPr="00DE7A7D" w:rsidRDefault="009C00A1" w:rsidP="006E2260">
      <w:pPr>
        <w:numPr>
          <w:ilvl w:val="0"/>
          <w:numId w:val="6"/>
        </w:numPr>
        <w:autoSpaceDE w:val="0"/>
        <w:autoSpaceDN w:val="0"/>
        <w:adjustRightInd w:val="0"/>
        <w:spacing w:after="120"/>
        <w:jc w:val="both"/>
        <w:rPr>
          <w:rFonts w:ascii="Times New Roman" w:hAnsi="Times New Roman" w:cs="Times New Roman"/>
        </w:rPr>
      </w:pPr>
      <w:r w:rsidRPr="00DE7A7D">
        <w:rPr>
          <w:rFonts w:ascii="Times New Roman" w:hAnsi="Times New Roman" w:cs="Times New Roman"/>
          <w:b/>
        </w:rPr>
        <w:t>Országos Környezetvédelmi, Természetvédelmi és Vízügyi Főfelügyelőség:</w:t>
      </w:r>
      <w:r w:rsidRPr="00DE7A7D">
        <w:rPr>
          <w:rFonts w:ascii="Times New Roman" w:hAnsi="Times New Roman" w:cs="Times New Roman"/>
        </w:rPr>
        <w:t xml:space="preserve"> H-1016 Budapest, Mészáros u. 58/A., Telefon: +36-1-224-91-00, Fax: +36-1-224-91-63., </w:t>
      </w:r>
      <w:hyperlink r:id="rId17" w:history="1">
        <w:r w:rsidRPr="00DE7A7D">
          <w:rPr>
            <w:rStyle w:val="Hiperhivatkozs"/>
            <w:rFonts w:ascii="Times New Roman" w:hAnsi="Times New Roman"/>
          </w:rPr>
          <w:t>www.orszagoszoldhatosag.gov.hu</w:t>
        </w:r>
      </w:hyperlink>
      <w:r w:rsidRPr="00DE7A7D">
        <w:rPr>
          <w:rFonts w:ascii="Times New Roman" w:hAnsi="Times New Roman" w:cs="Times New Roman"/>
        </w:rPr>
        <w:t xml:space="preserve"> internet-címen található</w:t>
      </w:r>
    </w:p>
    <w:p w:rsidR="009C00A1" w:rsidRPr="00DE7A7D" w:rsidRDefault="009C00A1" w:rsidP="00381538">
      <w:pPr>
        <w:autoSpaceDE w:val="0"/>
        <w:autoSpaceDN w:val="0"/>
        <w:adjustRightInd w:val="0"/>
        <w:spacing w:after="120"/>
        <w:ind w:left="900"/>
        <w:jc w:val="both"/>
        <w:rPr>
          <w:rFonts w:ascii="Times New Roman" w:hAnsi="Times New Roman" w:cs="Times New Roman"/>
        </w:rPr>
      </w:pPr>
    </w:p>
    <w:p w:rsidR="009C00A1" w:rsidRPr="00DE7A7D" w:rsidRDefault="009C00A1" w:rsidP="00381538">
      <w:pPr>
        <w:autoSpaceDE w:val="0"/>
        <w:autoSpaceDN w:val="0"/>
        <w:adjustRightInd w:val="0"/>
        <w:spacing w:after="120"/>
        <w:ind w:left="900"/>
        <w:jc w:val="both"/>
        <w:rPr>
          <w:rFonts w:ascii="Times New Roman" w:hAnsi="Times New Roman" w:cs="Times New Roman"/>
        </w:rPr>
      </w:pPr>
      <w:r w:rsidRPr="00DE7A7D">
        <w:rPr>
          <w:rFonts w:ascii="Times New Roman" w:hAnsi="Times New Roman" w:cs="Times New Roman"/>
          <w:b/>
        </w:rPr>
        <w:t>Egyenlő Bánásmód Hatóság</w:t>
      </w:r>
    </w:p>
    <w:p w:rsidR="009C00A1" w:rsidRPr="00DE7A7D" w:rsidRDefault="009C00A1" w:rsidP="00381538">
      <w:pPr>
        <w:autoSpaceDE w:val="0"/>
        <w:autoSpaceDN w:val="0"/>
        <w:adjustRightInd w:val="0"/>
        <w:spacing w:after="120"/>
        <w:ind w:left="900"/>
        <w:jc w:val="both"/>
        <w:rPr>
          <w:rFonts w:ascii="Times New Roman" w:hAnsi="Times New Roman" w:cs="Times New Roman"/>
        </w:rPr>
      </w:pPr>
      <w:r w:rsidRPr="00DE7A7D">
        <w:rPr>
          <w:rFonts w:ascii="Times New Roman" w:hAnsi="Times New Roman" w:cs="Times New Roman"/>
        </w:rPr>
        <w:t>1013 Budapest, Krisztina krt. 39/B.</w:t>
      </w:r>
    </w:p>
    <w:p w:rsidR="009C00A1" w:rsidRPr="00DE7A7D" w:rsidRDefault="009C00A1" w:rsidP="00381538">
      <w:pPr>
        <w:autoSpaceDE w:val="0"/>
        <w:autoSpaceDN w:val="0"/>
        <w:adjustRightInd w:val="0"/>
        <w:spacing w:after="120"/>
        <w:ind w:left="900"/>
        <w:jc w:val="both"/>
        <w:rPr>
          <w:rFonts w:ascii="Times New Roman" w:hAnsi="Times New Roman" w:cs="Times New Roman"/>
        </w:rPr>
      </w:pPr>
      <w:r w:rsidRPr="00DE7A7D">
        <w:rPr>
          <w:rFonts w:ascii="Times New Roman" w:hAnsi="Times New Roman" w:cs="Times New Roman"/>
        </w:rPr>
        <w:t>Telefon: 06-1-795-2975</w:t>
      </w:r>
    </w:p>
    <w:p w:rsidR="009C00A1" w:rsidRPr="00DE7A7D" w:rsidRDefault="009C00A1" w:rsidP="00381538">
      <w:pPr>
        <w:autoSpaceDE w:val="0"/>
        <w:autoSpaceDN w:val="0"/>
        <w:adjustRightInd w:val="0"/>
        <w:spacing w:after="120"/>
        <w:ind w:left="900"/>
        <w:jc w:val="both"/>
        <w:rPr>
          <w:rFonts w:ascii="Times New Roman" w:hAnsi="Times New Roman" w:cs="Times New Roman"/>
          <w:b/>
          <w:bCs/>
        </w:rPr>
      </w:pPr>
      <w:r w:rsidRPr="00DE7A7D">
        <w:rPr>
          <w:rFonts w:ascii="Times New Roman" w:hAnsi="Times New Roman" w:cs="Times New Roman"/>
          <w:b/>
          <w:bCs/>
        </w:rPr>
        <w:t>Zöldszám: 06 80 203 939</w:t>
      </w:r>
    </w:p>
    <w:p w:rsidR="009C00A1" w:rsidRPr="00DE7A7D" w:rsidRDefault="009C00A1" w:rsidP="00381538">
      <w:pPr>
        <w:autoSpaceDE w:val="0"/>
        <w:autoSpaceDN w:val="0"/>
        <w:adjustRightInd w:val="0"/>
        <w:spacing w:after="120"/>
        <w:ind w:left="900"/>
        <w:jc w:val="both"/>
        <w:rPr>
          <w:rFonts w:ascii="Times New Roman" w:hAnsi="Times New Roman" w:cs="Times New Roman"/>
        </w:rPr>
      </w:pPr>
      <w:r w:rsidRPr="00DE7A7D">
        <w:rPr>
          <w:rFonts w:ascii="Times New Roman" w:hAnsi="Times New Roman" w:cs="Times New Roman"/>
        </w:rPr>
        <w:t>Fax: 06-1-795-0760</w:t>
      </w:r>
    </w:p>
    <w:p w:rsidR="009C00A1" w:rsidRPr="00DE7A7D" w:rsidRDefault="009C00A1" w:rsidP="00381538">
      <w:pPr>
        <w:autoSpaceDE w:val="0"/>
        <w:autoSpaceDN w:val="0"/>
        <w:adjustRightInd w:val="0"/>
        <w:spacing w:after="120"/>
        <w:ind w:left="900"/>
        <w:jc w:val="both"/>
        <w:rPr>
          <w:rFonts w:ascii="Times New Roman" w:hAnsi="Times New Roman" w:cs="Times New Roman"/>
        </w:rPr>
      </w:pPr>
      <w:r w:rsidRPr="00DE7A7D">
        <w:rPr>
          <w:rFonts w:ascii="Times New Roman" w:hAnsi="Times New Roman" w:cs="Times New Roman"/>
        </w:rPr>
        <w:t>Postafiók: 1539 Budapest, Pf. 672</w:t>
      </w:r>
    </w:p>
    <w:p w:rsidR="009C00A1" w:rsidRPr="00DE7A7D" w:rsidRDefault="009C00A1" w:rsidP="00381538">
      <w:pPr>
        <w:autoSpaceDE w:val="0"/>
        <w:autoSpaceDN w:val="0"/>
        <w:adjustRightInd w:val="0"/>
        <w:spacing w:after="120"/>
        <w:ind w:left="900"/>
        <w:jc w:val="both"/>
        <w:rPr>
          <w:rFonts w:ascii="Times New Roman" w:hAnsi="Times New Roman" w:cs="Times New Roman"/>
        </w:rPr>
      </w:pPr>
      <w:r w:rsidRPr="00DE7A7D">
        <w:rPr>
          <w:rFonts w:ascii="Times New Roman" w:hAnsi="Times New Roman" w:cs="Times New Roman"/>
        </w:rPr>
        <w:t xml:space="preserve">e-mail: </w:t>
      </w:r>
      <w:hyperlink r:id="rId18" w:history="1">
        <w:r w:rsidRPr="00DE7A7D">
          <w:rPr>
            <w:rFonts w:ascii="Times New Roman" w:hAnsi="Times New Roman" w:cs="Times New Roman"/>
          </w:rPr>
          <w:t>ebh@egyenlobanasmod.hu</w:t>
        </w:r>
      </w:hyperlink>
    </w:p>
    <w:p w:rsidR="006F42F5" w:rsidRPr="00DE7A7D" w:rsidRDefault="006F42F5" w:rsidP="00381538">
      <w:pPr>
        <w:autoSpaceDE w:val="0"/>
        <w:autoSpaceDN w:val="0"/>
        <w:adjustRightInd w:val="0"/>
        <w:spacing w:after="120"/>
        <w:jc w:val="both"/>
        <w:rPr>
          <w:rFonts w:ascii="Times New Roman" w:hAnsi="Times New Roman" w:cs="Times New Roman"/>
        </w:rPr>
      </w:pPr>
    </w:p>
    <w:p w:rsidR="009C00A1" w:rsidRPr="00DE7A7D" w:rsidRDefault="009C00A1" w:rsidP="00381538">
      <w:pPr>
        <w:autoSpaceDE w:val="0"/>
        <w:autoSpaceDN w:val="0"/>
        <w:adjustRightInd w:val="0"/>
        <w:ind w:left="900"/>
        <w:jc w:val="both"/>
        <w:rPr>
          <w:rFonts w:ascii="Times New Roman" w:hAnsi="Times New Roman" w:cs="Times New Roman"/>
          <w:b/>
        </w:rPr>
      </w:pPr>
      <w:r w:rsidRPr="00DE7A7D">
        <w:rPr>
          <w:rFonts w:ascii="Times New Roman" w:hAnsi="Times New Roman" w:cs="Times New Roman"/>
          <w:b/>
        </w:rPr>
        <w:t>Budapest Főváros Kormányhivatala</w:t>
      </w:r>
    </w:p>
    <w:p w:rsidR="009C00A1" w:rsidRPr="00DE7A7D" w:rsidRDefault="009C00A1" w:rsidP="00381538">
      <w:pPr>
        <w:autoSpaceDE w:val="0"/>
        <w:autoSpaceDN w:val="0"/>
        <w:adjustRightInd w:val="0"/>
        <w:ind w:left="900"/>
        <w:jc w:val="both"/>
        <w:rPr>
          <w:rFonts w:ascii="Times New Roman" w:hAnsi="Times New Roman" w:cs="Times New Roman"/>
        </w:rPr>
      </w:pPr>
      <w:r w:rsidRPr="00DE7A7D">
        <w:rPr>
          <w:rFonts w:ascii="Times New Roman" w:hAnsi="Times New Roman" w:cs="Times New Roman"/>
        </w:rPr>
        <w:t>1056 Budapest, Váci utca 62-64.</w:t>
      </w:r>
    </w:p>
    <w:tbl>
      <w:tblPr>
        <w:tblW w:w="0" w:type="auto"/>
        <w:tblCellSpacing w:w="0" w:type="dxa"/>
        <w:tblCellMar>
          <w:left w:w="0" w:type="dxa"/>
          <w:right w:w="0" w:type="dxa"/>
        </w:tblCellMar>
        <w:tblLook w:val="04A0"/>
      </w:tblPr>
      <w:tblGrid>
        <w:gridCol w:w="2707"/>
        <w:gridCol w:w="1761"/>
      </w:tblGrid>
      <w:tr w:rsidR="009C00A1" w:rsidRPr="00DE7A7D" w:rsidTr="009B751C">
        <w:trPr>
          <w:tblCellSpacing w:w="0" w:type="dxa"/>
        </w:trPr>
        <w:tc>
          <w:tcPr>
            <w:tcW w:w="0" w:type="auto"/>
            <w:vAlign w:val="center"/>
            <w:hideMark/>
          </w:tcPr>
          <w:p w:rsidR="009C00A1" w:rsidRPr="00DE7A7D" w:rsidRDefault="009C00A1" w:rsidP="00381538">
            <w:pPr>
              <w:rPr>
                <w:rFonts w:ascii="Times New Roman" w:hAnsi="Times New Roman" w:cs="Times New Roman"/>
              </w:rPr>
            </w:pPr>
            <w:r w:rsidRPr="00DE7A7D">
              <w:rPr>
                <w:rFonts w:ascii="Times New Roman" w:hAnsi="Times New Roman" w:cs="Times New Roman"/>
              </w:rPr>
              <w:t xml:space="preserve">               Postacím:</w:t>
            </w:r>
          </w:p>
        </w:tc>
        <w:tc>
          <w:tcPr>
            <w:tcW w:w="0" w:type="auto"/>
            <w:vAlign w:val="center"/>
            <w:hideMark/>
          </w:tcPr>
          <w:p w:rsidR="009C00A1" w:rsidRPr="00DE7A7D" w:rsidRDefault="009C00A1" w:rsidP="00381538">
            <w:pPr>
              <w:rPr>
                <w:rFonts w:ascii="Times New Roman" w:hAnsi="Times New Roman" w:cs="Times New Roman"/>
              </w:rPr>
            </w:pPr>
            <w:r w:rsidRPr="00DE7A7D">
              <w:rPr>
                <w:rFonts w:ascii="Times New Roman" w:hAnsi="Times New Roman" w:cs="Times New Roman"/>
              </w:rPr>
              <w:t>1364 Bp., Pf.: 234</w:t>
            </w:r>
          </w:p>
        </w:tc>
      </w:tr>
      <w:tr w:rsidR="009C00A1" w:rsidRPr="00DE7A7D" w:rsidTr="009B751C">
        <w:trPr>
          <w:tblCellSpacing w:w="0" w:type="dxa"/>
        </w:trPr>
        <w:tc>
          <w:tcPr>
            <w:tcW w:w="0" w:type="auto"/>
            <w:vAlign w:val="center"/>
            <w:hideMark/>
          </w:tcPr>
          <w:p w:rsidR="009C00A1" w:rsidRPr="00DE7A7D" w:rsidRDefault="009C00A1" w:rsidP="00381538">
            <w:pPr>
              <w:jc w:val="both"/>
              <w:rPr>
                <w:rFonts w:ascii="Times New Roman" w:hAnsi="Times New Roman" w:cs="Times New Roman"/>
              </w:rPr>
            </w:pPr>
            <w:r w:rsidRPr="00DE7A7D">
              <w:rPr>
                <w:rFonts w:ascii="Times New Roman" w:hAnsi="Times New Roman" w:cs="Times New Roman"/>
              </w:rPr>
              <w:t xml:space="preserve">               tel: 06-1-328-5862</w:t>
            </w:r>
          </w:p>
        </w:tc>
        <w:tc>
          <w:tcPr>
            <w:tcW w:w="0" w:type="auto"/>
            <w:vAlign w:val="center"/>
            <w:hideMark/>
          </w:tcPr>
          <w:p w:rsidR="009C00A1" w:rsidRPr="00DE7A7D" w:rsidRDefault="009C00A1" w:rsidP="00381538">
            <w:pPr>
              <w:jc w:val="both"/>
              <w:rPr>
                <w:rFonts w:ascii="Times New Roman" w:hAnsi="Times New Roman" w:cs="Times New Roman"/>
              </w:rPr>
            </w:pPr>
          </w:p>
          <w:p w:rsidR="009C00A1" w:rsidRPr="00DE7A7D" w:rsidRDefault="009C00A1" w:rsidP="00381538">
            <w:pPr>
              <w:jc w:val="both"/>
              <w:rPr>
                <w:rFonts w:ascii="Times New Roman" w:hAnsi="Times New Roman" w:cs="Times New Roman"/>
              </w:rPr>
            </w:pPr>
          </w:p>
        </w:tc>
      </w:tr>
    </w:tbl>
    <w:p w:rsidR="009C00A1" w:rsidRPr="00DE7A7D" w:rsidRDefault="009C00A1" w:rsidP="00381538">
      <w:pPr>
        <w:autoSpaceDE w:val="0"/>
        <w:autoSpaceDN w:val="0"/>
        <w:adjustRightInd w:val="0"/>
        <w:spacing w:after="120"/>
        <w:ind w:left="900"/>
        <w:jc w:val="both"/>
        <w:rPr>
          <w:rFonts w:ascii="Times New Roman" w:hAnsi="Times New Roman" w:cs="Times New Roman"/>
          <w:b/>
        </w:rPr>
      </w:pPr>
      <w:r w:rsidRPr="00DE7A7D">
        <w:rPr>
          <w:rFonts w:ascii="Times New Roman" w:hAnsi="Times New Roman" w:cs="Times New Roman"/>
          <w:b/>
        </w:rPr>
        <w:t>Építésügyi és Örökségvédelmi, Hatósági, Oktatási és Törvényességi Felügyeleti Főosztály</w:t>
      </w:r>
    </w:p>
    <w:p w:rsidR="009C00A1" w:rsidRPr="00DE7A7D" w:rsidRDefault="009C00A1" w:rsidP="00381538">
      <w:pPr>
        <w:spacing w:after="120"/>
        <w:ind w:left="192" w:firstLine="708"/>
        <w:jc w:val="both"/>
        <w:rPr>
          <w:rFonts w:ascii="Times New Roman" w:hAnsi="Times New Roman" w:cs="Times New Roman"/>
        </w:rPr>
      </w:pPr>
      <w:r w:rsidRPr="00DE7A7D">
        <w:rPr>
          <w:rFonts w:ascii="Times New Roman" w:hAnsi="Times New Roman" w:cs="Times New Roman"/>
        </w:rPr>
        <w:t>1056 Budapest, Váci u. 62-64.</w:t>
      </w:r>
    </w:p>
    <w:p w:rsidR="009C00A1" w:rsidRPr="00DE7A7D" w:rsidRDefault="009C00A1" w:rsidP="00381538">
      <w:pPr>
        <w:spacing w:after="120"/>
        <w:ind w:left="192" w:firstLine="708"/>
        <w:jc w:val="both"/>
        <w:rPr>
          <w:rFonts w:ascii="Times New Roman" w:hAnsi="Times New Roman" w:cs="Times New Roman"/>
        </w:rPr>
      </w:pPr>
      <w:r w:rsidRPr="00DE7A7D">
        <w:rPr>
          <w:rFonts w:ascii="Times New Roman" w:hAnsi="Times New Roman" w:cs="Times New Roman"/>
        </w:rPr>
        <w:t>Tel: (1) 485-6924, (1) 485-6945</w:t>
      </w:r>
    </w:p>
    <w:p w:rsidR="009C00A1" w:rsidRPr="00DE7A7D" w:rsidRDefault="009C00A1" w:rsidP="00381538">
      <w:pPr>
        <w:spacing w:after="120"/>
        <w:ind w:left="192" w:firstLine="708"/>
        <w:jc w:val="both"/>
        <w:rPr>
          <w:rFonts w:ascii="Times New Roman" w:hAnsi="Times New Roman" w:cs="Times New Roman"/>
        </w:rPr>
      </w:pPr>
      <w:r w:rsidRPr="00DE7A7D">
        <w:rPr>
          <w:rFonts w:ascii="Times New Roman" w:hAnsi="Times New Roman" w:cs="Times New Roman"/>
        </w:rPr>
        <w:t>Fax: (1) 237-4882</w:t>
      </w:r>
    </w:p>
    <w:p w:rsidR="009C00A1" w:rsidRPr="00DE7A7D" w:rsidRDefault="009C00A1" w:rsidP="00381538">
      <w:pPr>
        <w:spacing w:after="120"/>
        <w:ind w:left="192" w:firstLine="708"/>
        <w:jc w:val="both"/>
        <w:rPr>
          <w:rFonts w:ascii="Times New Roman" w:hAnsi="Times New Roman" w:cs="Times New Roman"/>
        </w:rPr>
      </w:pPr>
      <w:r w:rsidRPr="00DE7A7D">
        <w:rPr>
          <w:rFonts w:ascii="Times New Roman" w:hAnsi="Times New Roman" w:cs="Times New Roman"/>
        </w:rPr>
        <w:t>Email: eoh.titkarsag@bfkh.gov.hu</w:t>
      </w:r>
    </w:p>
    <w:p w:rsidR="009C00A1" w:rsidRPr="00DE7A7D" w:rsidRDefault="009C00A1" w:rsidP="00381538">
      <w:pPr>
        <w:spacing w:after="120"/>
        <w:jc w:val="both"/>
        <w:rPr>
          <w:rFonts w:ascii="Times New Roman" w:hAnsi="Times New Roman" w:cs="Times New Roman"/>
        </w:rPr>
      </w:pPr>
    </w:p>
    <w:p w:rsidR="009C00A1" w:rsidRPr="00DE7A7D" w:rsidRDefault="009C00A1" w:rsidP="006E2260">
      <w:pPr>
        <w:numPr>
          <w:ilvl w:val="0"/>
          <w:numId w:val="6"/>
        </w:numPr>
        <w:tabs>
          <w:tab w:val="clear" w:pos="900"/>
          <w:tab w:val="num" w:pos="0"/>
        </w:tabs>
        <w:autoSpaceDE w:val="0"/>
        <w:autoSpaceDN w:val="0"/>
        <w:adjustRightInd w:val="0"/>
        <w:spacing w:after="120"/>
        <w:ind w:left="0" w:firstLine="567"/>
        <w:jc w:val="both"/>
        <w:rPr>
          <w:rFonts w:ascii="Times New Roman" w:hAnsi="Times New Roman" w:cs="Times New Roman"/>
        </w:rPr>
      </w:pPr>
      <w:r w:rsidRPr="00DE7A7D">
        <w:rPr>
          <w:rFonts w:ascii="Times New Roman" w:hAnsi="Times New Roman" w:cs="Times New Roman"/>
          <w:b/>
        </w:rPr>
        <w:t>illetve fenti hivatalok teljesítés helyszínén található kirendeltségein</w:t>
      </w:r>
    </w:p>
    <w:p w:rsidR="00096D9E" w:rsidRPr="00DE7A7D" w:rsidRDefault="00096D9E" w:rsidP="00381538">
      <w:pPr>
        <w:autoSpaceDE w:val="0"/>
        <w:autoSpaceDN w:val="0"/>
        <w:adjustRightInd w:val="0"/>
        <w:spacing w:after="120"/>
        <w:ind w:left="567"/>
        <w:jc w:val="both"/>
        <w:rPr>
          <w:rFonts w:ascii="Times New Roman" w:hAnsi="Times New Roman" w:cs="Times New Roman"/>
          <w:b/>
        </w:rPr>
      </w:pPr>
    </w:p>
    <w:p w:rsidR="00096D9E" w:rsidRPr="00DE7A7D" w:rsidRDefault="00096D9E" w:rsidP="00381538">
      <w:pPr>
        <w:autoSpaceDE w:val="0"/>
        <w:autoSpaceDN w:val="0"/>
        <w:adjustRightInd w:val="0"/>
        <w:spacing w:after="120"/>
        <w:ind w:left="567"/>
        <w:jc w:val="both"/>
        <w:rPr>
          <w:rFonts w:ascii="Times New Roman" w:hAnsi="Times New Roman" w:cs="Times New Roman"/>
        </w:rPr>
      </w:pPr>
      <w:r w:rsidRPr="00DE7A7D">
        <w:rPr>
          <w:rFonts w:ascii="Times New Roman" w:hAnsi="Times New Roman" w:cs="Times New Roman"/>
        </w:rPr>
        <w:t xml:space="preserve">Felelős akkreditált közbeszerzési szaktanácsadó: dr. Magyar Adrienn (levelezési cím: 1076 Budapest, Jobbágy u. 5-9. B/1/11., email cím: </w:t>
      </w:r>
      <w:hyperlink r:id="rId19" w:history="1">
        <w:r w:rsidRPr="00DE7A7D">
          <w:rPr>
            <w:rStyle w:val="Hiperhivatkozs"/>
            <w:rFonts w:ascii="Times New Roman" w:hAnsi="Times New Roman"/>
          </w:rPr>
          <w:t>magyar.adrienn2@upcmail.hu</w:t>
        </w:r>
      </w:hyperlink>
      <w:r w:rsidRPr="00DE7A7D">
        <w:rPr>
          <w:rFonts w:ascii="Times New Roman" w:hAnsi="Times New Roman" w:cs="Times New Roman"/>
        </w:rPr>
        <w:t>, lajstromszám: 00377)</w:t>
      </w:r>
    </w:p>
    <w:p w:rsidR="00865644" w:rsidRPr="00DE7A7D" w:rsidRDefault="00865644" w:rsidP="00381538">
      <w:pPr>
        <w:autoSpaceDE w:val="0"/>
        <w:autoSpaceDN w:val="0"/>
        <w:adjustRightInd w:val="0"/>
        <w:spacing w:after="120"/>
        <w:ind w:left="567"/>
        <w:jc w:val="both"/>
        <w:rPr>
          <w:rFonts w:ascii="Times New Roman" w:hAnsi="Times New Roman" w:cs="Times New Roman"/>
        </w:rPr>
      </w:pPr>
    </w:p>
    <w:p w:rsidR="009C00A1" w:rsidRPr="00DE7A7D" w:rsidRDefault="009C00A1" w:rsidP="00381538">
      <w:pPr>
        <w:spacing w:after="120"/>
        <w:jc w:val="both"/>
        <w:rPr>
          <w:rFonts w:ascii="Times New Roman" w:eastAsia="SimSun" w:hAnsi="Times New Roman" w:cs="Times New Roman"/>
          <w:i/>
          <w:iCs/>
          <w:kern w:val="1"/>
          <w:lang w:eastAsia="hi-IN" w:bidi="hi-IN"/>
        </w:rPr>
      </w:pPr>
    </w:p>
    <w:p w:rsidR="00A503F1" w:rsidRPr="00DE7A7D" w:rsidRDefault="00DA39EE" w:rsidP="00381538">
      <w:pPr>
        <w:pStyle w:val="Cmsor1"/>
      </w:pPr>
      <w:r w:rsidRPr="00DE7A7D">
        <w:lastRenderedPageBreak/>
        <w:t>AZ AJÁNLATBAN BENYÚJTANDÓ</w:t>
      </w:r>
      <w:r w:rsidR="00A503F1" w:rsidRPr="00DE7A7D">
        <w:t>NYILATKOZATOK, IGAZOLÁSOK JEGYZÉKE</w:t>
      </w:r>
    </w:p>
    <w:p w:rsidR="00A503F1" w:rsidRPr="00DE7A7D" w:rsidRDefault="00A503F1" w:rsidP="00381538">
      <w:pPr>
        <w:pStyle w:val="Cmsor2"/>
        <w:numPr>
          <w:ilvl w:val="0"/>
          <w:numId w:val="0"/>
        </w:numPr>
        <w:tabs>
          <w:tab w:val="left" w:pos="567"/>
        </w:tabs>
        <w:spacing w:before="0" w:after="120" w:line="240" w:lineRule="auto"/>
        <w:rPr>
          <w:rFonts w:ascii="Times New Roman" w:hAnsi="Times New Roman" w:cs="Times New Roman"/>
          <w:i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8"/>
        <w:gridCol w:w="1874"/>
      </w:tblGrid>
      <w:tr w:rsidR="00A503F1" w:rsidRPr="00DE7A7D" w:rsidTr="00C65065">
        <w:tc>
          <w:tcPr>
            <w:tcW w:w="7338" w:type="dxa"/>
          </w:tcPr>
          <w:p w:rsidR="00A503F1" w:rsidRPr="00DE7A7D" w:rsidRDefault="00A503F1" w:rsidP="00381538">
            <w:pPr>
              <w:pStyle w:val="Cmsor2"/>
              <w:numPr>
                <w:ilvl w:val="0"/>
                <w:numId w:val="0"/>
              </w:numPr>
              <w:tabs>
                <w:tab w:val="left" w:pos="567"/>
              </w:tabs>
              <w:spacing w:before="0" w:after="120" w:line="240" w:lineRule="auto"/>
              <w:rPr>
                <w:rFonts w:ascii="Times New Roman" w:hAnsi="Times New Roman" w:cs="Times New Roman"/>
                <w:sz w:val="24"/>
                <w:szCs w:val="24"/>
              </w:rPr>
            </w:pPr>
            <w:r w:rsidRPr="00DE7A7D">
              <w:rPr>
                <w:rFonts w:ascii="Times New Roman" w:hAnsi="Times New Roman" w:cs="Times New Roman"/>
                <w:sz w:val="24"/>
                <w:szCs w:val="24"/>
              </w:rPr>
              <w:t>csatolandó dokumentum</w:t>
            </w:r>
          </w:p>
        </w:tc>
        <w:tc>
          <w:tcPr>
            <w:tcW w:w="1874" w:type="dxa"/>
          </w:tcPr>
          <w:p w:rsidR="00A503F1" w:rsidRPr="00DE7A7D" w:rsidRDefault="00A503F1" w:rsidP="00381538">
            <w:pPr>
              <w:pStyle w:val="Cmsor2"/>
              <w:numPr>
                <w:ilvl w:val="0"/>
                <w:numId w:val="0"/>
              </w:numPr>
              <w:tabs>
                <w:tab w:val="left" w:pos="567"/>
              </w:tabs>
              <w:spacing w:before="0" w:after="120" w:line="240" w:lineRule="auto"/>
              <w:rPr>
                <w:rFonts w:ascii="Times New Roman" w:hAnsi="Times New Roman" w:cs="Times New Roman"/>
                <w:sz w:val="24"/>
                <w:szCs w:val="24"/>
              </w:rPr>
            </w:pPr>
            <w:r w:rsidRPr="00DE7A7D">
              <w:rPr>
                <w:rFonts w:ascii="Times New Roman" w:hAnsi="Times New Roman" w:cs="Times New Roman"/>
                <w:sz w:val="24"/>
                <w:szCs w:val="24"/>
              </w:rPr>
              <w:t>oldalszám</w:t>
            </w:r>
          </w:p>
        </w:tc>
      </w:tr>
      <w:tr w:rsidR="00A503F1" w:rsidRPr="00DE7A7D" w:rsidTr="00C65065">
        <w:tc>
          <w:tcPr>
            <w:tcW w:w="7338" w:type="dxa"/>
          </w:tcPr>
          <w:p w:rsidR="00A503F1" w:rsidRPr="00DE7A7D" w:rsidRDefault="00A503F1" w:rsidP="00381538">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sidRPr="00DE7A7D">
              <w:rPr>
                <w:rFonts w:ascii="Times New Roman" w:hAnsi="Times New Roman" w:cs="Times New Roman"/>
                <w:b w:val="0"/>
                <w:i w:val="0"/>
                <w:sz w:val="24"/>
                <w:szCs w:val="24"/>
              </w:rPr>
              <w:t>felolvasólap</w:t>
            </w:r>
          </w:p>
        </w:tc>
        <w:tc>
          <w:tcPr>
            <w:tcW w:w="1874" w:type="dxa"/>
          </w:tcPr>
          <w:p w:rsidR="00A503F1" w:rsidRPr="00DE7A7D" w:rsidRDefault="00A503F1" w:rsidP="00381538">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A503F1" w:rsidRPr="00DE7A7D" w:rsidTr="00C65065">
        <w:tc>
          <w:tcPr>
            <w:tcW w:w="7338" w:type="dxa"/>
          </w:tcPr>
          <w:p w:rsidR="00A503F1" w:rsidRPr="00DE7A7D" w:rsidRDefault="00A503F1" w:rsidP="00381538">
            <w:pPr>
              <w:pStyle w:val="Cmsor2"/>
              <w:numPr>
                <w:ilvl w:val="0"/>
                <w:numId w:val="0"/>
              </w:numPr>
              <w:tabs>
                <w:tab w:val="left" w:pos="567"/>
              </w:tabs>
              <w:spacing w:before="0" w:after="120" w:line="240" w:lineRule="auto"/>
              <w:rPr>
                <w:rFonts w:ascii="Times New Roman" w:hAnsi="Times New Roman" w:cs="Times New Roman"/>
                <w:sz w:val="24"/>
                <w:szCs w:val="24"/>
              </w:rPr>
            </w:pPr>
            <w:r w:rsidRPr="00DE7A7D">
              <w:rPr>
                <w:rFonts w:ascii="Times New Roman" w:hAnsi="Times New Roman" w:cs="Times New Roman"/>
                <w:b w:val="0"/>
                <w:i w:val="0"/>
                <w:sz w:val="24"/>
                <w:szCs w:val="24"/>
              </w:rPr>
              <w:t>kizáró okokra vonatkozó nyilatkozatok</w:t>
            </w:r>
          </w:p>
        </w:tc>
        <w:tc>
          <w:tcPr>
            <w:tcW w:w="1874" w:type="dxa"/>
          </w:tcPr>
          <w:p w:rsidR="00A503F1" w:rsidRPr="00DE7A7D" w:rsidRDefault="00A503F1" w:rsidP="00381538">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A503F1" w:rsidRPr="00DE7A7D" w:rsidTr="00C65065">
        <w:tc>
          <w:tcPr>
            <w:tcW w:w="7338" w:type="dxa"/>
          </w:tcPr>
          <w:p w:rsidR="00A503F1" w:rsidRPr="00DE7A7D" w:rsidRDefault="00A503F1" w:rsidP="00381538">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sidRPr="00DE7A7D">
              <w:rPr>
                <w:rFonts w:ascii="Times New Roman" w:hAnsi="Times New Roman" w:cs="Times New Roman"/>
                <w:b w:val="0"/>
                <w:i w:val="0"/>
                <w:sz w:val="24"/>
                <w:szCs w:val="24"/>
              </w:rPr>
              <w:t>Kbt. 66.</w:t>
            </w:r>
            <w:r w:rsidR="00B67917" w:rsidRPr="00DE7A7D">
              <w:rPr>
                <w:rFonts w:ascii="Times New Roman" w:hAnsi="Times New Roman" w:cs="Times New Roman"/>
                <w:b w:val="0"/>
                <w:i w:val="0"/>
                <w:sz w:val="24"/>
                <w:szCs w:val="24"/>
              </w:rPr>
              <w:t xml:space="preserve"> §</w:t>
            </w:r>
            <w:r w:rsidRPr="00DE7A7D">
              <w:rPr>
                <w:rFonts w:ascii="Times New Roman" w:hAnsi="Times New Roman" w:cs="Times New Roman"/>
                <w:b w:val="0"/>
                <w:i w:val="0"/>
                <w:sz w:val="24"/>
                <w:szCs w:val="24"/>
              </w:rPr>
              <w:t xml:space="preserve"> (2) bekezdése szerinti ajánlati nyilatkozat</w:t>
            </w:r>
          </w:p>
        </w:tc>
        <w:tc>
          <w:tcPr>
            <w:tcW w:w="1874" w:type="dxa"/>
          </w:tcPr>
          <w:p w:rsidR="00A503F1" w:rsidRPr="00DE7A7D" w:rsidRDefault="00A503F1" w:rsidP="00381538">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A503F1" w:rsidRPr="00DE7A7D" w:rsidTr="00C65065">
        <w:tc>
          <w:tcPr>
            <w:tcW w:w="7338" w:type="dxa"/>
          </w:tcPr>
          <w:p w:rsidR="00A503F1" w:rsidRPr="00DE7A7D" w:rsidRDefault="00A503F1" w:rsidP="00381538">
            <w:pPr>
              <w:pStyle w:val="Cmsor2"/>
              <w:numPr>
                <w:ilvl w:val="0"/>
                <w:numId w:val="0"/>
              </w:numPr>
              <w:tabs>
                <w:tab w:val="left" w:pos="567"/>
              </w:tabs>
              <w:spacing w:before="0" w:after="120" w:line="240" w:lineRule="auto"/>
              <w:rPr>
                <w:rFonts w:ascii="Times New Roman" w:hAnsi="Times New Roman" w:cs="Times New Roman"/>
                <w:sz w:val="24"/>
                <w:szCs w:val="24"/>
              </w:rPr>
            </w:pPr>
            <w:r w:rsidRPr="00DE7A7D">
              <w:rPr>
                <w:rFonts w:ascii="Times New Roman" w:hAnsi="Times New Roman" w:cs="Times New Roman"/>
                <w:b w:val="0"/>
                <w:i w:val="0"/>
                <w:sz w:val="24"/>
                <w:szCs w:val="24"/>
              </w:rPr>
              <w:t>Kbt. 66.§ (4) bekezdése szerinti nyilatkozat a kkv minősítésről</w:t>
            </w:r>
          </w:p>
        </w:tc>
        <w:tc>
          <w:tcPr>
            <w:tcW w:w="1874" w:type="dxa"/>
          </w:tcPr>
          <w:p w:rsidR="00A503F1" w:rsidRPr="00DE7A7D" w:rsidRDefault="00A503F1" w:rsidP="00381538">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A503F1" w:rsidRPr="00DE7A7D" w:rsidTr="00C65065">
        <w:tc>
          <w:tcPr>
            <w:tcW w:w="7338" w:type="dxa"/>
          </w:tcPr>
          <w:p w:rsidR="00A503F1" w:rsidRPr="00DE7A7D" w:rsidRDefault="00A503F1" w:rsidP="00381538">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sidRPr="00DE7A7D">
              <w:rPr>
                <w:rFonts w:ascii="Times New Roman" w:hAnsi="Times New Roman" w:cs="Times New Roman"/>
                <w:b w:val="0"/>
                <w:i w:val="0"/>
                <w:sz w:val="24"/>
                <w:szCs w:val="24"/>
              </w:rPr>
              <w:t>Kbt. 66.§ (6) bekezdése szerinti nyilatkozat alvállalkozókról</w:t>
            </w:r>
          </w:p>
        </w:tc>
        <w:tc>
          <w:tcPr>
            <w:tcW w:w="1874" w:type="dxa"/>
          </w:tcPr>
          <w:p w:rsidR="00A503F1" w:rsidRPr="00DE7A7D" w:rsidRDefault="00A503F1" w:rsidP="00381538">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A503F1" w:rsidRPr="00DE7A7D" w:rsidTr="00C65065">
        <w:tc>
          <w:tcPr>
            <w:tcW w:w="7338" w:type="dxa"/>
          </w:tcPr>
          <w:p w:rsidR="00A503F1" w:rsidRPr="00DE7A7D" w:rsidRDefault="00A503F1" w:rsidP="00381538">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sidRPr="00DE7A7D">
              <w:rPr>
                <w:rFonts w:ascii="Times New Roman" w:hAnsi="Times New Roman" w:cs="Times New Roman"/>
                <w:b w:val="0"/>
                <w:i w:val="0"/>
                <w:sz w:val="24"/>
                <w:szCs w:val="24"/>
              </w:rPr>
              <w:t>nyilatkozat alkalmasságot igazoló szervezetről, alkalmassági követelmény megjelölése</w:t>
            </w:r>
            <w:r w:rsidR="00C14B37" w:rsidRPr="00DE7A7D">
              <w:rPr>
                <w:rFonts w:ascii="Times New Roman" w:hAnsi="Times New Roman" w:cs="Times New Roman"/>
                <w:b w:val="0"/>
                <w:i w:val="0"/>
                <w:sz w:val="24"/>
                <w:szCs w:val="24"/>
              </w:rPr>
              <w:t xml:space="preserve"> (adott esetben)</w:t>
            </w:r>
          </w:p>
        </w:tc>
        <w:tc>
          <w:tcPr>
            <w:tcW w:w="1874" w:type="dxa"/>
          </w:tcPr>
          <w:p w:rsidR="00A503F1" w:rsidRPr="00DE7A7D" w:rsidRDefault="00A503F1" w:rsidP="00381538">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A503F1" w:rsidRPr="00DE7A7D" w:rsidTr="00C65065">
        <w:tc>
          <w:tcPr>
            <w:tcW w:w="7338" w:type="dxa"/>
          </w:tcPr>
          <w:p w:rsidR="00A503F1" w:rsidRPr="00DE7A7D" w:rsidRDefault="00A503F1" w:rsidP="00381538">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sidRPr="00DE7A7D">
              <w:rPr>
                <w:rFonts w:ascii="Times New Roman" w:hAnsi="Times New Roman" w:cs="Times New Roman"/>
                <w:b w:val="0"/>
                <w:i w:val="0"/>
                <w:sz w:val="24"/>
                <w:szCs w:val="24"/>
              </w:rPr>
              <w:t>alkalmasságot igazoló szervezettel kötött szerződés vagy előszerződés az erőforrások rendelkezésre állásáról</w:t>
            </w:r>
            <w:r w:rsidR="00C14B37" w:rsidRPr="00DE7A7D">
              <w:rPr>
                <w:rFonts w:ascii="Times New Roman" w:hAnsi="Times New Roman" w:cs="Times New Roman"/>
                <w:b w:val="0"/>
                <w:i w:val="0"/>
                <w:sz w:val="24"/>
                <w:szCs w:val="24"/>
              </w:rPr>
              <w:t xml:space="preserve"> (adott esetben)</w:t>
            </w:r>
          </w:p>
        </w:tc>
        <w:tc>
          <w:tcPr>
            <w:tcW w:w="1874" w:type="dxa"/>
          </w:tcPr>
          <w:p w:rsidR="00A503F1" w:rsidRPr="00DE7A7D" w:rsidRDefault="00A503F1" w:rsidP="00381538">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A503F1" w:rsidRPr="00DE7A7D" w:rsidTr="00C65065">
        <w:tc>
          <w:tcPr>
            <w:tcW w:w="7338" w:type="dxa"/>
          </w:tcPr>
          <w:p w:rsidR="00A503F1" w:rsidRPr="00DE7A7D" w:rsidRDefault="00A503F1" w:rsidP="00381538">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sidRPr="00DE7A7D">
              <w:rPr>
                <w:rFonts w:ascii="Times New Roman" w:hAnsi="Times New Roman" w:cs="Times New Roman"/>
                <w:b w:val="0"/>
                <w:i w:val="0"/>
                <w:sz w:val="24"/>
                <w:szCs w:val="24"/>
              </w:rPr>
              <w:t xml:space="preserve">nyilatkozat </w:t>
            </w:r>
            <w:r w:rsidR="001E0274" w:rsidRPr="00DE7A7D">
              <w:rPr>
                <w:rFonts w:ascii="Times New Roman" w:hAnsi="Times New Roman" w:cs="Times New Roman"/>
                <w:b w:val="0"/>
                <w:i w:val="0"/>
                <w:sz w:val="24"/>
                <w:szCs w:val="24"/>
              </w:rPr>
              <w:t xml:space="preserve">pénzügyi-gazdasági és </w:t>
            </w:r>
            <w:r w:rsidR="00C14B37" w:rsidRPr="00DE7A7D">
              <w:rPr>
                <w:rFonts w:ascii="Times New Roman" w:hAnsi="Times New Roman" w:cs="Times New Roman"/>
                <w:b w:val="0"/>
                <w:i w:val="0"/>
                <w:sz w:val="24"/>
                <w:szCs w:val="24"/>
              </w:rPr>
              <w:t xml:space="preserve">műszaki-szakmai </w:t>
            </w:r>
            <w:r w:rsidRPr="00DE7A7D">
              <w:rPr>
                <w:rFonts w:ascii="Times New Roman" w:hAnsi="Times New Roman" w:cs="Times New Roman"/>
                <w:b w:val="0"/>
                <w:i w:val="0"/>
                <w:sz w:val="24"/>
                <w:szCs w:val="24"/>
              </w:rPr>
              <w:t>alkalmassági feltételeknek való megfelelésről</w:t>
            </w:r>
          </w:p>
        </w:tc>
        <w:tc>
          <w:tcPr>
            <w:tcW w:w="1874" w:type="dxa"/>
          </w:tcPr>
          <w:p w:rsidR="00A503F1" w:rsidRPr="00DE7A7D" w:rsidRDefault="00A503F1" w:rsidP="00381538">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A503F1" w:rsidRPr="00DE7A7D" w:rsidTr="00C65065">
        <w:tc>
          <w:tcPr>
            <w:tcW w:w="7338" w:type="dxa"/>
          </w:tcPr>
          <w:p w:rsidR="00A503F1" w:rsidRPr="00DE7A7D" w:rsidRDefault="00A503F1" w:rsidP="00381538">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sidRPr="00DE7A7D">
              <w:rPr>
                <w:rFonts w:ascii="Times New Roman" w:hAnsi="Times New Roman" w:cs="Times New Roman"/>
                <w:b w:val="0"/>
                <w:i w:val="0"/>
                <w:sz w:val="24"/>
                <w:szCs w:val="24"/>
              </w:rPr>
              <w:t>aláírási címpéldány vagy aláírás-minta</w:t>
            </w:r>
            <w:r w:rsidR="00EF4691" w:rsidRPr="00DE7A7D">
              <w:rPr>
                <w:rFonts w:ascii="Times New Roman" w:hAnsi="Times New Roman" w:cs="Times New Roman"/>
                <w:b w:val="0"/>
                <w:i w:val="0"/>
                <w:sz w:val="24"/>
                <w:szCs w:val="24"/>
              </w:rPr>
              <w:t xml:space="preserve"> (ajánlattevő(k) és kapacitást rendelkezésre bocsátó szervezet részéről is)</w:t>
            </w:r>
          </w:p>
        </w:tc>
        <w:tc>
          <w:tcPr>
            <w:tcW w:w="1874" w:type="dxa"/>
          </w:tcPr>
          <w:p w:rsidR="00A503F1" w:rsidRPr="00DE7A7D" w:rsidRDefault="00A503F1" w:rsidP="00381538">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E342CC" w:rsidRPr="00DE7A7D" w:rsidTr="00C65065">
        <w:tc>
          <w:tcPr>
            <w:tcW w:w="7338" w:type="dxa"/>
          </w:tcPr>
          <w:p w:rsidR="00E342CC" w:rsidRPr="00DE7A7D" w:rsidRDefault="00E342CC" w:rsidP="00381538">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Pr>
                <w:rFonts w:ascii="Times New Roman" w:hAnsi="Times New Roman" w:cs="Times New Roman"/>
                <w:b w:val="0"/>
                <w:i w:val="0"/>
                <w:sz w:val="24"/>
                <w:szCs w:val="24"/>
              </w:rPr>
              <w:t>közös ajánlattétel esetén a közös ajánlattevők együttműködési megállapodása</w:t>
            </w:r>
          </w:p>
        </w:tc>
        <w:tc>
          <w:tcPr>
            <w:tcW w:w="1874" w:type="dxa"/>
          </w:tcPr>
          <w:p w:rsidR="00E342CC" w:rsidRPr="00DE7A7D" w:rsidRDefault="00E342CC" w:rsidP="00381538">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A503F1" w:rsidRPr="00DE7A7D" w:rsidTr="00C65065">
        <w:tc>
          <w:tcPr>
            <w:tcW w:w="7338" w:type="dxa"/>
          </w:tcPr>
          <w:p w:rsidR="00A503F1" w:rsidRPr="00DE7A7D" w:rsidRDefault="00A503F1" w:rsidP="00381538">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sidRPr="00DE7A7D">
              <w:rPr>
                <w:rFonts w:ascii="Times New Roman" w:hAnsi="Times New Roman" w:cs="Times New Roman"/>
                <w:b w:val="0"/>
                <w:i w:val="0"/>
                <w:sz w:val="24"/>
                <w:szCs w:val="24"/>
              </w:rPr>
              <w:t>nyilatkozat a papír alapú és az elektronikus példány egyezőségéről</w:t>
            </w:r>
          </w:p>
        </w:tc>
        <w:tc>
          <w:tcPr>
            <w:tcW w:w="1874" w:type="dxa"/>
          </w:tcPr>
          <w:p w:rsidR="00A503F1" w:rsidRPr="00DE7A7D" w:rsidRDefault="00A503F1" w:rsidP="00381538">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A503F1" w:rsidRPr="00DE7A7D" w:rsidTr="00C65065">
        <w:tc>
          <w:tcPr>
            <w:tcW w:w="7338" w:type="dxa"/>
          </w:tcPr>
          <w:p w:rsidR="00A503F1" w:rsidRPr="00DE7A7D" w:rsidRDefault="00A503F1" w:rsidP="00381538">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sidRPr="00DE7A7D">
              <w:rPr>
                <w:rFonts w:ascii="Times New Roman" w:hAnsi="Times New Roman" w:cs="Times New Roman"/>
                <w:b w:val="0"/>
                <w:i w:val="0"/>
                <w:sz w:val="24"/>
                <w:szCs w:val="24"/>
              </w:rPr>
              <w:t>meghatalmazás a nyilatkozatok aláírására (adott esetben)</w:t>
            </w:r>
          </w:p>
        </w:tc>
        <w:tc>
          <w:tcPr>
            <w:tcW w:w="1874" w:type="dxa"/>
          </w:tcPr>
          <w:p w:rsidR="00A503F1" w:rsidRPr="00DE7A7D" w:rsidRDefault="00A503F1" w:rsidP="00381538">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A503F1" w:rsidRPr="00DE7A7D" w:rsidTr="00C65065">
        <w:tc>
          <w:tcPr>
            <w:tcW w:w="7338" w:type="dxa"/>
          </w:tcPr>
          <w:p w:rsidR="00A503F1" w:rsidRPr="00DE7A7D" w:rsidRDefault="00A503F1" w:rsidP="00381538">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sidRPr="00DE7A7D">
              <w:rPr>
                <w:rFonts w:ascii="Times New Roman" w:hAnsi="Times New Roman" w:cs="Times New Roman"/>
                <w:b w:val="0"/>
                <w:i w:val="0"/>
                <w:sz w:val="24"/>
                <w:szCs w:val="24"/>
              </w:rPr>
              <w:t>változásbejegyzési kérelem és cégbírósági érkeztető igazolás másolata (adott esetben)</w:t>
            </w:r>
          </w:p>
        </w:tc>
        <w:tc>
          <w:tcPr>
            <w:tcW w:w="1874" w:type="dxa"/>
          </w:tcPr>
          <w:p w:rsidR="00A503F1" w:rsidRPr="00DE7A7D" w:rsidRDefault="00A503F1" w:rsidP="00381538">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A503F1" w:rsidRPr="00DE7A7D" w:rsidTr="00C65065">
        <w:tc>
          <w:tcPr>
            <w:tcW w:w="7338" w:type="dxa"/>
          </w:tcPr>
          <w:p w:rsidR="00A503F1" w:rsidRPr="00DE7A7D" w:rsidRDefault="00A503F1" w:rsidP="00381538">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sidRPr="00DE7A7D">
              <w:rPr>
                <w:rFonts w:ascii="Times New Roman" w:hAnsi="Times New Roman" w:cs="Times New Roman"/>
                <w:b w:val="0"/>
                <w:i w:val="0"/>
                <w:sz w:val="24"/>
                <w:szCs w:val="24"/>
              </w:rPr>
              <w:t>idegen nyelvű iratok felelős fordítása (adott esetben)</w:t>
            </w:r>
          </w:p>
        </w:tc>
        <w:tc>
          <w:tcPr>
            <w:tcW w:w="1874" w:type="dxa"/>
          </w:tcPr>
          <w:p w:rsidR="00A503F1" w:rsidRPr="00DE7A7D" w:rsidRDefault="00A503F1" w:rsidP="00381538">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9E4DCD" w:rsidRPr="00DE7A7D" w:rsidTr="00C65065">
        <w:tc>
          <w:tcPr>
            <w:tcW w:w="7338" w:type="dxa"/>
          </w:tcPr>
          <w:p w:rsidR="009E4DCD" w:rsidRPr="00DE7A7D" w:rsidRDefault="009E4DCD" w:rsidP="00381538">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sidRPr="00DE7A7D">
              <w:rPr>
                <w:rFonts w:ascii="Times New Roman" w:hAnsi="Times New Roman" w:cs="Times New Roman"/>
                <w:b w:val="0"/>
                <w:i w:val="0"/>
                <w:sz w:val="24"/>
                <w:szCs w:val="24"/>
              </w:rPr>
              <w:t>az ajánlati biztosíték rendelkezésre bocsátását igazoló dokumentum</w:t>
            </w:r>
          </w:p>
        </w:tc>
        <w:tc>
          <w:tcPr>
            <w:tcW w:w="1874" w:type="dxa"/>
          </w:tcPr>
          <w:p w:rsidR="009E4DCD" w:rsidRPr="00DE7A7D" w:rsidRDefault="009E4DCD" w:rsidP="00381538">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A503F1" w:rsidRPr="00DE7A7D" w:rsidTr="00C65065">
        <w:tc>
          <w:tcPr>
            <w:tcW w:w="7338" w:type="dxa"/>
          </w:tcPr>
          <w:p w:rsidR="00A503F1" w:rsidRPr="00DE7A7D" w:rsidRDefault="00A503F1" w:rsidP="00381538">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sidRPr="00DE7A7D">
              <w:rPr>
                <w:rFonts w:ascii="Times New Roman" w:hAnsi="Times New Roman" w:cs="Times New Roman"/>
                <w:b w:val="0"/>
                <w:i w:val="0"/>
                <w:sz w:val="24"/>
                <w:szCs w:val="24"/>
              </w:rPr>
              <w:t>1</w:t>
            </w:r>
            <w:r w:rsidR="00B67917" w:rsidRPr="00DE7A7D">
              <w:rPr>
                <w:rFonts w:ascii="Times New Roman" w:hAnsi="Times New Roman" w:cs="Times New Roman"/>
                <w:b w:val="0"/>
                <w:i w:val="0"/>
                <w:sz w:val="24"/>
                <w:szCs w:val="24"/>
              </w:rPr>
              <w:t xml:space="preserve"> d</w:t>
            </w:r>
            <w:r w:rsidRPr="00DE7A7D">
              <w:rPr>
                <w:rFonts w:ascii="Times New Roman" w:hAnsi="Times New Roman" w:cs="Times New Roman"/>
                <w:b w:val="0"/>
                <w:i w:val="0"/>
                <w:sz w:val="24"/>
                <w:szCs w:val="24"/>
              </w:rPr>
              <w:t>b elektronikus ajánlat</w:t>
            </w:r>
          </w:p>
        </w:tc>
        <w:tc>
          <w:tcPr>
            <w:tcW w:w="1874" w:type="dxa"/>
          </w:tcPr>
          <w:p w:rsidR="00A503F1" w:rsidRPr="00DE7A7D" w:rsidRDefault="00A503F1" w:rsidP="00381538">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A503F1" w:rsidRPr="00DE7A7D" w:rsidTr="00C65065">
        <w:tc>
          <w:tcPr>
            <w:tcW w:w="7338" w:type="dxa"/>
          </w:tcPr>
          <w:p w:rsidR="00A503F1" w:rsidRPr="00DE7A7D" w:rsidRDefault="00A503F1" w:rsidP="00381538">
            <w:pPr>
              <w:pStyle w:val="Cmsor2"/>
              <w:numPr>
                <w:ilvl w:val="0"/>
                <w:numId w:val="0"/>
              </w:numPr>
              <w:tabs>
                <w:tab w:val="left" w:pos="2010"/>
                <w:tab w:val="left" w:pos="2055"/>
              </w:tabs>
              <w:spacing w:before="0" w:after="120" w:line="240" w:lineRule="auto"/>
              <w:rPr>
                <w:rFonts w:ascii="Times New Roman" w:hAnsi="Times New Roman" w:cs="Times New Roman"/>
                <w:b w:val="0"/>
                <w:i w:val="0"/>
                <w:sz w:val="24"/>
                <w:szCs w:val="24"/>
              </w:rPr>
            </w:pPr>
            <w:r w:rsidRPr="00DE7A7D">
              <w:rPr>
                <w:rFonts w:ascii="Times New Roman" w:hAnsi="Times New Roman" w:cs="Times New Roman"/>
                <w:b w:val="0"/>
                <w:i w:val="0"/>
                <w:sz w:val="24"/>
                <w:szCs w:val="24"/>
              </w:rPr>
              <w:t>felhívásban előírt egyéb dokumentumok</w:t>
            </w:r>
          </w:p>
        </w:tc>
        <w:tc>
          <w:tcPr>
            <w:tcW w:w="1874" w:type="dxa"/>
          </w:tcPr>
          <w:p w:rsidR="00A503F1" w:rsidRPr="00DE7A7D" w:rsidRDefault="00A503F1" w:rsidP="00381538">
            <w:pPr>
              <w:pStyle w:val="Cmsor2"/>
              <w:numPr>
                <w:ilvl w:val="0"/>
                <w:numId w:val="0"/>
              </w:numPr>
              <w:tabs>
                <w:tab w:val="left" w:pos="567"/>
              </w:tabs>
              <w:spacing w:before="0" w:after="120" w:line="240" w:lineRule="auto"/>
              <w:rPr>
                <w:rFonts w:ascii="Times New Roman" w:hAnsi="Times New Roman" w:cs="Times New Roman"/>
                <w:sz w:val="24"/>
                <w:szCs w:val="24"/>
              </w:rPr>
            </w:pPr>
          </w:p>
        </w:tc>
      </w:tr>
    </w:tbl>
    <w:p w:rsidR="007C6BBA" w:rsidRPr="00DE7A7D" w:rsidRDefault="007C6BBA" w:rsidP="00381538">
      <w:pPr>
        <w:widowControl/>
        <w:spacing w:after="200" w:line="276" w:lineRule="auto"/>
        <w:rPr>
          <w:rFonts w:ascii="Times New Roman" w:hAnsi="Times New Roman" w:cs="Times New Roman"/>
          <w:bCs/>
          <w:iCs/>
          <w:color w:val="auto"/>
        </w:rPr>
      </w:pPr>
    </w:p>
    <w:p w:rsidR="007C6BBA" w:rsidRPr="00DE7A7D" w:rsidRDefault="007C6BBA" w:rsidP="00381538">
      <w:pPr>
        <w:widowControl/>
        <w:spacing w:after="200" w:line="276" w:lineRule="auto"/>
        <w:rPr>
          <w:rFonts w:ascii="Times New Roman" w:hAnsi="Times New Roman" w:cs="Times New Roman"/>
          <w:bCs/>
          <w:iCs/>
          <w:color w:val="auto"/>
        </w:rPr>
      </w:pPr>
      <w:r w:rsidRPr="00DE7A7D">
        <w:rPr>
          <w:rFonts w:ascii="Times New Roman" w:hAnsi="Times New Roman" w:cs="Times New Roman"/>
          <w:bCs/>
          <w:iCs/>
          <w:color w:val="auto"/>
        </w:rPr>
        <w:br w:type="page"/>
      </w:r>
    </w:p>
    <w:p w:rsidR="00A503F1" w:rsidRPr="00DE7A7D" w:rsidRDefault="00DA39EE" w:rsidP="00381538">
      <w:pPr>
        <w:pStyle w:val="Cmsor1"/>
        <w:spacing w:before="120" w:after="120"/>
        <w:ind w:left="714" w:hanging="357"/>
        <w:rPr>
          <w:sz w:val="24"/>
          <w:szCs w:val="24"/>
        </w:rPr>
      </w:pPr>
      <w:r w:rsidRPr="00DE7A7D">
        <w:rPr>
          <w:sz w:val="24"/>
          <w:szCs w:val="24"/>
        </w:rPr>
        <w:lastRenderedPageBreak/>
        <w:t>AZ AJÁNLATBAN BENYÚJTANDÓ NYILATKOZATMINTÁK</w:t>
      </w:r>
      <w:r w:rsidR="00A503F1" w:rsidRPr="00DE7A7D">
        <w:rPr>
          <w:sz w:val="24"/>
          <w:szCs w:val="24"/>
        </w:rPr>
        <w:br w:type="page"/>
      </w:r>
      <w:bookmarkStart w:id="1" w:name="_Toc316548025"/>
      <w:r w:rsidR="00F23861">
        <w:rPr>
          <w:sz w:val="24"/>
          <w:szCs w:val="24"/>
        </w:rPr>
        <w:lastRenderedPageBreak/>
        <w:t>1.</w:t>
      </w:r>
      <w:r w:rsidR="00A503F1" w:rsidRPr="00DE7A7D">
        <w:rPr>
          <w:sz w:val="24"/>
          <w:szCs w:val="24"/>
        </w:rPr>
        <w:t xml:space="preserve"> Felolvasólap</w:t>
      </w:r>
      <w:bookmarkEnd w:id="1"/>
    </w:p>
    <w:p w:rsidR="00F23861" w:rsidRPr="00F23861" w:rsidRDefault="00A503F1" w:rsidP="00F23861">
      <w:pPr>
        <w:pStyle w:val="Szvegtrzs"/>
        <w:ind w:right="40"/>
        <w:jc w:val="center"/>
        <w:rPr>
          <w:rFonts w:ascii="Times New Roman" w:hAnsi="Times New Roman" w:cs="Times New Roman"/>
          <w:b/>
        </w:rPr>
      </w:pPr>
      <w:r w:rsidRPr="00F23861">
        <w:rPr>
          <w:rFonts w:ascii="Times New Roman" w:hAnsi="Times New Roman" w:cs="Times New Roman"/>
          <w:b/>
        </w:rPr>
        <w:t>Tárgy: „</w:t>
      </w:r>
      <w:r w:rsidR="00F23861" w:rsidRPr="00F23861">
        <w:rPr>
          <w:rFonts w:ascii="Times New Roman" w:hAnsi="Times New Roman" w:cs="Times New Roman"/>
          <w:b/>
        </w:rPr>
        <w:t>Budapest Főváros X. kerület Kőbányai Önkormányzat közéleti hírközléseinek előállítása”</w:t>
      </w:r>
    </w:p>
    <w:p w:rsidR="00A25F1C" w:rsidRPr="00DE7A7D" w:rsidRDefault="00A25F1C" w:rsidP="00381538">
      <w:pPr>
        <w:spacing w:after="120"/>
        <w:jc w:val="both"/>
        <w:rPr>
          <w:rFonts w:ascii="Times New Roman" w:hAnsi="Times New Roman" w:cs="Times New Roman"/>
          <w:b/>
        </w:rPr>
      </w:pPr>
    </w:p>
    <w:tbl>
      <w:tblPr>
        <w:tblW w:w="4790" w:type="pct"/>
        <w:tblLook w:val="01E0"/>
      </w:tblPr>
      <w:tblGrid>
        <w:gridCol w:w="1809"/>
        <w:gridCol w:w="7631"/>
      </w:tblGrid>
      <w:tr w:rsidR="00A503F1" w:rsidRPr="00DE7A7D" w:rsidTr="00C65065">
        <w:trPr>
          <w:trHeight w:val="285"/>
        </w:trPr>
        <w:tc>
          <w:tcPr>
            <w:tcW w:w="5000" w:type="pct"/>
            <w:gridSpan w:val="2"/>
          </w:tcPr>
          <w:p w:rsidR="00A503F1" w:rsidRPr="00DE7A7D" w:rsidRDefault="00A503F1" w:rsidP="00381538">
            <w:pPr>
              <w:spacing w:after="120"/>
              <w:jc w:val="both"/>
              <w:rPr>
                <w:rFonts w:ascii="Times New Roman" w:hAnsi="Times New Roman" w:cs="Times New Roman"/>
              </w:rPr>
            </w:pPr>
            <w:r w:rsidRPr="00DE7A7D">
              <w:rPr>
                <w:rFonts w:ascii="Times New Roman" w:hAnsi="Times New Roman" w:cs="Times New Roman"/>
              </w:rPr>
              <w:t>Ajánlattevő</w:t>
            </w:r>
            <w:r w:rsidR="00E342CC">
              <w:rPr>
                <w:rFonts w:ascii="Times New Roman" w:hAnsi="Times New Roman" w:cs="Times New Roman"/>
              </w:rPr>
              <w:t xml:space="preserve"> </w:t>
            </w:r>
            <w:r w:rsidRPr="00DE7A7D">
              <w:rPr>
                <w:rFonts w:ascii="Times New Roman" w:hAnsi="Times New Roman" w:cs="Times New Roman"/>
              </w:rPr>
              <w:t xml:space="preserve">neve:   </w:t>
            </w:r>
            <w:r w:rsidR="00E10218" w:rsidRPr="00DE7A7D">
              <w:rPr>
                <w:rFonts w:ascii="Times New Roman" w:hAnsi="Times New Roman" w:cs="Times New Roman"/>
              </w:rPr>
              <w:t xml:space="preserve">  …………………………………………………………………………</w:t>
            </w:r>
          </w:p>
        </w:tc>
      </w:tr>
      <w:tr w:rsidR="00A503F1" w:rsidRPr="00DE7A7D" w:rsidTr="00C65065">
        <w:trPr>
          <w:trHeight w:val="280"/>
        </w:trPr>
        <w:tc>
          <w:tcPr>
            <w:tcW w:w="958" w:type="pct"/>
          </w:tcPr>
          <w:p w:rsidR="00A503F1" w:rsidRPr="00DE7A7D" w:rsidRDefault="00A503F1" w:rsidP="00381538">
            <w:pPr>
              <w:spacing w:after="120"/>
              <w:jc w:val="both"/>
              <w:rPr>
                <w:rFonts w:ascii="Times New Roman" w:hAnsi="Times New Roman" w:cs="Times New Roman"/>
              </w:rPr>
            </w:pPr>
            <w:r w:rsidRPr="00DE7A7D">
              <w:rPr>
                <w:rFonts w:ascii="Times New Roman" w:hAnsi="Times New Roman" w:cs="Times New Roman"/>
              </w:rPr>
              <w:t>Székhely:</w:t>
            </w:r>
          </w:p>
        </w:tc>
        <w:tc>
          <w:tcPr>
            <w:tcW w:w="4042" w:type="pct"/>
          </w:tcPr>
          <w:p w:rsidR="00A503F1" w:rsidRPr="00DE7A7D" w:rsidRDefault="00A503F1" w:rsidP="00381538">
            <w:pPr>
              <w:spacing w:after="120"/>
              <w:jc w:val="both"/>
              <w:rPr>
                <w:rFonts w:ascii="Times New Roman" w:hAnsi="Times New Roman" w:cs="Times New Roman"/>
              </w:rPr>
            </w:pPr>
            <w:r w:rsidRPr="00DE7A7D">
              <w:rPr>
                <w:rFonts w:ascii="Times New Roman" w:hAnsi="Times New Roman" w:cs="Times New Roman"/>
              </w:rPr>
              <w:t>……………………………………………………………………………….</w:t>
            </w:r>
          </w:p>
        </w:tc>
      </w:tr>
      <w:tr w:rsidR="00A503F1" w:rsidRPr="00DE7A7D" w:rsidTr="00C65065">
        <w:trPr>
          <w:trHeight w:val="280"/>
        </w:trPr>
        <w:tc>
          <w:tcPr>
            <w:tcW w:w="958" w:type="pct"/>
          </w:tcPr>
          <w:p w:rsidR="00A503F1" w:rsidRPr="00DE7A7D" w:rsidRDefault="00A503F1" w:rsidP="00381538">
            <w:pPr>
              <w:spacing w:after="120"/>
              <w:jc w:val="both"/>
              <w:rPr>
                <w:rFonts w:ascii="Times New Roman" w:hAnsi="Times New Roman" w:cs="Times New Roman"/>
              </w:rPr>
            </w:pPr>
            <w:r w:rsidRPr="00DE7A7D">
              <w:rPr>
                <w:rFonts w:ascii="Times New Roman" w:hAnsi="Times New Roman" w:cs="Times New Roman"/>
              </w:rPr>
              <w:t>Telefon:</w:t>
            </w:r>
          </w:p>
        </w:tc>
        <w:tc>
          <w:tcPr>
            <w:tcW w:w="4042" w:type="pct"/>
          </w:tcPr>
          <w:p w:rsidR="00A503F1" w:rsidRPr="00DE7A7D" w:rsidRDefault="00A503F1" w:rsidP="00381538">
            <w:pPr>
              <w:spacing w:after="120"/>
              <w:jc w:val="both"/>
              <w:rPr>
                <w:rFonts w:ascii="Times New Roman" w:hAnsi="Times New Roman" w:cs="Times New Roman"/>
              </w:rPr>
            </w:pPr>
            <w:r w:rsidRPr="00DE7A7D">
              <w:rPr>
                <w:rFonts w:ascii="Times New Roman" w:hAnsi="Times New Roman" w:cs="Times New Roman"/>
              </w:rPr>
              <w:t>……………………………………………………………………………….</w:t>
            </w:r>
          </w:p>
        </w:tc>
      </w:tr>
      <w:tr w:rsidR="00A503F1" w:rsidRPr="00DE7A7D" w:rsidTr="00C65065">
        <w:trPr>
          <w:trHeight w:val="280"/>
        </w:trPr>
        <w:tc>
          <w:tcPr>
            <w:tcW w:w="958" w:type="pct"/>
          </w:tcPr>
          <w:p w:rsidR="00A503F1" w:rsidRPr="00DE7A7D" w:rsidRDefault="00A503F1" w:rsidP="00381538">
            <w:pPr>
              <w:spacing w:after="120"/>
              <w:jc w:val="both"/>
              <w:rPr>
                <w:rFonts w:ascii="Times New Roman" w:hAnsi="Times New Roman" w:cs="Times New Roman"/>
              </w:rPr>
            </w:pPr>
            <w:r w:rsidRPr="00DE7A7D">
              <w:rPr>
                <w:rFonts w:ascii="Times New Roman" w:hAnsi="Times New Roman" w:cs="Times New Roman"/>
              </w:rPr>
              <w:t>Telefax:</w:t>
            </w:r>
          </w:p>
        </w:tc>
        <w:tc>
          <w:tcPr>
            <w:tcW w:w="4042" w:type="pct"/>
          </w:tcPr>
          <w:p w:rsidR="00A503F1" w:rsidRPr="00DE7A7D" w:rsidRDefault="00A503F1" w:rsidP="00381538">
            <w:pPr>
              <w:spacing w:after="120"/>
              <w:jc w:val="both"/>
              <w:rPr>
                <w:rFonts w:ascii="Times New Roman" w:hAnsi="Times New Roman" w:cs="Times New Roman"/>
              </w:rPr>
            </w:pPr>
            <w:r w:rsidRPr="00DE7A7D">
              <w:rPr>
                <w:rFonts w:ascii="Times New Roman" w:hAnsi="Times New Roman" w:cs="Times New Roman"/>
              </w:rPr>
              <w:t>……………………………………………………………………………….</w:t>
            </w:r>
          </w:p>
        </w:tc>
      </w:tr>
      <w:tr w:rsidR="00A503F1" w:rsidRPr="00DE7A7D" w:rsidTr="00C65065">
        <w:trPr>
          <w:trHeight w:val="280"/>
        </w:trPr>
        <w:tc>
          <w:tcPr>
            <w:tcW w:w="958" w:type="pct"/>
          </w:tcPr>
          <w:p w:rsidR="00A503F1" w:rsidRPr="00DE7A7D" w:rsidRDefault="00A503F1" w:rsidP="00381538">
            <w:pPr>
              <w:spacing w:after="120"/>
              <w:jc w:val="both"/>
              <w:rPr>
                <w:rFonts w:ascii="Times New Roman" w:hAnsi="Times New Roman" w:cs="Times New Roman"/>
              </w:rPr>
            </w:pPr>
            <w:r w:rsidRPr="00DE7A7D">
              <w:rPr>
                <w:rFonts w:ascii="Times New Roman" w:hAnsi="Times New Roman" w:cs="Times New Roman"/>
              </w:rPr>
              <w:t>e-mail:</w:t>
            </w:r>
          </w:p>
        </w:tc>
        <w:tc>
          <w:tcPr>
            <w:tcW w:w="4042" w:type="pct"/>
          </w:tcPr>
          <w:p w:rsidR="00A503F1" w:rsidRPr="00DE7A7D" w:rsidRDefault="00A503F1" w:rsidP="00381538">
            <w:pPr>
              <w:spacing w:after="120"/>
              <w:jc w:val="both"/>
              <w:rPr>
                <w:rFonts w:ascii="Times New Roman" w:hAnsi="Times New Roman" w:cs="Times New Roman"/>
              </w:rPr>
            </w:pPr>
            <w:r w:rsidRPr="00DE7A7D">
              <w:rPr>
                <w:rFonts w:ascii="Times New Roman" w:hAnsi="Times New Roman" w:cs="Times New Roman"/>
              </w:rPr>
              <w:t>……………………………………………………………………………….</w:t>
            </w:r>
          </w:p>
        </w:tc>
      </w:tr>
    </w:tbl>
    <w:p w:rsidR="00A503F1" w:rsidRPr="00DE7A7D" w:rsidRDefault="00A503F1" w:rsidP="00381538">
      <w:pPr>
        <w:spacing w:after="120"/>
        <w:ind w:left="360"/>
        <w:jc w:val="both"/>
        <w:rPr>
          <w:rFonts w:ascii="Times New Roman" w:hAnsi="Times New Roman" w:cs="Times New Roman"/>
        </w:rPr>
      </w:pPr>
    </w:p>
    <w:p w:rsidR="00A503F1" w:rsidRPr="00DE7A7D" w:rsidRDefault="00A503F1" w:rsidP="00381538">
      <w:pPr>
        <w:spacing w:after="120"/>
        <w:ind w:left="708"/>
        <w:jc w:val="both"/>
        <w:rPr>
          <w:rFonts w:ascii="Times New Roman" w:hAnsi="Times New Roman" w:cs="Times New Roman"/>
        </w:rPr>
      </w:pPr>
    </w:p>
    <w:tbl>
      <w:tblPr>
        <w:tblStyle w:val="Rcsostblzat"/>
        <w:tblW w:w="0" w:type="auto"/>
        <w:jc w:val="center"/>
        <w:tblLook w:val="04A0"/>
      </w:tblPr>
      <w:tblGrid>
        <w:gridCol w:w="4786"/>
        <w:gridCol w:w="1559"/>
      </w:tblGrid>
      <w:tr w:rsidR="00D366C1" w:rsidTr="00D366C1">
        <w:trPr>
          <w:trHeight w:val="431"/>
          <w:jc w:val="center"/>
        </w:trPr>
        <w:tc>
          <w:tcPr>
            <w:tcW w:w="4786" w:type="dxa"/>
          </w:tcPr>
          <w:p w:rsidR="00D366C1" w:rsidRDefault="00D366C1" w:rsidP="003318C2">
            <w:pPr>
              <w:pStyle w:val="Bodytext71"/>
              <w:shd w:val="clear" w:color="auto" w:fill="auto"/>
              <w:tabs>
                <w:tab w:val="left" w:pos="366"/>
              </w:tabs>
              <w:spacing w:before="0" w:line="240" w:lineRule="auto"/>
              <w:rPr>
                <w:shd w:val="clear" w:color="auto" w:fill="FFFFFF"/>
              </w:rPr>
            </w:pPr>
            <w:r>
              <w:rPr>
                <w:shd w:val="clear" w:color="auto" w:fill="FFFFFF"/>
              </w:rPr>
              <w:t>értékelési szempont</w:t>
            </w:r>
          </w:p>
        </w:tc>
        <w:tc>
          <w:tcPr>
            <w:tcW w:w="1559" w:type="dxa"/>
          </w:tcPr>
          <w:p w:rsidR="00D366C1" w:rsidRDefault="00D366C1" w:rsidP="00D366C1">
            <w:pPr>
              <w:pStyle w:val="Bodytext71"/>
              <w:shd w:val="clear" w:color="auto" w:fill="auto"/>
              <w:tabs>
                <w:tab w:val="left" w:pos="366"/>
              </w:tabs>
              <w:spacing w:before="0" w:line="240" w:lineRule="auto"/>
              <w:rPr>
                <w:shd w:val="clear" w:color="auto" w:fill="FFFFFF"/>
              </w:rPr>
            </w:pPr>
            <w:r>
              <w:rPr>
                <w:shd w:val="clear" w:color="auto" w:fill="FFFFFF"/>
              </w:rPr>
              <w:t>AJÁNLAT</w:t>
            </w:r>
          </w:p>
        </w:tc>
      </w:tr>
      <w:tr w:rsidR="00D366C1" w:rsidTr="003318C2">
        <w:trPr>
          <w:jc w:val="center"/>
        </w:trPr>
        <w:tc>
          <w:tcPr>
            <w:tcW w:w="4786" w:type="dxa"/>
          </w:tcPr>
          <w:p w:rsidR="00D366C1" w:rsidRDefault="00BC0883" w:rsidP="00D366C1">
            <w:pPr>
              <w:pStyle w:val="Bodytext71"/>
              <w:numPr>
                <w:ilvl w:val="0"/>
                <w:numId w:val="5"/>
              </w:numPr>
              <w:shd w:val="clear" w:color="auto" w:fill="auto"/>
              <w:tabs>
                <w:tab w:val="left" w:pos="366"/>
              </w:tabs>
              <w:spacing w:before="0" w:line="240" w:lineRule="auto"/>
              <w:rPr>
                <w:shd w:val="clear" w:color="auto" w:fill="FFFFFF"/>
              </w:rPr>
            </w:pPr>
            <w:r>
              <w:rPr>
                <w:shd w:val="clear" w:color="auto" w:fill="FFFFFF"/>
              </w:rPr>
              <w:t xml:space="preserve">nettó vállalkozói díj 43 </w:t>
            </w:r>
            <w:r w:rsidR="00D366C1">
              <w:rPr>
                <w:shd w:val="clear" w:color="auto" w:fill="FFFFFF"/>
              </w:rPr>
              <w:t>000 példányban megjelenő, 16 oldalas lapszám szerkesztésére (HUF/alkalom)</w:t>
            </w:r>
          </w:p>
        </w:tc>
        <w:tc>
          <w:tcPr>
            <w:tcW w:w="1559" w:type="dxa"/>
          </w:tcPr>
          <w:p w:rsidR="00D366C1" w:rsidRDefault="00D366C1" w:rsidP="003318C2">
            <w:pPr>
              <w:pStyle w:val="Bodytext71"/>
              <w:shd w:val="clear" w:color="auto" w:fill="auto"/>
              <w:tabs>
                <w:tab w:val="left" w:pos="366"/>
              </w:tabs>
              <w:spacing w:before="0" w:line="240" w:lineRule="auto"/>
              <w:rPr>
                <w:shd w:val="clear" w:color="auto" w:fill="FFFFFF"/>
              </w:rPr>
            </w:pPr>
          </w:p>
        </w:tc>
      </w:tr>
      <w:tr w:rsidR="00D366C1" w:rsidTr="003318C2">
        <w:trPr>
          <w:jc w:val="center"/>
        </w:trPr>
        <w:tc>
          <w:tcPr>
            <w:tcW w:w="4786" w:type="dxa"/>
          </w:tcPr>
          <w:p w:rsidR="00D366C1" w:rsidRDefault="00BC0883" w:rsidP="00D366C1">
            <w:pPr>
              <w:pStyle w:val="Bodytext71"/>
              <w:numPr>
                <w:ilvl w:val="0"/>
                <w:numId w:val="5"/>
              </w:numPr>
              <w:shd w:val="clear" w:color="auto" w:fill="auto"/>
              <w:tabs>
                <w:tab w:val="left" w:pos="366"/>
              </w:tabs>
              <w:spacing w:before="0" w:line="240" w:lineRule="auto"/>
              <w:rPr>
                <w:shd w:val="clear" w:color="auto" w:fill="FFFFFF"/>
              </w:rPr>
            </w:pPr>
            <w:r>
              <w:rPr>
                <w:shd w:val="clear" w:color="auto" w:fill="FFFFFF"/>
              </w:rPr>
              <w:t xml:space="preserve">nettó vállalkozói díj 43 </w:t>
            </w:r>
            <w:r w:rsidR="00D366C1">
              <w:rPr>
                <w:shd w:val="clear" w:color="auto" w:fill="FFFFFF"/>
              </w:rPr>
              <w:t>000 példányban megjelenő, 20 oldalas lapszám szerkesztésére (HUF/alkalom)</w:t>
            </w:r>
          </w:p>
        </w:tc>
        <w:tc>
          <w:tcPr>
            <w:tcW w:w="1559" w:type="dxa"/>
          </w:tcPr>
          <w:p w:rsidR="00D366C1" w:rsidRDefault="00D366C1" w:rsidP="003318C2">
            <w:pPr>
              <w:pStyle w:val="Bodytext71"/>
              <w:shd w:val="clear" w:color="auto" w:fill="auto"/>
              <w:tabs>
                <w:tab w:val="left" w:pos="366"/>
              </w:tabs>
              <w:spacing w:before="0" w:line="240" w:lineRule="auto"/>
              <w:rPr>
                <w:shd w:val="clear" w:color="auto" w:fill="FFFFFF"/>
              </w:rPr>
            </w:pPr>
          </w:p>
        </w:tc>
      </w:tr>
      <w:tr w:rsidR="00D366C1" w:rsidTr="003318C2">
        <w:trPr>
          <w:jc w:val="center"/>
        </w:trPr>
        <w:tc>
          <w:tcPr>
            <w:tcW w:w="4786" w:type="dxa"/>
          </w:tcPr>
          <w:p w:rsidR="00D366C1" w:rsidRDefault="00D366C1" w:rsidP="00D366C1">
            <w:pPr>
              <w:pStyle w:val="Bodytext71"/>
              <w:numPr>
                <w:ilvl w:val="0"/>
                <w:numId w:val="5"/>
              </w:numPr>
              <w:shd w:val="clear" w:color="auto" w:fill="auto"/>
              <w:tabs>
                <w:tab w:val="left" w:pos="366"/>
              </w:tabs>
              <w:spacing w:before="0" w:line="240" w:lineRule="auto"/>
              <w:rPr>
                <w:shd w:val="clear" w:color="auto" w:fill="FFFFFF"/>
              </w:rPr>
            </w:pPr>
            <w:r>
              <w:rPr>
                <w:shd w:val="clear" w:color="auto" w:fill="FFFFFF"/>
              </w:rPr>
              <w:t>Budapest X. kerület közigazgatási területén bármely helyszínre történő kiérkezés határideje havária esetén percekben megadva (max.100 perc)</w:t>
            </w:r>
          </w:p>
        </w:tc>
        <w:tc>
          <w:tcPr>
            <w:tcW w:w="1559" w:type="dxa"/>
          </w:tcPr>
          <w:p w:rsidR="00D366C1" w:rsidRDefault="00D366C1" w:rsidP="003318C2">
            <w:pPr>
              <w:pStyle w:val="Bodytext71"/>
              <w:shd w:val="clear" w:color="auto" w:fill="auto"/>
              <w:tabs>
                <w:tab w:val="left" w:pos="366"/>
              </w:tabs>
              <w:spacing w:before="0" w:line="240" w:lineRule="auto"/>
              <w:rPr>
                <w:shd w:val="clear" w:color="auto" w:fill="FFFFFF"/>
              </w:rPr>
            </w:pPr>
          </w:p>
        </w:tc>
      </w:tr>
      <w:tr w:rsidR="00D366C1" w:rsidTr="003318C2">
        <w:trPr>
          <w:jc w:val="center"/>
        </w:trPr>
        <w:tc>
          <w:tcPr>
            <w:tcW w:w="4786" w:type="dxa"/>
          </w:tcPr>
          <w:p w:rsidR="00D366C1" w:rsidRPr="00BC0883" w:rsidRDefault="00D366C1" w:rsidP="00BC0883">
            <w:pPr>
              <w:pStyle w:val="Bodytext71"/>
              <w:numPr>
                <w:ilvl w:val="0"/>
                <w:numId w:val="5"/>
              </w:numPr>
              <w:shd w:val="clear" w:color="auto" w:fill="auto"/>
              <w:tabs>
                <w:tab w:val="left" w:pos="366"/>
              </w:tabs>
              <w:spacing w:before="0" w:line="240" w:lineRule="auto"/>
              <w:rPr>
                <w:shd w:val="clear" w:color="auto" w:fill="FFFFFF"/>
              </w:rPr>
            </w:pPr>
            <w:r>
              <w:rPr>
                <w:shd w:val="clear" w:color="auto" w:fill="FFFFFF"/>
              </w:rPr>
              <w:t>a szerkesztő alkalmassági követelményként előírt 5 éven felüli szakmai tapasztalata (években megadva)</w:t>
            </w:r>
          </w:p>
        </w:tc>
        <w:tc>
          <w:tcPr>
            <w:tcW w:w="1559" w:type="dxa"/>
          </w:tcPr>
          <w:p w:rsidR="00D366C1" w:rsidRDefault="00D366C1" w:rsidP="003318C2">
            <w:pPr>
              <w:pStyle w:val="Bodytext71"/>
              <w:shd w:val="clear" w:color="auto" w:fill="auto"/>
              <w:tabs>
                <w:tab w:val="left" w:pos="366"/>
              </w:tabs>
              <w:spacing w:before="0" w:line="240" w:lineRule="auto"/>
              <w:rPr>
                <w:shd w:val="clear" w:color="auto" w:fill="FFFFFF"/>
              </w:rPr>
            </w:pPr>
          </w:p>
        </w:tc>
      </w:tr>
      <w:tr w:rsidR="00D366C1" w:rsidTr="003318C2">
        <w:trPr>
          <w:jc w:val="center"/>
        </w:trPr>
        <w:tc>
          <w:tcPr>
            <w:tcW w:w="4786" w:type="dxa"/>
          </w:tcPr>
          <w:p w:rsidR="00D366C1" w:rsidRDefault="00D366C1" w:rsidP="00D366C1">
            <w:pPr>
              <w:pStyle w:val="Bodytext71"/>
              <w:numPr>
                <w:ilvl w:val="0"/>
                <w:numId w:val="5"/>
              </w:numPr>
              <w:shd w:val="clear" w:color="auto" w:fill="auto"/>
              <w:tabs>
                <w:tab w:val="left" w:pos="366"/>
              </w:tabs>
              <w:spacing w:before="0" w:line="240" w:lineRule="auto"/>
              <w:rPr>
                <w:shd w:val="clear" w:color="auto" w:fill="FFFFFF"/>
              </w:rPr>
            </w:pPr>
            <w:r>
              <w:rPr>
                <w:shd w:val="clear" w:color="auto" w:fill="FFFFFF"/>
              </w:rPr>
              <w:t>a tördelő-képszerkesztő alkalmassági követelményként előírt 10 éven felüli szakmai tapasztalata (években megadva)</w:t>
            </w:r>
          </w:p>
        </w:tc>
        <w:tc>
          <w:tcPr>
            <w:tcW w:w="1559" w:type="dxa"/>
          </w:tcPr>
          <w:p w:rsidR="00D366C1" w:rsidRDefault="00D366C1" w:rsidP="003318C2">
            <w:pPr>
              <w:pStyle w:val="Bodytext71"/>
              <w:shd w:val="clear" w:color="auto" w:fill="auto"/>
              <w:tabs>
                <w:tab w:val="left" w:pos="366"/>
              </w:tabs>
              <w:spacing w:before="0" w:line="240" w:lineRule="auto"/>
              <w:rPr>
                <w:shd w:val="clear" w:color="auto" w:fill="FFFFFF"/>
              </w:rPr>
            </w:pPr>
          </w:p>
        </w:tc>
      </w:tr>
      <w:tr w:rsidR="00D366C1" w:rsidTr="003318C2">
        <w:trPr>
          <w:jc w:val="center"/>
        </w:trPr>
        <w:tc>
          <w:tcPr>
            <w:tcW w:w="4786" w:type="dxa"/>
          </w:tcPr>
          <w:p w:rsidR="00D366C1" w:rsidRPr="00BC0883" w:rsidRDefault="00D366C1" w:rsidP="00BC0883">
            <w:pPr>
              <w:pStyle w:val="Bodytext71"/>
              <w:numPr>
                <w:ilvl w:val="0"/>
                <w:numId w:val="5"/>
              </w:numPr>
              <w:shd w:val="clear" w:color="auto" w:fill="auto"/>
              <w:tabs>
                <w:tab w:val="left" w:pos="366"/>
              </w:tabs>
              <w:spacing w:before="0" w:line="240" w:lineRule="auto"/>
              <w:rPr>
                <w:shd w:val="clear" w:color="auto" w:fill="FFFFFF"/>
              </w:rPr>
            </w:pPr>
            <w:r>
              <w:rPr>
                <w:shd w:val="clear" w:color="auto" w:fill="FFFFFF"/>
              </w:rPr>
              <w:t>a vezető újságíró alkalmassági követelményként előírt 5 éven felüli szakmai tapasztalata (években megadva)</w:t>
            </w:r>
          </w:p>
        </w:tc>
        <w:tc>
          <w:tcPr>
            <w:tcW w:w="1559" w:type="dxa"/>
          </w:tcPr>
          <w:p w:rsidR="00D366C1" w:rsidRDefault="00D366C1" w:rsidP="003318C2">
            <w:pPr>
              <w:pStyle w:val="Bodytext71"/>
              <w:shd w:val="clear" w:color="auto" w:fill="auto"/>
              <w:tabs>
                <w:tab w:val="left" w:pos="366"/>
              </w:tabs>
              <w:spacing w:before="0" w:line="240" w:lineRule="auto"/>
              <w:rPr>
                <w:shd w:val="clear" w:color="auto" w:fill="FFFFFF"/>
              </w:rPr>
            </w:pPr>
          </w:p>
        </w:tc>
      </w:tr>
    </w:tbl>
    <w:p w:rsidR="00390FF1" w:rsidRPr="00DE7A7D" w:rsidRDefault="00390FF1" w:rsidP="00381538">
      <w:pPr>
        <w:spacing w:after="120"/>
        <w:jc w:val="both"/>
        <w:rPr>
          <w:rFonts w:ascii="Times New Roman" w:hAnsi="Times New Roman" w:cs="Times New Roman"/>
        </w:rPr>
      </w:pPr>
    </w:p>
    <w:p w:rsidR="00A503F1" w:rsidRPr="00DE7A7D" w:rsidRDefault="00A503F1" w:rsidP="00381538">
      <w:pPr>
        <w:spacing w:after="120"/>
        <w:jc w:val="both"/>
        <w:rPr>
          <w:rFonts w:ascii="Times New Roman" w:hAnsi="Times New Roman" w:cs="Times New Roman"/>
        </w:rPr>
      </w:pPr>
      <w:r w:rsidRPr="00DE7A7D">
        <w:rPr>
          <w:rFonts w:ascii="Times New Roman" w:hAnsi="Times New Roman" w:cs="Times New Roman"/>
        </w:rPr>
        <w:t>Dátum:  ………………………….</w:t>
      </w:r>
    </w:p>
    <w:p w:rsidR="00A503F1" w:rsidRPr="00DE7A7D" w:rsidRDefault="00A503F1" w:rsidP="00381538">
      <w:pPr>
        <w:spacing w:after="120"/>
        <w:jc w:val="both"/>
        <w:rPr>
          <w:rFonts w:ascii="Times New Roman" w:hAnsi="Times New Roman" w:cs="Times New Roman"/>
        </w:rPr>
      </w:pPr>
    </w:p>
    <w:p w:rsidR="00A503F1" w:rsidRPr="00DE7A7D" w:rsidRDefault="00A503F1" w:rsidP="00381538">
      <w:pPr>
        <w:spacing w:after="120"/>
        <w:ind w:left="5664"/>
        <w:jc w:val="both"/>
        <w:rPr>
          <w:rFonts w:ascii="Times New Roman" w:hAnsi="Times New Roman" w:cs="Times New Roman"/>
        </w:rPr>
      </w:pPr>
      <w:r w:rsidRPr="00DE7A7D">
        <w:rPr>
          <w:rFonts w:ascii="Times New Roman" w:hAnsi="Times New Roman" w:cs="Times New Roman"/>
        </w:rPr>
        <w:t>………………………………</w:t>
      </w:r>
    </w:p>
    <w:p w:rsidR="009E4DCD" w:rsidRPr="00DE7A7D" w:rsidRDefault="00A503F1" w:rsidP="00381538">
      <w:pPr>
        <w:spacing w:after="120"/>
        <w:ind w:left="5664"/>
        <w:jc w:val="both"/>
        <w:rPr>
          <w:rFonts w:ascii="Times New Roman" w:hAnsi="Times New Roman" w:cs="Times New Roman"/>
        </w:rPr>
      </w:pPr>
      <w:r w:rsidRPr="00DE7A7D">
        <w:rPr>
          <w:rFonts w:ascii="Times New Roman" w:hAnsi="Times New Roman" w:cs="Times New Roman"/>
        </w:rPr>
        <w:t>cégszerű aláírás</w:t>
      </w:r>
    </w:p>
    <w:p w:rsidR="00E37BC6" w:rsidRDefault="00E37BC6" w:rsidP="00381538">
      <w:pPr>
        <w:spacing w:after="120"/>
        <w:ind w:left="5664"/>
        <w:jc w:val="both"/>
        <w:rPr>
          <w:rFonts w:ascii="Times New Roman" w:hAnsi="Times New Roman" w:cs="Times New Roman"/>
        </w:rPr>
      </w:pPr>
    </w:p>
    <w:p w:rsidR="00BC0883" w:rsidRDefault="00BC0883" w:rsidP="00381538">
      <w:pPr>
        <w:spacing w:after="120"/>
        <w:ind w:left="5664"/>
        <w:jc w:val="both"/>
        <w:rPr>
          <w:rFonts w:ascii="Times New Roman" w:hAnsi="Times New Roman" w:cs="Times New Roman"/>
        </w:rPr>
      </w:pPr>
    </w:p>
    <w:p w:rsidR="00BC0883" w:rsidRPr="00DE7A7D" w:rsidRDefault="00BC0883" w:rsidP="00381538">
      <w:pPr>
        <w:spacing w:after="120"/>
        <w:ind w:left="5664"/>
        <w:jc w:val="both"/>
        <w:rPr>
          <w:rFonts w:ascii="Times New Roman" w:hAnsi="Times New Roman" w:cs="Times New Roman"/>
        </w:rPr>
      </w:pPr>
    </w:p>
    <w:p w:rsidR="00A503F1" w:rsidRPr="00DE7A7D" w:rsidRDefault="00A503F1" w:rsidP="00381538">
      <w:pPr>
        <w:pStyle w:val="Cmsor2"/>
        <w:numPr>
          <w:ilvl w:val="0"/>
          <w:numId w:val="0"/>
        </w:numPr>
        <w:tabs>
          <w:tab w:val="left" w:pos="567"/>
        </w:tabs>
        <w:spacing w:before="0" w:after="120" w:line="240" w:lineRule="auto"/>
        <w:jc w:val="center"/>
        <w:rPr>
          <w:rFonts w:ascii="Times New Roman" w:hAnsi="Times New Roman" w:cs="Times New Roman"/>
          <w:i w:val="0"/>
          <w:sz w:val="24"/>
          <w:szCs w:val="24"/>
        </w:rPr>
      </w:pPr>
      <w:bookmarkStart w:id="2" w:name="_Toc316548030"/>
      <w:bookmarkStart w:id="3" w:name="_Toc316548028"/>
      <w:r w:rsidRPr="00DE7A7D">
        <w:rPr>
          <w:rFonts w:ascii="Times New Roman" w:hAnsi="Times New Roman" w:cs="Times New Roman"/>
          <w:i w:val="0"/>
          <w:sz w:val="24"/>
          <w:szCs w:val="24"/>
        </w:rPr>
        <w:lastRenderedPageBreak/>
        <w:t xml:space="preserve">2. Nyilatkozat </w:t>
      </w:r>
      <w:bookmarkEnd w:id="2"/>
      <w:r w:rsidRPr="00DE7A7D">
        <w:rPr>
          <w:rFonts w:ascii="Times New Roman" w:hAnsi="Times New Roman" w:cs="Times New Roman"/>
          <w:i w:val="0"/>
          <w:sz w:val="24"/>
          <w:szCs w:val="24"/>
        </w:rPr>
        <w:t>kizáró okok tekintetében</w:t>
      </w:r>
    </w:p>
    <w:p w:rsidR="00A503F1" w:rsidRPr="00DE7A7D" w:rsidRDefault="00A503F1" w:rsidP="00381538">
      <w:pPr>
        <w:spacing w:after="120"/>
        <w:jc w:val="center"/>
        <w:rPr>
          <w:rFonts w:ascii="Times New Roman" w:hAnsi="Times New Roman" w:cs="Times New Roman"/>
          <w:b/>
        </w:rPr>
      </w:pPr>
      <w:r w:rsidRPr="00DE7A7D">
        <w:rPr>
          <w:rFonts w:ascii="Times New Roman" w:hAnsi="Times New Roman" w:cs="Times New Roman"/>
          <w:b/>
        </w:rPr>
        <w:t>(Kbt. 62.§ (1) g)-k) és m)</w:t>
      </w:r>
      <w:r w:rsidR="00E342CC">
        <w:rPr>
          <w:rFonts w:ascii="Times New Roman" w:hAnsi="Times New Roman" w:cs="Times New Roman"/>
          <w:b/>
        </w:rPr>
        <w:t>, valamint q)</w:t>
      </w:r>
      <w:r w:rsidRPr="00DE7A7D">
        <w:rPr>
          <w:rFonts w:ascii="Times New Roman" w:hAnsi="Times New Roman" w:cs="Times New Roman"/>
          <w:b/>
        </w:rPr>
        <w:t xml:space="preserve"> pontjai, valamint 67.§ (4) bekezdése)</w:t>
      </w:r>
    </w:p>
    <w:p w:rsidR="00A503F1" w:rsidRPr="00DE7A7D" w:rsidRDefault="00A503F1" w:rsidP="00381538">
      <w:pPr>
        <w:autoSpaceDE w:val="0"/>
        <w:autoSpaceDN w:val="0"/>
        <w:spacing w:after="120"/>
        <w:jc w:val="both"/>
        <w:rPr>
          <w:rFonts w:ascii="Times New Roman" w:hAnsi="Times New Roman" w:cs="Times New Roman"/>
        </w:rPr>
      </w:pPr>
    </w:p>
    <w:p w:rsidR="00A503F1" w:rsidRPr="00DE7A7D" w:rsidRDefault="00A503F1" w:rsidP="00381538">
      <w:pPr>
        <w:spacing w:after="120"/>
        <w:jc w:val="both"/>
        <w:rPr>
          <w:rFonts w:ascii="Times New Roman" w:hAnsi="Times New Roman" w:cs="Times New Roman"/>
        </w:rPr>
      </w:pPr>
      <w:r w:rsidRPr="00DE7A7D">
        <w:rPr>
          <w:rFonts w:ascii="Times New Roman" w:hAnsi="Times New Roman" w:cs="Times New Roman"/>
        </w:rPr>
        <w:t xml:space="preserve">Alulírott ……………………..…, mint a ……………………………… (Ajánlattevő) cégjegyzésre jogosult képviselője felelősségem tudatában </w:t>
      </w:r>
    </w:p>
    <w:p w:rsidR="00A503F1" w:rsidRPr="00DE7A7D" w:rsidRDefault="00A503F1" w:rsidP="00381538">
      <w:pPr>
        <w:spacing w:after="120"/>
        <w:jc w:val="both"/>
        <w:rPr>
          <w:rFonts w:ascii="Times New Roman" w:hAnsi="Times New Roman" w:cs="Times New Roman"/>
        </w:rPr>
      </w:pPr>
    </w:p>
    <w:p w:rsidR="00A503F1" w:rsidRPr="00DE7A7D" w:rsidRDefault="00A503F1" w:rsidP="00381538">
      <w:pPr>
        <w:spacing w:after="120"/>
        <w:jc w:val="center"/>
        <w:rPr>
          <w:rFonts w:ascii="Times New Roman" w:hAnsi="Times New Roman" w:cs="Times New Roman"/>
        </w:rPr>
      </w:pPr>
      <w:r w:rsidRPr="00DE7A7D">
        <w:rPr>
          <w:rFonts w:ascii="Times New Roman" w:hAnsi="Times New Roman" w:cs="Times New Roman"/>
          <w:spacing w:val="60"/>
        </w:rPr>
        <w:t>kijelentem</w:t>
      </w:r>
      <w:r w:rsidRPr="00DE7A7D">
        <w:rPr>
          <w:rFonts w:ascii="Times New Roman" w:hAnsi="Times New Roman" w:cs="Times New Roman"/>
        </w:rPr>
        <w:t>,</w:t>
      </w:r>
    </w:p>
    <w:p w:rsidR="00A503F1" w:rsidRPr="00DE7A7D" w:rsidRDefault="00A503F1" w:rsidP="00381538">
      <w:pPr>
        <w:spacing w:after="120"/>
        <w:jc w:val="both"/>
        <w:rPr>
          <w:rFonts w:ascii="Times New Roman" w:hAnsi="Times New Roman" w:cs="Times New Roman"/>
        </w:rPr>
      </w:pPr>
    </w:p>
    <w:p w:rsidR="00A503F1" w:rsidRPr="00DE7A7D" w:rsidRDefault="00A503F1" w:rsidP="00381538">
      <w:pPr>
        <w:spacing w:after="120"/>
        <w:jc w:val="both"/>
        <w:rPr>
          <w:rFonts w:ascii="Times New Roman" w:hAnsi="Times New Roman" w:cs="Times New Roman"/>
          <w:b/>
        </w:rPr>
      </w:pPr>
      <w:r w:rsidRPr="00DE7A7D">
        <w:rPr>
          <w:rFonts w:ascii="Times New Roman" w:hAnsi="Times New Roman" w:cs="Times New Roman"/>
          <w:bCs/>
        </w:rPr>
        <w:t xml:space="preserve">hogy a </w:t>
      </w:r>
      <w:r w:rsidR="00F23861">
        <w:rPr>
          <w:rFonts w:ascii="Times New Roman" w:hAnsi="Times New Roman" w:cs="Times New Roman"/>
          <w:bCs/>
        </w:rPr>
        <w:t>„</w:t>
      </w:r>
      <w:r w:rsidR="00F23861" w:rsidRPr="00F23861">
        <w:rPr>
          <w:rFonts w:ascii="Times New Roman" w:hAnsi="Times New Roman" w:cs="Times New Roman"/>
          <w:b/>
        </w:rPr>
        <w:t>Budapest Főváros X. kerület Kőbányai Önkormányzat közéleti hírközléseinek előállítása</w:t>
      </w:r>
      <w:r w:rsidR="00A25F1C" w:rsidRPr="00DE7A7D">
        <w:rPr>
          <w:rFonts w:ascii="Times New Roman" w:hAnsi="Times New Roman" w:cs="Times New Roman"/>
          <w:b/>
        </w:rPr>
        <w:t xml:space="preserve">” </w:t>
      </w:r>
      <w:r w:rsidRPr="00DE7A7D">
        <w:rPr>
          <w:rFonts w:ascii="Times New Roman" w:hAnsi="Times New Roman" w:cs="Times New Roman"/>
          <w:bCs/>
        </w:rPr>
        <w:t xml:space="preserve">tárgyú közbeszerzési eljárásban </w:t>
      </w:r>
      <w:r w:rsidRPr="00DE7A7D">
        <w:rPr>
          <w:rFonts w:ascii="Times New Roman" w:hAnsi="Times New Roman" w:cs="Times New Roman"/>
        </w:rPr>
        <w:t xml:space="preserve">az általam képviselt vállalkozással szemben nem állnak fenn </w:t>
      </w:r>
      <w:r w:rsidR="00925519" w:rsidRPr="00DE7A7D">
        <w:rPr>
          <w:rFonts w:ascii="Times New Roman" w:hAnsi="Times New Roman" w:cs="Times New Roman"/>
          <w:bCs/>
        </w:rPr>
        <w:t>a</w:t>
      </w:r>
      <w:r w:rsidRPr="00DE7A7D">
        <w:rPr>
          <w:rFonts w:ascii="Times New Roman" w:hAnsi="Times New Roman" w:cs="Times New Roman"/>
          <w:bCs/>
        </w:rPr>
        <w:t xml:space="preserve"> felhívásban előírt, a Kb</w:t>
      </w:r>
      <w:r w:rsidR="00E342CC">
        <w:rPr>
          <w:rFonts w:ascii="Times New Roman" w:hAnsi="Times New Roman" w:cs="Times New Roman"/>
          <w:bCs/>
        </w:rPr>
        <w:t>t. 62.§ (1) bekezdés g)-k); m és q)</w:t>
      </w:r>
      <w:r w:rsidRPr="00DE7A7D">
        <w:rPr>
          <w:rFonts w:ascii="Times New Roman" w:hAnsi="Times New Roman" w:cs="Times New Roman"/>
          <w:bCs/>
        </w:rPr>
        <w:t xml:space="preserve"> pontjaiban meghatározott </w:t>
      </w:r>
      <w:r w:rsidRPr="00DE7A7D">
        <w:rPr>
          <w:rFonts w:ascii="Times New Roman" w:hAnsi="Times New Roman" w:cs="Times New Roman"/>
        </w:rPr>
        <w:t>következő kizáró okok:</w:t>
      </w:r>
    </w:p>
    <w:p w:rsidR="00A503F1" w:rsidRPr="00DE7A7D" w:rsidRDefault="00A503F1" w:rsidP="00381538">
      <w:pPr>
        <w:pStyle w:val="Default"/>
        <w:widowControl w:val="0"/>
        <w:spacing w:after="120"/>
        <w:jc w:val="both"/>
        <w:rPr>
          <w:rFonts w:ascii="Times New Roman" w:eastAsia="Times New Roman" w:hAnsi="Times New Roman" w:cs="Times New Roman"/>
          <w:color w:val="auto"/>
        </w:rPr>
      </w:pPr>
    </w:p>
    <w:p w:rsidR="00A503F1" w:rsidRPr="00DE7A7D" w:rsidRDefault="00A503F1" w:rsidP="00381538">
      <w:pPr>
        <w:pStyle w:val="Default"/>
        <w:widowControl w:val="0"/>
        <w:spacing w:after="120"/>
        <w:jc w:val="both"/>
        <w:rPr>
          <w:rFonts w:ascii="Times New Roman" w:eastAsia="Times New Roman" w:hAnsi="Times New Roman" w:cs="Times New Roman"/>
          <w:color w:val="auto"/>
        </w:rPr>
      </w:pPr>
      <w:r w:rsidRPr="00DE7A7D">
        <w:rPr>
          <w:rFonts w:ascii="Times New Roman" w:eastAsia="Times New Roman" w:hAnsi="Times New Roman" w:cs="Times New Roman"/>
          <w:color w:val="auto"/>
        </w:rPr>
        <w:t xml:space="preserve">g) közbeszerzési eljárásokban való részvételtől a 165. § (2) bekezdés f) pontja alapján jogerősen eltiltásra került, a Közbeszerzési Döntőbizottság vagy - a Közbeszerzési Döntőbizottság határozatának felülvizsgálata esetén - a bíróság által jogerősen megállapított időtartam végéig; </w:t>
      </w:r>
    </w:p>
    <w:p w:rsidR="00A503F1" w:rsidRPr="00DE7A7D" w:rsidRDefault="00A503F1" w:rsidP="00381538">
      <w:pPr>
        <w:pStyle w:val="Default"/>
        <w:widowControl w:val="0"/>
        <w:spacing w:after="120"/>
        <w:jc w:val="both"/>
        <w:rPr>
          <w:rFonts w:ascii="Times New Roman" w:eastAsia="Times New Roman" w:hAnsi="Times New Roman" w:cs="Times New Roman"/>
          <w:color w:val="auto"/>
        </w:rPr>
      </w:pPr>
    </w:p>
    <w:p w:rsidR="00A503F1" w:rsidRPr="00DE7A7D" w:rsidRDefault="00A503F1" w:rsidP="00381538">
      <w:pPr>
        <w:pStyle w:val="Default"/>
        <w:widowControl w:val="0"/>
        <w:spacing w:after="120"/>
        <w:jc w:val="both"/>
        <w:rPr>
          <w:rFonts w:ascii="Times New Roman" w:eastAsia="Times New Roman" w:hAnsi="Times New Roman" w:cs="Times New Roman"/>
          <w:color w:val="auto"/>
        </w:rPr>
      </w:pPr>
      <w:r w:rsidRPr="00C6566B">
        <w:rPr>
          <w:rFonts w:ascii="Times New Roman" w:eastAsia="Times New Roman" w:hAnsi="Times New Roman" w:cs="Times New Roman"/>
          <w:color w:val="auto"/>
        </w:rPr>
        <w:t xml:space="preserve">h) korábbi közbeszerzési vagy koncessziós beszerzési eljárásban hamis adatot szolgáltatott vagy hamis nyilatkozatot tett, ezért az eljárásból kizárták, és a kizárás tekintetében jogorvoslatra nem került sor az érintett közbeszerzési eljárás lezárulásától számított három évig; </w:t>
      </w:r>
      <w:r w:rsidR="00C6566B" w:rsidRPr="00C6566B">
        <w:rPr>
          <w:rFonts w:ascii="Times New Roman" w:hAnsi="Times New Roman" w:cs="Times New Roman"/>
          <w:bCs/>
        </w:rPr>
        <w:t>vagy amennyiben a kizárás tekintetében sor került jogorvoslatra és az ajánlatkérő kizárásról hozott döntését - a hamis adat szolgáltatásának megállapítása mellett - a Közbeszerzési Döntőbizottság, a Döntőbizottság határozatának bírósági felülvizsgálata esetén a bíróság három évnél nem régebben meghozott határozata jogerősen jogszerűnek mondta ki</w:t>
      </w:r>
      <w:r w:rsidR="00C6566B">
        <w:rPr>
          <w:rFonts w:ascii="Times New Roman" w:hAnsi="Times New Roman" w:cs="Times New Roman"/>
          <w:bCs/>
        </w:rPr>
        <w:t>;</w:t>
      </w:r>
    </w:p>
    <w:p w:rsidR="00A503F1" w:rsidRPr="00DE7A7D" w:rsidRDefault="00A503F1" w:rsidP="006E2260">
      <w:pPr>
        <w:pStyle w:val="Default"/>
        <w:widowControl w:val="0"/>
        <w:numPr>
          <w:ilvl w:val="0"/>
          <w:numId w:val="4"/>
        </w:numPr>
        <w:spacing w:after="120"/>
        <w:ind w:left="0" w:firstLine="0"/>
        <w:jc w:val="both"/>
        <w:rPr>
          <w:rFonts w:ascii="Times New Roman" w:eastAsia="Times New Roman" w:hAnsi="Times New Roman" w:cs="Times New Roman"/>
          <w:color w:val="auto"/>
        </w:rPr>
      </w:pPr>
      <w:r w:rsidRPr="00DE7A7D">
        <w:rPr>
          <w:rFonts w:ascii="Times New Roman" w:eastAsia="Times New Roman" w:hAnsi="Times New Roman" w:cs="Times New Roman"/>
          <w:color w:val="auto"/>
        </w:rPr>
        <w:t xml:space="preserve">az adott eljárásban előírt adatszolgáltatási kötelezettség teljesítése során a valóságnak nem megfelelő adatot szolgáltat (a továbbiakban: hamisadat), illetve hamis adatot tartalmazó nyilatkozatot tesz, vagy a közbeszerzési eljárásban előzetes igazolásként benyújtott nyilatkozata ellenére nem tud eleget tenni az alkalmasságot, a kizáró okokat vagy a 82. § (5) bekezdése szerinti kritériumokat érintő igazolási kötelezettségének (a továbbiakban együtt: hamis nyilatkozat), amennyiben </w:t>
      </w:r>
    </w:p>
    <w:p w:rsidR="00A503F1" w:rsidRPr="00DE7A7D" w:rsidRDefault="00A503F1" w:rsidP="00381538">
      <w:pPr>
        <w:pStyle w:val="Default"/>
        <w:widowControl w:val="0"/>
        <w:spacing w:after="120"/>
        <w:jc w:val="both"/>
        <w:rPr>
          <w:rFonts w:ascii="Times New Roman" w:eastAsia="Times New Roman" w:hAnsi="Times New Roman" w:cs="Times New Roman"/>
          <w:color w:val="auto"/>
        </w:rPr>
      </w:pPr>
      <w:r w:rsidRPr="00DE7A7D">
        <w:rPr>
          <w:rFonts w:ascii="Times New Roman" w:eastAsia="Times New Roman" w:hAnsi="Times New Roman" w:cs="Times New Roman"/>
          <w:color w:val="auto"/>
        </w:rPr>
        <w:t xml:space="preserve">ia) a hamis adat vagy nyilatkozat érdemben befolyásolja az ajánlatkérőnek a kizárásra, az alkalmasság fennállására, az ajánlat műszaki leírásnak való megfelelőségére vagy az ajánlatok értékelésére vonatkozó döntését, és </w:t>
      </w:r>
    </w:p>
    <w:p w:rsidR="00A503F1" w:rsidRPr="00DE7A7D" w:rsidRDefault="00A503F1" w:rsidP="00381538">
      <w:pPr>
        <w:pStyle w:val="Default"/>
        <w:widowControl w:val="0"/>
        <w:spacing w:after="120"/>
        <w:jc w:val="both"/>
        <w:rPr>
          <w:rFonts w:ascii="Times New Roman" w:eastAsia="Times New Roman" w:hAnsi="Times New Roman" w:cs="Times New Roman"/>
          <w:color w:val="auto"/>
        </w:rPr>
      </w:pPr>
      <w:r w:rsidRPr="00DE7A7D">
        <w:rPr>
          <w:rFonts w:ascii="Times New Roman" w:eastAsia="Times New Roman" w:hAnsi="Times New Roman" w:cs="Times New Roman"/>
          <w:color w:val="auto"/>
        </w:rPr>
        <w:t xml:space="preserve">ib) 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 </w:t>
      </w:r>
    </w:p>
    <w:p w:rsidR="00A503F1" w:rsidRPr="00DE7A7D" w:rsidRDefault="00A503F1" w:rsidP="00381538">
      <w:pPr>
        <w:pStyle w:val="Default"/>
        <w:widowControl w:val="0"/>
        <w:spacing w:after="120"/>
        <w:jc w:val="both"/>
        <w:rPr>
          <w:rFonts w:ascii="Times New Roman" w:eastAsia="Times New Roman" w:hAnsi="Times New Roman" w:cs="Times New Roman"/>
          <w:color w:val="auto"/>
        </w:rPr>
      </w:pPr>
      <w:r w:rsidRPr="00DE7A7D">
        <w:rPr>
          <w:rFonts w:ascii="Times New Roman" w:eastAsia="Times New Roman" w:hAnsi="Times New Roman" w:cs="Times New Roman"/>
          <w:color w:val="auto"/>
        </w:rPr>
        <w:t xml:space="preserve">j) 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eljárásból ebből az okból kizárták, és a kizárás tekintetében jogorvoslatra nem került sor az érintett közbeszerzési eljárás lezárulásától számított három évig; </w:t>
      </w:r>
    </w:p>
    <w:p w:rsidR="00A503F1" w:rsidRPr="00DE7A7D" w:rsidRDefault="00A503F1" w:rsidP="00381538">
      <w:pPr>
        <w:pStyle w:val="Default"/>
        <w:widowControl w:val="0"/>
        <w:spacing w:after="120"/>
        <w:jc w:val="both"/>
        <w:rPr>
          <w:rFonts w:ascii="Times New Roman" w:eastAsia="Times New Roman" w:hAnsi="Times New Roman" w:cs="Times New Roman"/>
          <w:color w:val="auto"/>
        </w:rPr>
      </w:pPr>
      <w:r w:rsidRPr="00DE7A7D">
        <w:rPr>
          <w:rFonts w:ascii="Times New Roman" w:eastAsia="Times New Roman" w:hAnsi="Times New Roman" w:cs="Times New Roman"/>
          <w:color w:val="auto"/>
        </w:rPr>
        <w:t xml:space="preserve">k) tekintetében a következő feltételek valamelyike megvalósul: </w:t>
      </w:r>
    </w:p>
    <w:p w:rsidR="00A503F1" w:rsidRPr="00DE7A7D" w:rsidRDefault="00A503F1" w:rsidP="00381538">
      <w:pPr>
        <w:pStyle w:val="Default"/>
        <w:widowControl w:val="0"/>
        <w:spacing w:after="120"/>
        <w:jc w:val="both"/>
        <w:rPr>
          <w:rFonts w:ascii="Times New Roman" w:eastAsia="Times New Roman" w:hAnsi="Times New Roman" w:cs="Times New Roman"/>
          <w:color w:val="auto"/>
        </w:rPr>
      </w:pPr>
      <w:r w:rsidRPr="00DE7A7D">
        <w:rPr>
          <w:rFonts w:ascii="Times New Roman" w:eastAsia="Times New Roman" w:hAnsi="Times New Roman" w:cs="Times New Roman"/>
          <w:color w:val="auto"/>
        </w:rPr>
        <w:t xml:space="preserve">ka) nem az Európai Unió, az Európai Gazdasági Térség vagy a Gazdasági Együttműködési és </w:t>
      </w:r>
      <w:r w:rsidRPr="00DE7A7D">
        <w:rPr>
          <w:rFonts w:ascii="Times New Roman" w:eastAsia="Times New Roman" w:hAnsi="Times New Roman" w:cs="Times New Roman"/>
          <w:color w:val="auto"/>
        </w:rPr>
        <w:lastRenderedPageBreak/>
        <w:t xml:space="preserve">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 </w:t>
      </w:r>
    </w:p>
    <w:p w:rsidR="00A503F1" w:rsidRPr="00DE7A7D" w:rsidRDefault="00A503F1" w:rsidP="00381538">
      <w:pPr>
        <w:pStyle w:val="Default"/>
        <w:widowControl w:val="0"/>
        <w:spacing w:after="120"/>
        <w:jc w:val="both"/>
        <w:rPr>
          <w:rFonts w:ascii="Times New Roman" w:hAnsi="Times New Roman" w:cs="Times New Roman"/>
        </w:rPr>
      </w:pPr>
      <w:r w:rsidRPr="00DE7A7D">
        <w:rPr>
          <w:rFonts w:ascii="Times New Roman" w:hAnsi="Times New Roman" w:cs="Times New Roman"/>
        </w:rPr>
        <w:t xml:space="preserve">kb) olyan szabályozott tőzsdén nem jegyzett társaság, amely a pénzmosás és a terrorizmus finanszírozása megelőzéséről és megakadályozásáról szóló 2007. évi CXXXVI. törvény 3. § r) pont ra)-rb) vagy rc)-rd) alpontja szerinti tényleges tulajdonosát nem képes megnevezni, vagy </w:t>
      </w:r>
    </w:p>
    <w:p w:rsidR="00A503F1" w:rsidRPr="00E342CC" w:rsidRDefault="00A503F1" w:rsidP="00E342CC">
      <w:pPr>
        <w:pStyle w:val="Stlus1"/>
        <w:widowControl w:val="0"/>
        <w:spacing w:after="120"/>
        <w:rPr>
          <w:szCs w:val="24"/>
        </w:rPr>
      </w:pPr>
      <w:r w:rsidRPr="00DE7A7D">
        <w:rPr>
          <w:szCs w:val="24"/>
        </w:rPr>
        <w:t>kc) a gazdasági szereplőben közvetetten vagy közvetlenül több mint 25%-os tulajdoni résszel vagy szavazati joggal rendelkezik olyan jogi személy vagy személyes joga szerint jogképes szervezet, amelynek tekintetében a kb) alpont szerinti feltétel fennáll.</w:t>
      </w:r>
    </w:p>
    <w:p w:rsidR="00A503F1" w:rsidRPr="00DE7A7D" w:rsidRDefault="00A503F1" w:rsidP="00381538">
      <w:pPr>
        <w:pStyle w:val="Default"/>
        <w:widowControl w:val="0"/>
        <w:spacing w:after="120"/>
        <w:jc w:val="both"/>
        <w:rPr>
          <w:rFonts w:ascii="Times New Roman" w:hAnsi="Times New Roman" w:cs="Times New Roman"/>
        </w:rPr>
      </w:pPr>
      <w:r w:rsidRPr="00DE7A7D">
        <w:rPr>
          <w:rFonts w:ascii="Times New Roman" w:hAnsi="Times New Roman" w:cs="Times New Roman"/>
        </w:rPr>
        <w:t>m) esetében a 25. § szerinti összeférhetetlenségből, illetve a közbeszerzési eljárás előkészítésében való előzetes bevonásból eredő versenytorzulást a gazdasági szereplő kizárásán kívül nem lehet más módon orvosolni.</w:t>
      </w:r>
    </w:p>
    <w:p w:rsidR="00A503F1" w:rsidRDefault="00E342CC" w:rsidP="00381538">
      <w:pPr>
        <w:autoSpaceDE w:val="0"/>
        <w:autoSpaceDN w:val="0"/>
        <w:spacing w:after="120"/>
        <w:jc w:val="both"/>
        <w:rPr>
          <w:rFonts w:ascii="Times New Roman" w:hAnsi="Times New Roman" w:cs="Times New Roman"/>
          <w:bCs/>
        </w:rPr>
      </w:pPr>
      <w:r>
        <w:rPr>
          <w:rFonts w:ascii="Times New Roman" w:hAnsi="Times New Roman" w:cs="Times New Roman"/>
        </w:rPr>
        <w:t>q)</w:t>
      </w:r>
      <w:r w:rsidR="00C6566B" w:rsidRPr="00C6566B">
        <w:rPr>
          <w:b/>
          <w:bCs/>
          <w:sz w:val="23"/>
          <w:szCs w:val="23"/>
        </w:rPr>
        <w:t xml:space="preserve"> </w:t>
      </w:r>
      <w:r w:rsidR="00C6566B" w:rsidRPr="00C6566B">
        <w:rPr>
          <w:rFonts w:ascii="Times New Roman" w:hAnsi="Times New Roman" w:cs="Times New Roman"/>
          <w:bCs/>
        </w:rPr>
        <w:t>súlyosan megsértette a közbeszerzési eljárás vagy koncessziós beszerzési eljárás eredményeként kötött szerződés teljesítésére e törvényben előírt rendelkezéseket, és ezt a Közbeszerzési Döntőbizottság, vagy a Döntőbizottság határozatának bírósági felülvizsgálata esetén a bíróság 90 napnál nem régebben meghozott, jogerős határozata megállapította</w:t>
      </w:r>
      <w:r w:rsidR="00C6566B">
        <w:rPr>
          <w:rFonts w:ascii="Times New Roman" w:hAnsi="Times New Roman" w:cs="Times New Roman"/>
          <w:bCs/>
        </w:rPr>
        <w:t>;</w:t>
      </w:r>
    </w:p>
    <w:p w:rsidR="00C6566B" w:rsidRPr="00C6566B" w:rsidRDefault="00C6566B" w:rsidP="00381538">
      <w:pPr>
        <w:autoSpaceDE w:val="0"/>
        <w:autoSpaceDN w:val="0"/>
        <w:spacing w:after="120"/>
        <w:jc w:val="both"/>
        <w:rPr>
          <w:rFonts w:ascii="Times New Roman" w:hAnsi="Times New Roman" w:cs="Times New Roman"/>
        </w:rPr>
      </w:pPr>
    </w:p>
    <w:p w:rsidR="00A503F1" w:rsidRPr="00DE7A7D" w:rsidRDefault="00A503F1" w:rsidP="00381538">
      <w:pPr>
        <w:autoSpaceDE w:val="0"/>
        <w:autoSpaceDN w:val="0"/>
        <w:spacing w:after="120"/>
        <w:jc w:val="both"/>
        <w:rPr>
          <w:rFonts w:ascii="Times New Roman" w:hAnsi="Times New Roman" w:cs="Times New Roman"/>
        </w:rPr>
      </w:pPr>
      <w:r w:rsidRPr="00DE7A7D">
        <w:rPr>
          <w:rFonts w:ascii="Times New Roman" w:hAnsi="Times New Roman" w:cs="Times New Roman"/>
        </w:rPr>
        <w:t>A 321/2015. (X. 30.) Korm. rendelet 17. § (2) bekezdésének megfelelően nyilatkozom, hogy a szerződés teljesítése során nem veszek igénybe a Kbt. 62. § (1) g)-k) és m)</w:t>
      </w:r>
      <w:r w:rsidR="00E342CC">
        <w:rPr>
          <w:rFonts w:ascii="Times New Roman" w:hAnsi="Times New Roman" w:cs="Times New Roman"/>
        </w:rPr>
        <w:t>, valamint</w:t>
      </w:r>
      <w:r w:rsidRPr="00DE7A7D">
        <w:rPr>
          <w:rFonts w:ascii="Times New Roman" w:hAnsi="Times New Roman" w:cs="Times New Roman"/>
        </w:rPr>
        <w:t xml:space="preserve"> </w:t>
      </w:r>
      <w:r w:rsidR="00C6566B">
        <w:rPr>
          <w:rFonts w:ascii="Times New Roman" w:hAnsi="Times New Roman" w:cs="Times New Roman"/>
        </w:rPr>
        <w:t xml:space="preserve">q) </w:t>
      </w:r>
      <w:r w:rsidRPr="00DE7A7D">
        <w:rPr>
          <w:rFonts w:ascii="Times New Roman" w:hAnsi="Times New Roman" w:cs="Times New Roman"/>
        </w:rPr>
        <w:t>pontjai szerinti kizáró okok hatálya alá tartozó alvállalkozót.</w:t>
      </w:r>
    </w:p>
    <w:p w:rsidR="00A503F1" w:rsidRPr="00DE7A7D" w:rsidRDefault="00A503F1" w:rsidP="00381538">
      <w:pPr>
        <w:spacing w:after="120"/>
        <w:jc w:val="both"/>
        <w:rPr>
          <w:rFonts w:ascii="Times New Roman" w:hAnsi="Times New Roman" w:cs="Times New Roman"/>
        </w:rPr>
      </w:pPr>
    </w:p>
    <w:p w:rsidR="001E0274" w:rsidRPr="00DE7A7D" w:rsidRDefault="001E0274" w:rsidP="00381538">
      <w:pPr>
        <w:spacing w:after="120"/>
        <w:jc w:val="both"/>
        <w:rPr>
          <w:rFonts w:ascii="Times New Roman" w:hAnsi="Times New Roman" w:cs="Times New Roman"/>
        </w:rPr>
      </w:pPr>
    </w:p>
    <w:p w:rsidR="00A503F1" w:rsidRPr="00DE7A7D" w:rsidRDefault="00A503F1" w:rsidP="00381538">
      <w:pPr>
        <w:spacing w:after="120"/>
        <w:jc w:val="both"/>
        <w:rPr>
          <w:rFonts w:ascii="Times New Roman" w:hAnsi="Times New Roman" w:cs="Times New Roman"/>
        </w:rPr>
      </w:pPr>
      <w:r w:rsidRPr="00DE7A7D">
        <w:rPr>
          <w:rFonts w:ascii="Times New Roman" w:hAnsi="Times New Roman" w:cs="Times New Roman"/>
        </w:rPr>
        <w:t xml:space="preserve">Dátum:  </w:t>
      </w:r>
    </w:p>
    <w:p w:rsidR="00A503F1" w:rsidRPr="00DE7A7D" w:rsidRDefault="00A503F1" w:rsidP="00381538">
      <w:pPr>
        <w:spacing w:after="120"/>
        <w:jc w:val="both"/>
        <w:rPr>
          <w:rFonts w:ascii="Times New Roman" w:hAnsi="Times New Roman" w:cs="Times New Roman"/>
        </w:rPr>
      </w:pPr>
    </w:p>
    <w:p w:rsidR="00A503F1" w:rsidRPr="00DE7A7D" w:rsidRDefault="00A503F1" w:rsidP="00381538">
      <w:pPr>
        <w:spacing w:after="120"/>
        <w:jc w:val="both"/>
        <w:rPr>
          <w:rFonts w:ascii="Times New Roman" w:hAnsi="Times New Roman" w:cs="Times New Roman"/>
        </w:rPr>
      </w:pPr>
    </w:p>
    <w:p w:rsidR="00A503F1" w:rsidRPr="00DE7A7D" w:rsidRDefault="00A503F1" w:rsidP="00381538">
      <w:pPr>
        <w:spacing w:after="120"/>
        <w:jc w:val="both"/>
        <w:rPr>
          <w:rFonts w:ascii="Times New Roman" w:hAnsi="Times New Roman" w:cs="Times New Roman"/>
        </w:rPr>
      </w:pPr>
      <w:r w:rsidRPr="00DE7A7D">
        <w:rPr>
          <w:rFonts w:ascii="Times New Roman" w:hAnsi="Times New Roman" w:cs="Times New Roman"/>
        </w:rPr>
        <w:t>…………………………………….</w:t>
      </w:r>
    </w:p>
    <w:p w:rsidR="00273917" w:rsidRPr="00DE7A7D" w:rsidRDefault="00C6566B" w:rsidP="00381538">
      <w:pPr>
        <w:spacing w:after="120"/>
        <w:jc w:val="both"/>
        <w:rPr>
          <w:rFonts w:ascii="Times New Roman" w:hAnsi="Times New Roman" w:cs="Times New Roman"/>
        </w:rPr>
      </w:pPr>
      <w:r>
        <w:rPr>
          <w:rFonts w:ascii="Times New Roman" w:hAnsi="Times New Roman" w:cs="Times New Roman"/>
        </w:rPr>
        <w:t xml:space="preserve">             </w:t>
      </w:r>
      <w:r w:rsidR="00A503F1" w:rsidRPr="00DE7A7D">
        <w:rPr>
          <w:rFonts w:ascii="Times New Roman" w:hAnsi="Times New Roman" w:cs="Times New Roman"/>
        </w:rPr>
        <w:t>cégszerű aláírás</w:t>
      </w:r>
    </w:p>
    <w:p w:rsidR="009E4DCD" w:rsidRPr="00DE7A7D" w:rsidRDefault="00273917" w:rsidP="00381538">
      <w:pPr>
        <w:spacing w:after="120"/>
        <w:ind w:left="360"/>
        <w:jc w:val="center"/>
        <w:rPr>
          <w:rFonts w:ascii="Times New Roman" w:hAnsi="Times New Roman" w:cs="Times New Roman"/>
          <w:b/>
        </w:rPr>
      </w:pPr>
      <w:r w:rsidRPr="00DE7A7D">
        <w:rPr>
          <w:rFonts w:ascii="Times New Roman" w:hAnsi="Times New Roman" w:cs="Times New Roman"/>
        </w:rPr>
        <w:br w:type="page"/>
      </w:r>
      <w:r w:rsidR="00FC007E" w:rsidRPr="00DE7A7D">
        <w:rPr>
          <w:rFonts w:ascii="Times New Roman" w:hAnsi="Times New Roman" w:cs="Times New Roman"/>
          <w:b/>
        </w:rPr>
        <w:lastRenderedPageBreak/>
        <w:t xml:space="preserve">3. </w:t>
      </w:r>
      <w:r w:rsidR="009E4DCD" w:rsidRPr="00DE7A7D">
        <w:rPr>
          <w:rFonts w:ascii="Times New Roman" w:hAnsi="Times New Roman" w:cs="Times New Roman"/>
          <w:b/>
        </w:rPr>
        <w:t>A Kbt. 62.§ (1) bekezdés k) pont kb) pontja szerinti kizáró ok hiányának igazolása</w:t>
      </w:r>
    </w:p>
    <w:p w:rsidR="009E4DCD" w:rsidRPr="00DE7A7D" w:rsidRDefault="009E4DCD" w:rsidP="00381538">
      <w:pPr>
        <w:spacing w:after="120"/>
        <w:jc w:val="both"/>
        <w:rPr>
          <w:rFonts w:ascii="Times New Roman" w:hAnsi="Times New Roman" w:cs="Times New Roman"/>
        </w:rPr>
      </w:pPr>
      <w:r w:rsidRPr="00DE7A7D">
        <w:rPr>
          <w:rFonts w:ascii="Times New Roman" w:hAnsi="Times New Roman" w:cs="Times New Roman"/>
        </w:rPr>
        <w:t>Alulírott ……………………..…, mint a ……………………………… (Ajánlattevő) cégjegyzésre jogosult képviselője, a „</w:t>
      </w:r>
      <w:r w:rsidR="00F23861" w:rsidRPr="00F23861">
        <w:rPr>
          <w:rFonts w:ascii="Times New Roman" w:hAnsi="Times New Roman" w:cs="Times New Roman"/>
          <w:b/>
        </w:rPr>
        <w:t>Budapest Főváros X. kerület Kőbányai Önkormányzat közéleti hírközléseinek előállítása</w:t>
      </w:r>
      <w:r w:rsidRPr="00DE7A7D">
        <w:rPr>
          <w:rFonts w:ascii="Times New Roman" w:hAnsi="Times New Roman" w:cs="Times New Roman"/>
          <w:b/>
        </w:rPr>
        <w:t xml:space="preserve">” </w:t>
      </w:r>
      <w:r w:rsidRPr="00DE7A7D">
        <w:rPr>
          <w:rFonts w:ascii="Times New Roman" w:hAnsi="Times New Roman" w:cs="Times New Roman"/>
        </w:rPr>
        <w:t xml:space="preserve">tárgyú közbeszerzési eljárásban felelősségem tudatában </w:t>
      </w:r>
    </w:p>
    <w:p w:rsidR="009E4DCD" w:rsidRPr="00DE7A7D" w:rsidRDefault="009E4DCD" w:rsidP="00381538">
      <w:pPr>
        <w:spacing w:after="120"/>
        <w:jc w:val="both"/>
        <w:rPr>
          <w:rFonts w:ascii="Times New Roman" w:hAnsi="Times New Roman" w:cs="Times New Roman"/>
        </w:rPr>
      </w:pPr>
    </w:p>
    <w:p w:rsidR="009E4DCD" w:rsidRPr="00DE7A7D" w:rsidRDefault="009E4DCD" w:rsidP="00381538">
      <w:pPr>
        <w:spacing w:after="120"/>
        <w:jc w:val="center"/>
        <w:rPr>
          <w:rFonts w:ascii="Times New Roman" w:hAnsi="Times New Roman" w:cs="Times New Roman"/>
        </w:rPr>
      </w:pPr>
      <w:r w:rsidRPr="00DE7A7D">
        <w:rPr>
          <w:rFonts w:ascii="Times New Roman" w:hAnsi="Times New Roman" w:cs="Times New Roman"/>
          <w:spacing w:val="60"/>
        </w:rPr>
        <w:t>kijelentem</w:t>
      </w:r>
      <w:r w:rsidRPr="00DE7A7D">
        <w:rPr>
          <w:rFonts w:ascii="Times New Roman" w:hAnsi="Times New Roman" w:cs="Times New Roman"/>
        </w:rPr>
        <w:t>,</w:t>
      </w:r>
    </w:p>
    <w:p w:rsidR="009E4DCD" w:rsidRPr="00DE7A7D" w:rsidRDefault="009E4DCD" w:rsidP="00381538">
      <w:pPr>
        <w:pStyle w:val="Default"/>
        <w:widowControl w:val="0"/>
        <w:spacing w:after="120"/>
        <w:jc w:val="both"/>
        <w:rPr>
          <w:rFonts w:ascii="Times New Roman" w:eastAsia="Times New Roman" w:hAnsi="Times New Roman" w:cs="Times New Roman"/>
          <w:color w:val="auto"/>
        </w:rPr>
      </w:pPr>
      <w:r w:rsidRPr="00DE7A7D">
        <w:rPr>
          <w:rFonts w:ascii="Times New Roman" w:eastAsia="Times New Roman" w:hAnsi="Times New Roman" w:cs="Times New Roman"/>
          <w:color w:val="auto"/>
        </w:rPr>
        <w:t>hogy az ajánlattevő</w:t>
      </w:r>
    </w:p>
    <w:p w:rsidR="009E4DCD" w:rsidRPr="00DE7A7D" w:rsidRDefault="009E4DCD" w:rsidP="00381538">
      <w:pPr>
        <w:autoSpaceDE w:val="0"/>
        <w:autoSpaceDN w:val="0"/>
        <w:spacing w:after="120"/>
        <w:jc w:val="both"/>
        <w:rPr>
          <w:rFonts w:ascii="Times New Roman" w:hAnsi="Times New Roman" w:cs="Times New Roman"/>
        </w:rPr>
      </w:pPr>
      <w:r w:rsidRPr="00DE7A7D">
        <w:rPr>
          <w:rFonts w:ascii="Times New Roman" w:hAnsi="Times New Roman" w:cs="Times New Roman"/>
          <w:i/>
          <w:iCs/>
        </w:rPr>
        <w:t xml:space="preserve">- </w:t>
      </w:r>
      <w:r w:rsidRPr="00DE7A7D">
        <w:rPr>
          <w:rFonts w:ascii="Times New Roman" w:hAnsi="Times New Roman" w:cs="Times New Roman"/>
        </w:rPr>
        <w:t>olyan társaságnak minősül, amelyet szabályozott tőzsdén jegyeznek,</w:t>
      </w:r>
    </w:p>
    <w:p w:rsidR="009E4DCD" w:rsidRPr="00DE7A7D" w:rsidRDefault="009E4DCD" w:rsidP="00381538">
      <w:pPr>
        <w:autoSpaceDE w:val="0"/>
        <w:autoSpaceDN w:val="0"/>
        <w:spacing w:after="120"/>
        <w:jc w:val="both"/>
        <w:rPr>
          <w:rFonts w:ascii="Times New Roman" w:hAnsi="Times New Roman" w:cs="Times New Roman"/>
        </w:rPr>
      </w:pPr>
    </w:p>
    <w:p w:rsidR="009E4DCD" w:rsidRPr="00DE7A7D" w:rsidRDefault="009E4DCD" w:rsidP="00381538">
      <w:pPr>
        <w:autoSpaceDE w:val="0"/>
        <w:autoSpaceDN w:val="0"/>
        <w:spacing w:after="120"/>
        <w:jc w:val="both"/>
        <w:rPr>
          <w:rFonts w:ascii="Times New Roman" w:hAnsi="Times New Roman" w:cs="Times New Roman"/>
        </w:rPr>
      </w:pPr>
      <w:r w:rsidRPr="00DE7A7D">
        <w:rPr>
          <w:rFonts w:ascii="Times New Roman" w:hAnsi="Times New Roman" w:cs="Times New Roman"/>
          <w:i/>
          <w:iCs/>
        </w:rPr>
        <w:t xml:space="preserve">- </w:t>
      </w:r>
      <w:r w:rsidRPr="00DE7A7D">
        <w:rPr>
          <w:rFonts w:ascii="Times New Roman" w:hAnsi="Times New Roman" w:cs="Times New Roman"/>
        </w:rPr>
        <w:t xml:space="preserve">olyan társaságnak minősül, amelyet nem jegyeznek szabályozott tőzsdén, </w:t>
      </w:r>
    </w:p>
    <w:p w:rsidR="009E4DCD" w:rsidRPr="00DE7A7D" w:rsidRDefault="009E4DCD" w:rsidP="00381538">
      <w:pPr>
        <w:autoSpaceDE w:val="0"/>
        <w:autoSpaceDN w:val="0"/>
        <w:spacing w:after="120"/>
        <w:jc w:val="both"/>
        <w:rPr>
          <w:rFonts w:ascii="Times New Roman" w:hAnsi="Times New Roman" w:cs="Times New Roman"/>
        </w:rPr>
      </w:pPr>
    </w:p>
    <w:p w:rsidR="009E4DCD" w:rsidRPr="00DE7A7D" w:rsidRDefault="009E4DCD" w:rsidP="006E2260">
      <w:pPr>
        <w:pStyle w:val="Listaszerbekezds"/>
        <w:numPr>
          <w:ilvl w:val="2"/>
          <w:numId w:val="9"/>
        </w:numPr>
        <w:autoSpaceDE w:val="0"/>
        <w:autoSpaceDN w:val="0"/>
        <w:spacing w:after="120"/>
        <w:ind w:left="0" w:firstLine="0"/>
        <w:jc w:val="both"/>
        <w:rPr>
          <w:rFonts w:ascii="Times New Roman" w:hAnsi="Times New Roman" w:cs="Times New Roman"/>
        </w:rPr>
      </w:pPr>
      <w:r w:rsidRPr="00DE7A7D">
        <w:rPr>
          <w:rFonts w:ascii="Times New Roman" w:hAnsi="Times New Roman" w:cs="Times New Roman"/>
        </w:rPr>
        <w:t xml:space="preserve">Ha az ajánlattevő olyan társaságnak minősül, amelyet nem jegyeznek szabályozott tőzsdén, akkor a pénzmosás és a terrorizmus finanszírozása megelőzéséről és megakadályozásáról szóló 2007. évi CXXXVI. törvény </w:t>
      </w:r>
      <w:r w:rsidRPr="00DE7A7D">
        <w:rPr>
          <w:rFonts w:ascii="Times New Roman" w:hAnsi="Times New Roman" w:cs="Times New Roman"/>
          <w:color w:val="222222"/>
        </w:rPr>
        <w:t xml:space="preserve">3. § </w:t>
      </w:r>
      <w:r w:rsidRPr="00DE7A7D">
        <w:rPr>
          <w:rFonts w:ascii="Times New Roman" w:hAnsi="Times New Roman" w:cs="Times New Roman"/>
          <w:i/>
          <w:iCs/>
          <w:color w:val="222222"/>
        </w:rPr>
        <w:t xml:space="preserve">r) </w:t>
      </w:r>
      <w:r w:rsidRPr="00DE7A7D">
        <w:rPr>
          <w:rFonts w:ascii="Times New Roman" w:hAnsi="Times New Roman" w:cs="Times New Roman"/>
          <w:color w:val="222222"/>
        </w:rPr>
        <w:t xml:space="preserve">pont </w:t>
      </w:r>
      <w:r w:rsidRPr="00DE7A7D">
        <w:rPr>
          <w:rFonts w:ascii="Times New Roman" w:hAnsi="Times New Roman" w:cs="Times New Roman"/>
          <w:i/>
          <w:iCs/>
          <w:color w:val="222222"/>
        </w:rPr>
        <w:t xml:space="preserve">ra)-rb) </w:t>
      </w:r>
      <w:r w:rsidRPr="00DE7A7D">
        <w:rPr>
          <w:rFonts w:ascii="Times New Roman" w:hAnsi="Times New Roman" w:cs="Times New Roman"/>
          <w:color w:val="222222"/>
        </w:rPr>
        <w:t xml:space="preserve">vagy </w:t>
      </w:r>
      <w:r w:rsidRPr="00DE7A7D">
        <w:rPr>
          <w:rFonts w:ascii="Times New Roman" w:hAnsi="Times New Roman" w:cs="Times New Roman"/>
          <w:i/>
          <w:iCs/>
          <w:color w:val="222222"/>
        </w:rPr>
        <w:t xml:space="preserve">rc)-rd) </w:t>
      </w:r>
      <w:r w:rsidRPr="00DE7A7D">
        <w:rPr>
          <w:rFonts w:ascii="Times New Roman" w:hAnsi="Times New Roman" w:cs="Times New Roman"/>
          <w:color w:val="222222"/>
        </w:rPr>
        <w:t xml:space="preserve">alpontja szerint definiált valamennyi tényleges tulajdonosa </w:t>
      </w:r>
      <w:r w:rsidRPr="00DE7A7D">
        <w:rPr>
          <w:rFonts w:ascii="Times New Roman" w:hAnsi="Times New Roman" w:cs="Times New Roman"/>
        </w:rPr>
        <w:t>nevének és állandó lakóhelyének, valamint szavazati jogának és tulajdoni hányadának bemutatása:</w:t>
      </w:r>
    </w:p>
    <w:p w:rsidR="009E4DCD" w:rsidRPr="00DE7A7D" w:rsidRDefault="009E4DCD" w:rsidP="00381538">
      <w:pPr>
        <w:autoSpaceDE w:val="0"/>
        <w:autoSpaceDN w:val="0"/>
        <w:spacing w:after="120"/>
        <w:jc w:val="both"/>
        <w:rPr>
          <w:rFonts w:ascii="Times New Roman" w:hAnsi="Times New Roman" w:cs="Times New Roman"/>
        </w:rPr>
      </w:pPr>
      <w:r w:rsidRPr="00DE7A7D">
        <w:rPr>
          <w:rFonts w:ascii="Times New Roman" w:hAnsi="Times New Roman" w:cs="Times New Roman"/>
        </w:rPr>
        <w:t>…………………………………………………………………,</w:t>
      </w:r>
    </w:p>
    <w:p w:rsidR="009E4DCD" w:rsidRPr="00DE7A7D" w:rsidRDefault="009E4DCD" w:rsidP="00381538">
      <w:pPr>
        <w:autoSpaceDE w:val="0"/>
        <w:autoSpaceDN w:val="0"/>
        <w:spacing w:after="120"/>
        <w:jc w:val="both"/>
        <w:rPr>
          <w:rFonts w:ascii="Times New Roman" w:hAnsi="Times New Roman" w:cs="Times New Roman"/>
        </w:rPr>
      </w:pPr>
    </w:p>
    <w:p w:rsidR="009E4DCD" w:rsidRPr="00DE7A7D" w:rsidRDefault="009E4DCD" w:rsidP="00381538">
      <w:pPr>
        <w:autoSpaceDE w:val="0"/>
        <w:autoSpaceDN w:val="0"/>
        <w:spacing w:after="120"/>
        <w:jc w:val="both"/>
        <w:rPr>
          <w:rFonts w:ascii="Times New Roman" w:hAnsi="Times New Roman" w:cs="Times New Roman"/>
        </w:rPr>
      </w:pPr>
      <w:r w:rsidRPr="00DE7A7D">
        <w:rPr>
          <w:rFonts w:ascii="Times New Roman" w:hAnsi="Times New Roman" w:cs="Times New Roman"/>
        </w:rPr>
        <w:t>………………………………………………………………….</w:t>
      </w:r>
    </w:p>
    <w:p w:rsidR="009E4DCD" w:rsidRPr="00DE7A7D" w:rsidRDefault="009E4DCD" w:rsidP="00381538">
      <w:pPr>
        <w:autoSpaceDE w:val="0"/>
        <w:autoSpaceDN w:val="0"/>
        <w:spacing w:after="120"/>
        <w:jc w:val="both"/>
        <w:rPr>
          <w:rFonts w:ascii="Times New Roman" w:hAnsi="Times New Roman" w:cs="Times New Roman"/>
        </w:rPr>
      </w:pPr>
    </w:p>
    <w:p w:rsidR="009E4DCD" w:rsidRPr="00DE7A7D" w:rsidRDefault="009E4DCD" w:rsidP="00381538">
      <w:pPr>
        <w:autoSpaceDE w:val="0"/>
        <w:autoSpaceDN w:val="0"/>
        <w:spacing w:after="120"/>
        <w:jc w:val="both"/>
        <w:rPr>
          <w:rFonts w:ascii="Times New Roman" w:hAnsi="Times New Roman" w:cs="Times New Roman"/>
          <w:u w:val="single"/>
        </w:rPr>
      </w:pPr>
      <w:r w:rsidRPr="00DE7A7D">
        <w:rPr>
          <w:rFonts w:ascii="Times New Roman" w:hAnsi="Times New Roman" w:cs="Times New Roman"/>
          <w:u w:val="single"/>
        </w:rPr>
        <w:t xml:space="preserve">Vagy </w:t>
      </w:r>
    </w:p>
    <w:p w:rsidR="009E4DCD" w:rsidRPr="00DE7A7D" w:rsidRDefault="009E4DCD" w:rsidP="00381538">
      <w:pPr>
        <w:autoSpaceDE w:val="0"/>
        <w:autoSpaceDN w:val="0"/>
        <w:spacing w:after="120"/>
        <w:jc w:val="both"/>
        <w:rPr>
          <w:rFonts w:ascii="Times New Roman" w:hAnsi="Times New Roman" w:cs="Times New Roman"/>
        </w:rPr>
      </w:pPr>
    </w:p>
    <w:p w:rsidR="009E4DCD" w:rsidRPr="00DE7A7D" w:rsidRDefault="009E4DCD" w:rsidP="006E2260">
      <w:pPr>
        <w:pStyle w:val="Listaszerbekezds"/>
        <w:numPr>
          <w:ilvl w:val="2"/>
          <w:numId w:val="9"/>
        </w:numPr>
        <w:autoSpaceDE w:val="0"/>
        <w:autoSpaceDN w:val="0"/>
        <w:spacing w:after="120"/>
        <w:ind w:left="0" w:firstLine="0"/>
        <w:jc w:val="both"/>
        <w:rPr>
          <w:rFonts w:ascii="Times New Roman" w:hAnsi="Times New Roman" w:cs="Times New Roman"/>
        </w:rPr>
      </w:pPr>
      <w:r w:rsidRPr="00DE7A7D">
        <w:rPr>
          <w:rFonts w:ascii="Times New Roman" w:hAnsi="Times New Roman" w:cs="Times New Roman"/>
        </w:rPr>
        <w:t>nyilatkozom, hogy nincs a pénzmosásról szóló törvény 3. § r) pont ra)-rb) vagy rc)-rd) alpontja szerinti tényleges tulajdonosa az általam képviselt gazdasági szereplőnek.</w:t>
      </w:r>
      <w:r w:rsidRPr="00DE7A7D">
        <w:rPr>
          <w:rStyle w:val="Lbjegyzet-hivatkozs"/>
          <w:rFonts w:ascii="Times New Roman" w:hAnsi="Times New Roman"/>
        </w:rPr>
        <w:footnoteReference w:id="2"/>
      </w:r>
    </w:p>
    <w:p w:rsidR="009E4DCD" w:rsidRPr="00DE7A7D" w:rsidRDefault="009E4DCD" w:rsidP="00381538">
      <w:pPr>
        <w:spacing w:after="120"/>
        <w:jc w:val="both"/>
        <w:rPr>
          <w:rFonts w:ascii="Times New Roman" w:hAnsi="Times New Roman" w:cs="Times New Roman"/>
        </w:rPr>
      </w:pPr>
    </w:p>
    <w:p w:rsidR="009E4DCD" w:rsidRPr="00DE7A7D" w:rsidRDefault="009E4DCD" w:rsidP="00381538">
      <w:pPr>
        <w:spacing w:after="120"/>
        <w:jc w:val="both"/>
        <w:rPr>
          <w:rFonts w:ascii="Times New Roman" w:hAnsi="Times New Roman" w:cs="Times New Roman"/>
        </w:rPr>
      </w:pPr>
      <w:r w:rsidRPr="00DE7A7D">
        <w:rPr>
          <w:rFonts w:ascii="Times New Roman" w:hAnsi="Times New Roman" w:cs="Times New Roman"/>
        </w:rPr>
        <w:t xml:space="preserve">Dátum:  </w:t>
      </w:r>
    </w:p>
    <w:p w:rsidR="009E4DCD" w:rsidRPr="00DE7A7D" w:rsidRDefault="009E4DCD" w:rsidP="00381538">
      <w:pPr>
        <w:spacing w:after="120"/>
        <w:jc w:val="both"/>
        <w:rPr>
          <w:rFonts w:ascii="Times New Roman" w:hAnsi="Times New Roman" w:cs="Times New Roman"/>
        </w:rPr>
      </w:pPr>
    </w:p>
    <w:p w:rsidR="009E4DCD" w:rsidRPr="00DE7A7D" w:rsidRDefault="009E4DCD" w:rsidP="00381538">
      <w:pPr>
        <w:spacing w:after="120"/>
        <w:jc w:val="both"/>
        <w:rPr>
          <w:rFonts w:ascii="Times New Roman" w:hAnsi="Times New Roman" w:cs="Times New Roman"/>
        </w:rPr>
      </w:pPr>
      <w:r w:rsidRPr="00DE7A7D">
        <w:rPr>
          <w:rFonts w:ascii="Times New Roman" w:hAnsi="Times New Roman" w:cs="Times New Roman"/>
        </w:rPr>
        <w:t>…………………………………….</w:t>
      </w:r>
    </w:p>
    <w:p w:rsidR="009E4DCD" w:rsidRPr="00DE7A7D" w:rsidRDefault="009E4DCD" w:rsidP="00381538">
      <w:pPr>
        <w:spacing w:after="120"/>
        <w:jc w:val="both"/>
        <w:rPr>
          <w:rFonts w:ascii="Times New Roman" w:hAnsi="Times New Roman" w:cs="Times New Roman"/>
        </w:rPr>
      </w:pPr>
      <w:r w:rsidRPr="00DE7A7D">
        <w:rPr>
          <w:rFonts w:ascii="Times New Roman" w:hAnsi="Times New Roman" w:cs="Times New Roman"/>
        </w:rPr>
        <w:t xml:space="preserve">   cégszerű aláírás</w:t>
      </w:r>
    </w:p>
    <w:p w:rsidR="009E4DCD" w:rsidRPr="00DE7A7D" w:rsidRDefault="009E4DCD" w:rsidP="00381538">
      <w:pPr>
        <w:pStyle w:val="NormlWeb"/>
        <w:jc w:val="both"/>
        <w:rPr>
          <w:rFonts w:ascii="Times New Roman" w:hAnsi="Times New Roman" w:cs="Times New Roman"/>
          <w:i/>
          <w:color w:val="000000"/>
          <w:sz w:val="20"/>
          <w:szCs w:val="20"/>
        </w:rPr>
      </w:pPr>
      <w:r w:rsidRPr="00DE7A7D">
        <w:rPr>
          <w:rFonts w:ascii="Times New Roman" w:hAnsi="Times New Roman" w:cs="Times New Roman"/>
          <w:i/>
          <w:color w:val="000000"/>
          <w:sz w:val="20"/>
          <w:szCs w:val="20"/>
        </w:rPr>
        <w:t>r) tényleges tulajdonos:</w:t>
      </w:r>
    </w:p>
    <w:p w:rsidR="009E4DCD" w:rsidRPr="00DE7A7D" w:rsidRDefault="009E4DCD" w:rsidP="00381538">
      <w:pPr>
        <w:pStyle w:val="NormlWeb"/>
        <w:spacing w:before="0" w:after="0"/>
        <w:jc w:val="both"/>
        <w:rPr>
          <w:rFonts w:ascii="Times New Roman" w:hAnsi="Times New Roman" w:cs="Times New Roman"/>
          <w:i/>
          <w:color w:val="000000"/>
          <w:sz w:val="20"/>
          <w:szCs w:val="20"/>
        </w:rPr>
      </w:pPr>
      <w:r w:rsidRPr="00DE7A7D">
        <w:rPr>
          <w:rFonts w:ascii="Times New Roman" w:hAnsi="Times New Roman" w:cs="Times New Roman"/>
          <w:i/>
          <w:color w:val="000000"/>
          <w:sz w:val="20"/>
          <w:szCs w:val="20"/>
        </w:rPr>
        <w:t xml:space="preserve">ra) az a </w:t>
      </w:r>
      <w:r w:rsidRPr="00DE7A7D">
        <w:rPr>
          <w:rFonts w:ascii="Times New Roman" w:hAnsi="Times New Roman" w:cs="Times New Roman"/>
          <w:b/>
          <w:i/>
          <w:color w:val="000000"/>
          <w:sz w:val="20"/>
          <w:szCs w:val="20"/>
          <w:u w:val="single"/>
        </w:rPr>
        <w:t>természetes személy,</w:t>
      </w:r>
      <w:r w:rsidRPr="00DE7A7D">
        <w:rPr>
          <w:rFonts w:ascii="Times New Roman" w:hAnsi="Times New Roman" w:cs="Times New Roman"/>
          <w:i/>
          <w:color w:val="000000"/>
          <w:sz w:val="20"/>
          <w:szCs w:val="20"/>
        </w:rPr>
        <w:t xml:space="preserve"> aki jogi személyben vagy jogi személyiséggel nem rendelkező szervezetben </w:t>
      </w:r>
      <w:r w:rsidRPr="00DE7A7D">
        <w:rPr>
          <w:rFonts w:ascii="Times New Roman" w:hAnsi="Times New Roman" w:cs="Times New Roman"/>
          <w:b/>
          <w:i/>
          <w:color w:val="000000"/>
          <w:sz w:val="20"/>
          <w:szCs w:val="20"/>
          <w:u w:val="single"/>
        </w:rPr>
        <w:t>közvetlenül vagy</w:t>
      </w:r>
      <w:r w:rsidRPr="00DE7A7D">
        <w:rPr>
          <w:rFonts w:ascii="Times New Roman" w:hAnsi="Times New Roman" w:cs="Times New Roman"/>
          <w:i/>
          <w:color w:val="000000"/>
          <w:sz w:val="20"/>
          <w:szCs w:val="20"/>
        </w:rPr>
        <w:t xml:space="preserve"> – a Polgári Törvénykönyvről szóló 2013. évi V. törvény (a továbbiakban: Ptk.) 8:2. § (4) bekezdésében meghatározott módon – </w:t>
      </w:r>
      <w:r w:rsidRPr="00DE7A7D">
        <w:rPr>
          <w:rFonts w:ascii="Times New Roman" w:hAnsi="Times New Roman" w:cs="Times New Roman"/>
          <w:b/>
          <w:i/>
          <w:color w:val="000000"/>
          <w:sz w:val="20"/>
          <w:szCs w:val="20"/>
          <w:u w:val="single"/>
        </w:rPr>
        <w:t xml:space="preserve">közvetve a szavazati jogok vagy a tulajdoni hányad legalább huszonöt százalékával rendelkezik, </w:t>
      </w:r>
      <w:r w:rsidRPr="00DE7A7D">
        <w:rPr>
          <w:rFonts w:ascii="Times New Roman" w:hAnsi="Times New Roman" w:cs="Times New Roman"/>
          <w:i/>
          <w:color w:val="000000"/>
          <w:sz w:val="20"/>
          <w:szCs w:val="20"/>
        </w:rPr>
        <w:t>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9E4DCD" w:rsidRPr="00DE7A7D" w:rsidRDefault="009E4DCD" w:rsidP="00381538">
      <w:pPr>
        <w:pStyle w:val="NormlWeb"/>
        <w:spacing w:before="0" w:after="0"/>
        <w:jc w:val="both"/>
        <w:rPr>
          <w:rFonts w:ascii="Times New Roman" w:hAnsi="Times New Roman" w:cs="Times New Roman"/>
          <w:i/>
          <w:color w:val="000000"/>
          <w:sz w:val="20"/>
          <w:szCs w:val="20"/>
        </w:rPr>
      </w:pPr>
      <w:r w:rsidRPr="00DE7A7D">
        <w:rPr>
          <w:rFonts w:ascii="Times New Roman" w:hAnsi="Times New Roman" w:cs="Times New Roman"/>
          <w:i/>
          <w:color w:val="000000"/>
          <w:sz w:val="20"/>
          <w:szCs w:val="20"/>
        </w:rPr>
        <w:t>rb)</w:t>
      </w:r>
      <w:bookmarkStart w:id="4" w:name="foot_19_place"/>
      <w:r w:rsidR="00315902" w:rsidRPr="00DE7A7D">
        <w:rPr>
          <w:rFonts w:ascii="Times New Roman" w:hAnsi="Times New Roman" w:cs="Times New Roman"/>
          <w:i/>
          <w:color w:val="000000"/>
          <w:sz w:val="20"/>
          <w:szCs w:val="20"/>
        </w:rPr>
        <w:fldChar w:fldCharType="begin"/>
      </w:r>
      <w:r w:rsidRPr="00DE7A7D">
        <w:rPr>
          <w:rFonts w:ascii="Times New Roman" w:hAnsi="Times New Roman" w:cs="Times New Roman"/>
          <w:i/>
          <w:color w:val="000000"/>
          <w:sz w:val="20"/>
          <w:szCs w:val="20"/>
        </w:rPr>
        <w:instrText xml:space="preserve"> HYPERLINK "http://njt.hu/cgi_bin/njt_doc.cgi?docid=111579.286669" \l "foot19" </w:instrText>
      </w:r>
      <w:r w:rsidR="00315902" w:rsidRPr="00DE7A7D">
        <w:rPr>
          <w:rFonts w:ascii="Times New Roman" w:hAnsi="Times New Roman" w:cs="Times New Roman"/>
          <w:i/>
          <w:color w:val="000000"/>
          <w:sz w:val="20"/>
          <w:szCs w:val="20"/>
        </w:rPr>
        <w:fldChar w:fldCharType="separate"/>
      </w:r>
      <w:r w:rsidRPr="00DE7A7D">
        <w:rPr>
          <w:rFonts w:ascii="Times New Roman" w:hAnsi="Times New Roman" w:cs="Times New Roman"/>
          <w:i/>
          <w:color w:val="000000"/>
          <w:sz w:val="20"/>
          <w:szCs w:val="20"/>
        </w:rPr>
        <w:t>19</w:t>
      </w:r>
      <w:r w:rsidR="00315902" w:rsidRPr="00DE7A7D">
        <w:rPr>
          <w:rFonts w:ascii="Times New Roman" w:hAnsi="Times New Roman" w:cs="Times New Roman"/>
          <w:i/>
          <w:color w:val="000000"/>
          <w:sz w:val="20"/>
          <w:szCs w:val="20"/>
        </w:rPr>
        <w:fldChar w:fldCharType="end"/>
      </w:r>
      <w:bookmarkEnd w:id="4"/>
      <w:r w:rsidRPr="00DE7A7D">
        <w:rPr>
          <w:rFonts w:ascii="Times New Roman" w:hAnsi="Times New Roman" w:cs="Times New Roman"/>
          <w:i/>
          <w:color w:val="000000"/>
          <w:sz w:val="20"/>
          <w:szCs w:val="20"/>
        </w:rPr>
        <w:t xml:space="preserve"> az a természetes személy, aki jogi személyben vagy jogi személyiséggel nem rendelkező szervezetben – a Ptk. 8:2. § (2) bekezdésében meghatározott – meghatározó befolyással rendelkezik,</w:t>
      </w:r>
    </w:p>
    <w:p w:rsidR="009E4DCD" w:rsidRPr="00DE7A7D" w:rsidRDefault="009E4DCD" w:rsidP="00381538">
      <w:pPr>
        <w:pStyle w:val="NormlWeb"/>
        <w:spacing w:before="0" w:after="0"/>
        <w:jc w:val="both"/>
        <w:rPr>
          <w:rFonts w:ascii="Times New Roman" w:hAnsi="Times New Roman" w:cs="Times New Roman"/>
          <w:i/>
          <w:color w:val="000000"/>
          <w:sz w:val="20"/>
          <w:szCs w:val="20"/>
        </w:rPr>
      </w:pPr>
      <w:r w:rsidRPr="00DE7A7D">
        <w:rPr>
          <w:rFonts w:ascii="Times New Roman" w:hAnsi="Times New Roman" w:cs="Times New Roman"/>
          <w:i/>
          <w:color w:val="000000"/>
          <w:sz w:val="20"/>
          <w:szCs w:val="20"/>
        </w:rPr>
        <w:t>rc) az a természetes személy, akinek megbízásából valamely ügyleti megbízást végrehajtanak,</w:t>
      </w:r>
    </w:p>
    <w:p w:rsidR="009E4DCD" w:rsidRPr="00DE7A7D" w:rsidRDefault="009E4DCD" w:rsidP="00381538">
      <w:pPr>
        <w:pStyle w:val="NormlWeb"/>
        <w:spacing w:before="0" w:after="0"/>
        <w:jc w:val="both"/>
        <w:rPr>
          <w:rFonts w:ascii="Times New Roman" w:hAnsi="Times New Roman" w:cs="Times New Roman"/>
          <w:i/>
          <w:color w:val="000000"/>
          <w:sz w:val="20"/>
          <w:szCs w:val="20"/>
        </w:rPr>
      </w:pPr>
      <w:r w:rsidRPr="00DE7A7D">
        <w:rPr>
          <w:rFonts w:ascii="Times New Roman" w:hAnsi="Times New Roman" w:cs="Times New Roman"/>
          <w:i/>
          <w:color w:val="000000"/>
          <w:sz w:val="20"/>
          <w:szCs w:val="20"/>
        </w:rPr>
        <w:t>rd) alapítványok esetében az a természetes személy,</w:t>
      </w:r>
    </w:p>
    <w:p w:rsidR="009E4DCD" w:rsidRPr="00DE7A7D" w:rsidRDefault="009E4DCD" w:rsidP="00381538">
      <w:pPr>
        <w:pStyle w:val="NormlWeb"/>
        <w:spacing w:before="0" w:after="0"/>
        <w:jc w:val="both"/>
        <w:rPr>
          <w:rFonts w:ascii="Times New Roman" w:hAnsi="Times New Roman" w:cs="Times New Roman"/>
          <w:i/>
          <w:sz w:val="20"/>
          <w:szCs w:val="20"/>
        </w:rPr>
      </w:pPr>
      <w:r w:rsidRPr="00DE7A7D">
        <w:rPr>
          <w:rFonts w:ascii="Times New Roman" w:hAnsi="Times New Roman" w:cs="Times New Roman"/>
          <w:i/>
          <w:color w:val="000000"/>
          <w:sz w:val="20"/>
          <w:szCs w:val="20"/>
        </w:rPr>
        <w:lastRenderedPageBreak/>
        <w:t>1. aki az alapítvány vagyona legalább huszonöt százalékának a kedvezményezettje, ha a leendő kedvezményezetteket már meghatározták</w:t>
      </w:r>
      <w:r w:rsidRPr="00DE7A7D">
        <w:rPr>
          <w:rFonts w:ascii="Times New Roman" w:hAnsi="Times New Roman" w:cs="Times New Roman"/>
          <w:i/>
          <w:sz w:val="20"/>
          <w:szCs w:val="20"/>
        </w:rPr>
        <w:t>,</w:t>
      </w:r>
    </w:p>
    <w:p w:rsidR="009E4DCD" w:rsidRPr="00DE7A7D" w:rsidRDefault="009E4DCD" w:rsidP="00381538">
      <w:pPr>
        <w:pStyle w:val="NormlWeb"/>
        <w:spacing w:before="0" w:after="0"/>
        <w:jc w:val="both"/>
        <w:rPr>
          <w:rFonts w:ascii="Times New Roman" w:hAnsi="Times New Roman" w:cs="Times New Roman"/>
          <w:i/>
          <w:color w:val="000000"/>
          <w:sz w:val="20"/>
          <w:szCs w:val="20"/>
        </w:rPr>
      </w:pPr>
      <w:r w:rsidRPr="00DE7A7D">
        <w:rPr>
          <w:rFonts w:ascii="Times New Roman" w:hAnsi="Times New Roman" w:cs="Times New Roman"/>
          <w:i/>
          <w:sz w:val="20"/>
          <w:szCs w:val="20"/>
        </w:rPr>
        <w:t xml:space="preserve">2. </w:t>
      </w:r>
      <w:r w:rsidRPr="00DE7A7D">
        <w:rPr>
          <w:rFonts w:ascii="Times New Roman" w:hAnsi="Times New Roman" w:cs="Times New Roman"/>
          <w:i/>
          <w:color w:val="000000"/>
          <w:sz w:val="20"/>
          <w:szCs w:val="20"/>
        </w:rPr>
        <w:t>akinek érdekében az alapítványt létrehozták, illetve működtetik, ha a kedvezményezetteket még nem határozták meg, vagy</w:t>
      </w:r>
    </w:p>
    <w:p w:rsidR="009E4DCD" w:rsidRDefault="009E4DCD" w:rsidP="00381538">
      <w:pPr>
        <w:pStyle w:val="NormlWeb"/>
        <w:spacing w:before="0" w:after="0"/>
        <w:jc w:val="both"/>
        <w:rPr>
          <w:rFonts w:ascii="Times New Roman" w:hAnsi="Times New Roman" w:cs="Times New Roman"/>
          <w:i/>
          <w:color w:val="000000"/>
          <w:sz w:val="20"/>
          <w:szCs w:val="20"/>
        </w:rPr>
      </w:pPr>
      <w:r w:rsidRPr="00DE7A7D">
        <w:rPr>
          <w:rFonts w:ascii="Times New Roman" w:hAnsi="Times New Roman" w:cs="Times New Roman"/>
          <w:i/>
          <w:color w:val="000000"/>
          <w:sz w:val="20"/>
          <w:szCs w:val="20"/>
        </w:rPr>
        <w:t>3. aki tagja az alapítvány kezelő szervének, vagy meghatározó befolyást gyakorol az alapítvány vagyonának legalább huszonöt százaléka felett, illetve az alapítvány képviseletében eljár</w:t>
      </w:r>
    </w:p>
    <w:p w:rsidR="0001145E" w:rsidRPr="00DE7A7D" w:rsidRDefault="0001145E" w:rsidP="00381538">
      <w:pPr>
        <w:pStyle w:val="NormlWeb"/>
        <w:spacing w:before="0" w:after="0"/>
        <w:jc w:val="both"/>
        <w:rPr>
          <w:rFonts w:ascii="Times New Roman" w:hAnsi="Times New Roman" w:cs="Times New Roman"/>
          <w:i/>
          <w:color w:val="000000"/>
          <w:sz w:val="20"/>
          <w:szCs w:val="20"/>
        </w:rPr>
        <w:sectPr w:rsidR="0001145E" w:rsidRPr="00DE7A7D" w:rsidSect="00545365">
          <w:headerReference w:type="even" r:id="rId20"/>
          <w:headerReference w:type="default" r:id="rId21"/>
          <w:footerReference w:type="even" r:id="rId22"/>
          <w:footerReference w:type="default" r:id="rId23"/>
          <w:headerReference w:type="first" r:id="rId24"/>
          <w:footerReference w:type="first" r:id="rId25"/>
          <w:pgSz w:w="11906" w:h="16838"/>
          <w:pgMar w:top="1134" w:right="1134" w:bottom="1134" w:left="1134" w:header="709" w:footer="709" w:gutter="0"/>
          <w:cols w:space="708"/>
          <w:docGrid w:linePitch="360"/>
        </w:sectPr>
      </w:pPr>
    </w:p>
    <w:p w:rsidR="00273917" w:rsidRPr="00DE7A7D" w:rsidRDefault="00273917" w:rsidP="00381538">
      <w:pPr>
        <w:spacing w:after="120"/>
        <w:jc w:val="center"/>
        <w:rPr>
          <w:rFonts w:ascii="Times New Roman" w:hAnsi="Times New Roman" w:cs="Times New Roman"/>
        </w:rPr>
      </w:pPr>
    </w:p>
    <w:p w:rsidR="00A503F1" w:rsidRPr="00DE7A7D" w:rsidRDefault="00FC007E" w:rsidP="00381538">
      <w:pPr>
        <w:pStyle w:val="Cmsor2"/>
        <w:numPr>
          <w:ilvl w:val="0"/>
          <w:numId w:val="0"/>
        </w:numPr>
        <w:tabs>
          <w:tab w:val="left" w:pos="567"/>
        </w:tabs>
        <w:spacing w:before="0" w:after="120" w:line="240" w:lineRule="auto"/>
        <w:ind w:left="360"/>
        <w:jc w:val="center"/>
        <w:rPr>
          <w:rFonts w:ascii="Times New Roman" w:hAnsi="Times New Roman" w:cs="Times New Roman"/>
          <w:i w:val="0"/>
          <w:sz w:val="24"/>
          <w:szCs w:val="24"/>
        </w:rPr>
      </w:pPr>
      <w:r w:rsidRPr="00DE7A7D">
        <w:rPr>
          <w:rFonts w:ascii="Times New Roman" w:hAnsi="Times New Roman" w:cs="Times New Roman"/>
          <w:i w:val="0"/>
          <w:sz w:val="24"/>
          <w:szCs w:val="24"/>
        </w:rPr>
        <w:t xml:space="preserve">4. </w:t>
      </w:r>
      <w:r w:rsidR="00A503F1" w:rsidRPr="00DE7A7D">
        <w:rPr>
          <w:rFonts w:ascii="Times New Roman" w:hAnsi="Times New Roman" w:cs="Times New Roman"/>
          <w:i w:val="0"/>
          <w:sz w:val="24"/>
          <w:szCs w:val="24"/>
        </w:rPr>
        <w:t xml:space="preserve">Nyilatkozat a Kbt. 66. § (2), (4), (6) bekezdése </w:t>
      </w:r>
      <w:bookmarkEnd w:id="3"/>
      <w:r w:rsidR="00A503F1" w:rsidRPr="00DE7A7D">
        <w:rPr>
          <w:rFonts w:ascii="Times New Roman" w:hAnsi="Times New Roman" w:cs="Times New Roman"/>
          <w:i w:val="0"/>
          <w:sz w:val="24"/>
          <w:szCs w:val="24"/>
        </w:rPr>
        <w:t>tekintetében</w:t>
      </w:r>
    </w:p>
    <w:p w:rsidR="00A503F1" w:rsidRPr="000A1465" w:rsidRDefault="00A503F1" w:rsidP="00381538">
      <w:pPr>
        <w:spacing w:after="120"/>
        <w:jc w:val="both"/>
        <w:rPr>
          <w:rFonts w:ascii="Times New Roman" w:hAnsi="Times New Roman" w:cs="Times New Roman"/>
          <w:b/>
        </w:rPr>
      </w:pPr>
      <w:r w:rsidRPr="00DE7A7D">
        <w:rPr>
          <w:rFonts w:ascii="Times New Roman" w:hAnsi="Times New Roman" w:cs="Times New Roman"/>
        </w:rPr>
        <w:t>Alulírott …………………………………… (Ajánlattevő) cégjegyzésre jogosult képviselője a</w:t>
      </w:r>
      <w:r w:rsidR="002726B1" w:rsidRPr="00DE7A7D">
        <w:rPr>
          <w:rFonts w:ascii="Times New Roman" w:hAnsi="Times New Roman" w:cs="Times New Roman"/>
          <w:b/>
        </w:rPr>
        <w:t>„</w:t>
      </w:r>
      <w:r w:rsidR="00F23861" w:rsidRPr="00F23861">
        <w:rPr>
          <w:rFonts w:ascii="Times New Roman" w:hAnsi="Times New Roman" w:cs="Times New Roman"/>
          <w:b/>
        </w:rPr>
        <w:t>Budapest Főváros X. kerület Kőbányai Önkormányzat közéleti hírközléseinek előállítása</w:t>
      </w:r>
      <w:r w:rsidR="00A25F1C" w:rsidRPr="00DE7A7D">
        <w:rPr>
          <w:rFonts w:ascii="Times New Roman" w:hAnsi="Times New Roman" w:cs="Times New Roman"/>
          <w:b/>
        </w:rPr>
        <w:t xml:space="preserve">” </w:t>
      </w:r>
      <w:r w:rsidRPr="00DE7A7D">
        <w:rPr>
          <w:rFonts w:ascii="Times New Roman" w:hAnsi="Times New Roman" w:cs="Times New Roman"/>
        </w:rPr>
        <w:t xml:space="preserve">tárgyú közbeszerzési eljárás alapján megkötött szerződés teljesítése érdekében </w:t>
      </w:r>
      <w:bookmarkStart w:id="5" w:name="_Toc316548029"/>
    </w:p>
    <w:p w:rsidR="00A503F1" w:rsidRPr="00DE7A7D" w:rsidRDefault="00A503F1" w:rsidP="000A1465">
      <w:pPr>
        <w:spacing w:after="120"/>
        <w:ind w:left="284" w:hanging="284"/>
        <w:jc w:val="both"/>
        <w:rPr>
          <w:rFonts w:ascii="Times New Roman" w:hAnsi="Times New Roman" w:cs="Times New Roman"/>
        </w:rPr>
      </w:pPr>
      <w:r w:rsidRPr="00DE7A7D">
        <w:rPr>
          <w:rFonts w:ascii="Times New Roman" w:hAnsi="Times New Roman" w:cs="Times New Roman"/>
        </w:rPr>
        <w:t>1.</w:t>
      </w:r>
      <w:r w:rsidRPr="00DE7A7D">
        <w:rPr>
          <w:rFonts w:ascii="Times New Roman" w:hAnsi="Times New Roman" w:cs="Times New Roman"/>
        </w:rPr>
        <w:tab/>
        <w:t>Nyilatkozom a Kbt. 66.§ (6) bekezdés a) pontja alapján, hogy a közbeszerzés tárgyának alábbiakban meghatározott részeivel összefüggésben alvállalkozó(ka)t veszek igénybe</w:t>
      </w:r>
      <w:r w:rsidRPr="00DE7A7D">
        <w:rPr>
          <w:rStyle w:val="Lbjegyzet-karakterek"/>
          <w:rFonts w:ascii="Times New Roman" w:hAnsi="Times New Roman" w:cs="Times New Roman"/>
        </w:rPr>
        <w:footnoteReference w:id="3"/>
      </w:r>
      <w:r w:rsidRPr="00DE7A7D">
        <w:rPr>
          <w:rFonts w:ascii="Times New Roman" w:hAnsi="Times New Roman" w:cs="Times New Roman"/>
        </w:rPr>
        <w:t>:</w:t>
      </w:r>
    </w:p>
    <w:tbl>
      <w:tblPr>
        <w:tblW w:w="0" w:type="auto"/>
        <w:tblInd w:w="108" w:type="dxa"/>
        <w:tblLayout w:type="fixed"/>
        <w:tblLook w:val="0000"/>
      </w:tblPr>
      <w:tblGrid>
        <w:gridCol w:w="8054"/>
      </w:tblGrid>
      <w:tr w:rsidR="00A503F1" w:rsidRPr="00DE7A7D" w:rsidTr="00C65065">
        <w:tc>
          <w:tcPr>
            <w:tcW w:w="8054"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A503F1" w:rsidRPr="00DE7A7D" w:rsidRDefault="00A503F1" w:rsidP="00381538">
            <w:pPr>
              <w:spacing w:after="120"/>
              <w:jc w:val="both"/>
              <w:rPr>
                <w:rFonts w:ascii="Times New Roman" w:hAnsi="Times New Roman" w:cs="Times New Roman"/>
              </w:rPr>
            </w:pPr>
            <w:r w:rsidRPr="00DE7A7D">
              <w:rPr>
                <w:rFonts w:ascii="Times New Roman" w:hAnsi="Times New Roman" w:cs="Times New Roman"/>
                <w:b/>
              </w:rPr>
              <w:t xml:space="preserve">A közbeszerzés azon része, amellyel összefüggésben szerződést fog kötni </w:t>
            </w:r>
          </w:p>
        </w:tc>
      </w:tr>
      <w:tr w:rsidR="00A503F1" w:rsidRPr="00DE7A7D" w:rsidTr="00C65065">
        <w:tc>
          <w:tcPr>
            <w:tcW w:w="8054" w:type="dxa"/>
            <w:tcBorders>
              <w:top w:val="single" w:sz="4" w:space="0" w:color="000000"/>
              <w:left w:val="single" w:sz="4" w:space="0" w:color="000000"/>
              <w:bottom w:val="single" w:sz="4" w:space="0" w:color="000000"/>
              <w:right w:val="single" w:sz="4" w:space="0" w:color="000000"/>
            </w:tcBorders>
            <w:shd w:val="clear" w:color="auto" w:fill="FFFFFF"/>
          </w:tcPr>
          <w:p w:rsidR="00A503F1" w:rsidRPr="00DE7A7D" w:rsidRDefault="00A503F1" w:rsidP="00381538">
            <w:pPr>
              <w:snapToGrid w:val="0"/>
              <w:spacing w:after="120"/>
              <w:ind w:left="284" w:hanging="284"/>
              <w:jc w:val="both"/>
              <w:rPr>
                <w:rFonts w:ascii="Times New Roman" w:hAnsi="Times New Roman" w:cs="Times New Roman"/>
              </w:rPr>
            </w:pPr>
          </w:p>
        </w:tc>
      </w:tr>
    </w:tbl>
    <w:p w:rsidR="00A503F1" w:rsidRPr="00DE7A7D" w:rsidRDefault="00A503F1" w:rsidP="00381538">
      <w:pPr>
        <w:spacing w:after="120"/>
        <w:ind w:left="284" w:hanging="284"/>
        <w:jc w:val="both"/>
        <w:rPr>
          <w:rFonts w:ascii="Times New Roman" w:hAnsi="Times New Roman" w:cs="Times New Roman"/>
        </w:rPr>
      </w:pPr>
    </w:p>
    <w:p w:rsidR="00A503F1" w:rsidRPr="00DE7A7D" w:rsidRDefault="00A503F1" w:rsidP="00381538">
      <w:pPr>
        <w:spacing w:after="120"/>
        <w:ind w:left="284" w:hanging="284"/>
        <w:jc w:val="both"/>
        <w:rPr>
          <w:rFonts w:ascii="Times New Roman" w:hAnsi="Times New Roman" w:cs="Times New Roman"/>
        </w:rPr>
      </w:pPr>
      <w:r w:rsidRPr="00DE7A7D">
        <w:rPr>
          <w:rFonts w:ascii="Times New Roman" w:hAnsi="Times New Roman" w:cs="Times New Roman"/>
        </w:rPr>
        <w:t>2.</w:t>
      </w:r>
      <w:r w:rsidRPr="00DE7A7D">
        <w:rPr>
          <w:rFonts w:ascii="Times New Roman" w:hAnsi="Times New Roman" w:cs="Times New Roman"/>
        </w:rPr>
        <w:tab/>
        <w:t>Nyilatkozom a Kbt. 66.§ (6) bekezdés b) pontja alapján, hogy a szerződés teljesítéséhez az alábbi – ajánlattételkor már ismert - alvállalkozó(ka)t kívánom igénybe venni:</w:t>
      </w:r>
    </w:p>
    <w:p w:rsidR="00A503F1" w:rsidRPr="00DE7A7D" w:rsidRDefault="00A503F1" w:rsidP="00381538">
      <w:pPr>
        <w:spacing w:after="120"/>
        <w:ind w:left="284" w:hanging="284"/>
        <w:jc w:val="both"/>
        <w:rPr>
          <w:rFonts w:ascii="Times New Roman" w:hAnsi="Times New Roman" w:cs="Times New Roman"/>
          <w:b/>
        </w:rPr>
      </w:pPr>
    </w:p>
    <w:tbl>
      <w:tblPr>
        <w:tblW w:w="0" w:type="auto"/>
        <w:tblInd w:w="1733" w:type="dxa"/>
        <w:tblLayout w:type="fixed"/>
        <w:tblLook w:val="0000"/>
      </w:tblPr>
      <w:tblGrid>
        <w:gridCol w:w="4735"/>
      </w:tblGrid>
      <w:tr w:rsidR="00A503F1" w:rsidRPr="00DE7A7D" w:rsidTr="00277201">
        <w:tc>
          <w:tcPr>
            <w:tcW w:w="4735" w:type="dxa"/>
            <w:tcBorders>
              <w:top w:val="single" w:sz="4" w:space="0" w:color="000000"/>
              <w:left w:val="single" w:sz="4" w:space="0" w:color="000000"/>
              <w:bottom w:val="single" w:sz="4" w:space="0" w:color="000000"/>
              <w:right w:val="single" w:sz="4" w:space="0" w:color="auto"/>
            </w:tcBorders>
            <w:shd w:val="clear" w:color="auto" w:fill="92D050"/>
            <w:vAlign w:val="center"/>
          </w:tcPr>
          <w:p w:rsidR="00A503F1" w:rsidRPr="00DE7A7D" w:rsidRDefault="00A503F1" w:rsidP="00381538">
            <w:pPr>
              <w:spacing w:after="120"/>
              <w:jc w:val="both"/>
              <w:rPr>
                <w:rFonts w:ascii="Times New Roman" w:hAnsi="Times New Roman" w:cs="Times New Roman"/>
                <w:b/>
              </w:rPr>
            </w:pPr>
            <w:r w:rsidRPr="00DE7A7D">
              <w:rPr>
                <w:rFonts w:ascii="Times New Roman" w:hAnsi="Times New Roman" w:cs="Times New Roman"/>
                <w:b/>
              </w:rPr>
              <w:t>alvállalkozó megnevezése</w:t>
            </w:r>
          </w:p>
        </w:tc>
      </w:tr>
      <w:tr w:rsidR="00A503F1" w:rsidRPr="00DE7A7D" w:rsidTr="00277201">
        <w:tc>
          <w:tcPr>
            <w:tcW w:w="4735" w:type="dxa"/>
            <w:tcBorders>
              <w:top w:val="single" w:sz="4" w:space="0" w:color="000000"/>
              <w:left w:val="single" w:sz="4" w:space="0" w:color="000000"/>
              <w:bottom w:val="single" w:sz="4" w:space="0" w:color="000000"/>
              <w:right w:val="single" w:sz="4" w:space="0" w:color="auto"/>
            </w:tcBorders>
            <w:shd w:val="clear" w:color="auto" w:fill="FFFFFF"/>
          </w:tcPr>
          <w:p w:rsidR="00A503F1" w:rsidRPr="00DE7A7D" w:rsidRDefault="00A503F1" w:rsidP="00381538">
            <w:pPr>
              <w:snapToGrid w:val="0"/>
              <w:spacing w:after="120"/>
              <w:ind w:left="284" w:hanging="284"/>
              <w:jc w:val="both"/>
              <w:rPr>
                <w:rFonts w:ascii="Times New Roman" w:hAnsi="Times New Roman" w:cs="Times New Roman"/>
              </w:rPr>
            </w:pPr>
          </w:p>
        </w:tc>
      </w:tr>
    </w:tbl>
    <w:p w:rsidR="00A503F1" w:rsidRPr="00DE7A7D" w:rsidRDefault="00A503F1" w:rsidP="00381538">
      <w:pPr>
        <w:spacing w:after="120"/>
        <w:ind w:left="284" w:hanging="284"/>
        <w:jc w:val="both"/>
        <w:rPr>
          <w:rFonts w:ascii="Times New Roman" w:hAnsi="Times New Roman" w:cs="Times New Roman"/>
        </w:rPr>
      </w:pPr>
    </w:p>
    <w:p w:rsidR="00A503F1" w:rsidRPr="00DE7A7D" w:rsidRDefault="00A503F1" w:rsidP="00381538">
      <w:pPr>
        <w:pStyle w:val="Szvegtrzsbehzssal"/>
        <w:spacing w:line="240" w:lineRule="auto"/>
        <w:rPr>
          <w:sz w:val="24"/>
          <w:szCs w:val="24"/>
        </w:rPr>
      </w:pPr>
      <w:r w:rsidRPr="00DE7A7D">
        <w:rPr>
          <w:b/>
          <w:sz w:val="24"/>
          <w:szCs w:val="24"/>
        </w:rPr>
        <w:t>3.</w:t>
      </w:r>
      <w:r w:rsidRPr="00DE7A7D">
        <w:rPr>
          <w:sz w:val="24"/>
          <w:szCs w:val="24"/>
        </w:rPr>
        <w:t xml:space="preserve"> A Kbt. 66. § (2) bekezdése alapján nyilatkozom, hogy maradéktalanul elfogadom az </w:t>
      </w:r>
      <w:r w:rsidR="00CA2849">
        <w:rPr>
          <w:sz w:val="24"/>
          <w:szCs w:val="24"/>
        </w:rPr>
        <w:t>eljárást megindító</w:t>
      </w:r>
      <w:r w:rsidRPr="00DE7A7D">
        <w:rPr>
          <w:sz w:val="24"/>
          <w:szCs w:val="24"/>
        </w:rPr>
        <w:t xml:space="preserve"> felhívás és dokumentáció, valamint az annak részét képező szerződéstervezet feltételeit.</w:t>
      </w:r>
      <w:r w:rsidR="00006F36">
        <w:rPr>
          <w:sz w:val="24"/>
          <w:szCs w:val="24"/>
        </w:rPr>
        <w:t xml:space="preserve"> </w:t>
      </w:r>
      <w:r w:rsidRPr="00DE7A7D">
        <w:rPr>
          <w:sz w:val="24"/>
          <w:szCs w:val="24"/>
        </w:rPr>
        <w:t xml:space="preserve">A szerződéstervezetben rögzített, a tárgyi feladat ellátásához szükséges kötelezettségeinket maradéktalanul teljesítjük a Felolvasólapon rögzített ár alkalmazásával. Nyilatkozunk, hogy ajánlatunkat az ajánlati kötöttség beálltát követően az </w:t>
      </w:r>
      <w:r w:rsidR="00006F36">
        <w:rPr>
          <w:sz w:val="24"/>
          <w:szCs w:val="24"/>
        </w:rPr>
        <w:t>eljárást megindító</w:t>
      </w:r>
      <w:r w:rsidRPr="00DE7A7D">
        <w:rPr>
          <w:sz w:val="24"/>
          <w:szCs w:val="24"/>
        </w:rPr>
        <w:t xml:space="preserve"> felhívásban megjelölt időpontig fenntartjuk.</w:t>
      </w:r>
    </w:p>
    <w:p w:rsidR="00A503F1" w:rsidRPr="00DE7A7D" w:rsidRDefault="00A503F1" w:rsidP="00381538">
      <w:pPr>
        <w:pStyle w:val="Szvegtrzsbehzssal"/>
        <w:spacing w:line="240" w:lineRule="auto"/>
        <w:rPr>
          <w:sz w:val="24"/>
          <w:szCs w:val="24"/>
        </w:rPr>
      </w:pPr>
    </w:p>
    <w:p w:rsidR="00A503F1" w:rsidRPr="00DE7A7D" w:rsidRDefault="00A503F1" w:rsidP="000A1465">
      <w:pPr>
        <w:pStyle w:val="Szvegtrzsbehzssal"/>
        <w:spacing w:line="240" w:lineRule="auto"/>
        <w:rPr>
          <w:sz w:val="24"/>
          <w:szCs w:val="24"/>
        </w:rPr>
      </w:pPr>
      <w:r w:rsidRPr="00DE7A7D">
        <w:rPr>
          <w:sz w:val="24"/>
          <w:szCs w:val="24"/>
        </w:rPr>
        <w:t>Nyilatkozom, hogy nyertességünk esetén a jelen dokumentáció mellékletét képező szerződéstervezet megkötését vállaljuk és azt a szerződésben foglalt a feltételekkel teljesítjük.</w:t>
      </w:r>
    </w:p>
    <w:p w:rsidR="00A503F1" w:rsidRPr="00DE7A7D" w:rsidRDefault="00A503F1" w:rsidP="00381538">
      <w:pPr>
        <w:pStyle w:val="Szvegtrzsbehzssal"/>
        <w:spacing w:line="240" w:lineRule="auto"/>
        <w:rPr>
          <w:sz w:val="24"/>
          <w:szCs w:val="24"/>
        </w:rPr>
      </w:pPr>
      <w:r w:rsidRPr="00DE7A7D">
        <w:rPr>
          <w:sz w:val="24"/>
          <w:szCs w:val="24"/>
        </w:rPr>
        <w:t xml:space="preserve">Nyilatkozom továbbá a Kbt. 66.§ (4) bekezdése szerint, hogy vállalkozásunk </w:t>
      </w:r>
    </w:p>
    <w:p w:rsidR="0078072C" w:rsidRPr="00DE7A7D" w:rsidRDefault="0078072C" w:rsidP="00381538">
      <w:pPr>
        <w:pStyle w:val="Szvegtrzsbehzssal"/>
        <w:spacing w:line="240" w:lineRule="auto"/>
        <w:rPr>
          <w:sz w:val="24"/>
          <w:szCs w:val="24"/>
        </w:rPr>
      </w:pPr>
    </w:p>
    <w:p w:rsidR="00A503F1" w:rsidRPr="00DE7A7D" w:rsidRDefault="00A503F1" w:rsidP="006E2260">
      <w:pPr>
        <w:pStyle w:val="Szvegtrzsbehzssal"/>
        <w:numPr>
          <w:ilvl w:val="0"/>
          <w:numId w:val="3"/>
        </w:numPr>
        <w:suppressAutoHyphens/>
        <w:adjustRightInd/>
        <w:spacing w:line="240" w:lineRule="auto"/>
        <w:rPr>
          <w:sz w:val="24"/>
          <w:szCs w:val="24"/>
        </w:rPr>
      </w:pPr>
      <w:r w:rsidRPr="00DE7A7D">
        <w:rPr>
          <w:sz w:val="24"/>
          <w:szCs w:val="24"/>
        </w:rPr>
        <w:t>a kis- és középvállalkozásokról, fejlődésük támogatásáról szóló törvény szerint ……………………………………-vállalkozásnak</w:t>
      </w:r>
      <w:r w:rsidRPr="00DE7A7D">
        <w:rPr>
          <w:rStyle w:val="Lbjegyzet-karakterek"/>
          <w:sz w:val="24"/>
          <w:szCs w:val="24"/>
        </w:rPr>
        <w:footnoteReference w:id="4"/>
      </w:r>
      <w:r w:rsidRPr="00DE7A7D">
        <w:rPr>
          <w:sz w:val="24"/>
          <w:szCs w:val="24"/>
        </w:rPr>
        <w:t xml:space="preserve"> minősül / </w:t>
      </w:r>
    </w:p>
    <w:p w:rsidR="00A503F1" w:rsidRPr="000A1465" w:rsidRDefault="00A503F1" w:rsidP="00381538">
      <w:pPr>
        <w:pStyle w:val="Szvegtrzsbehzssal"/>
        <w:numPr>
          <w:ilvl w:val="0"/>
          <w:numId w:val="3"/>
        </w:numPr>
        <w:suppressAutoHyphens/>
        <w:adjustRightInd/>
        <w:spacing w:line="240" w:lineRule="auto"/>
        <w:rPr>
          <w:sz w:val="24"/>
          <w:szCs w:val="24"/>
        </w:rPr>
      </w:pPr>
      <w:r w:rsidRPr="00DE7A7D">
        <w:rPr>
          <w:sz w:val="24"/>
          <w:szCs w:val="24"/>
        </w:rPr>
        <w:t>nem tartozik a kis- és középvállalkozásokról, fejlődésük támogatásáról szóló törvény hatálya alá</w:t>
      </w:r>
      <w:r w:rsidRPr="00DE7A7D">
        <w:rPr>
          <w:rStyle w:val="Lbjegyzet-karakterek"/>
          <w:sz w:val="24"/>
          <w:szCs w:val="24"/>
        </w:rPr>
        <w:footnoteReference w:id="5"/>
      </w:r>
      <w:r w:rsidRPr="00DE7A7D">
        <w:rPr>
          <w:sz w:val="24"/>
          <w:szCs w:val="24"/>
        </w:rPr>
        <w:t>.</w:t>
      </w:r>
    </w:p>
    <w:p w:rsidR="00A503F1" w:rsidRPr="00DE7A7D" w:rsidRDefault="00A503F1" w:rsidP="00381538">
      <w:pPr>
        <w:spacing w:after="120"/>
        <w:jc w:val="both"/>
        <w:rPr>
          <w:rFonts w:ascii="Times New Roman" w:hAnsi="Times New Roman" w:cs="Times New Roman"/>
        </w:rPr>
      </w:pPr>
      <w:r w:rsidRPr="00DE7A7D">
        <w:rPr>
          <w:rFonts w:ascii="Times New Roman" w:hAnsi="Times New Roman" w:cs="Times New Roman"/>
        </w:rPr>
        <w:t>Keltezés (helység, év, hónap, nap)</w:t>
      </w:r>
    </w:p>
    <w:p w:rsidR="00A503F1" w:rsidRPr="00DE7A7D" w:rsidRDefault="00A503F1" w:rsidP="00381538">
      <w:pPr>
        <w:tabs>
          <w:tab w:val="center" w:pos="6480"/>
        </w:tabs>
        <w:spacing w:after="120"/>
        <w:jc w:val="both"/>
        <w:rPr>
          <w:rFonts w:ascii="Times New Roman" w:hAnsi="Times New Roman" w:cs="Times New Roman"/>
        </w:rPr>
      </w:pPr>
      <w:r w:rsidRPr="00DE7A7D">
        <w:rPr>
          <w:rFonts w:ascii="Times New Roman" w:hAnsi="Times New Roman" w:cs="Times New Roman"/>
        </w:rPr>
        <w:tab/>
        <w:t>…...………………………………………..</w:t>
      </w:r>
    </w:p>
    <w:p w:rsidR="00A503F1" w:rsidRPr="00DE7A7D" w:rsidRDefault="00A503F1" w:rsidP="00381538">
      <w:pPr>
        <w:tabs>
          <w:tab w:val="center" w:pos="6521"/>
        </w:tabs>
        <w:spacing w:after="120"/>
        <w:jc w:val="both"/>
        <w:rPr>
          <w:rFonts w:ascii="Times New Roman" w:hAnsi="Times New Roman" w:cs="Times New Roman"/>
        </w:rPr>
      </w:pPr>
      <w:r w:rsidRPr="00DE7A7D">
        <w:rPr>
          <w:rFonts w:ascii="Times New Roman" w:hAnsi="Times New Roman" w:cs="Times New Roman"/>
        </w:rPr>
        <w:tab/>
        <w:t>(cégszerű aláírás)</w:t>
      </w:r>
    </w:p>
    <w:bookmarkEnd w:id="5"/>
    <w:p w:rsidR="00A503F1" w:rsidRPr="00DE7A7D" w:rsidRDefault="00FC007E" w:rsidP="00381538">
      <w:pPr>
        <w:spacing w:after="120"/>
        <w:ind w:left="360"/>
        <w:jc w:val="center"/>
        <w:rPr>
          <w:rFonts w:ascii="Times New Roman" w:hAnsi="Times New Roman" w:cs="Times New Roman"/>
          <w:b/>
        </w:rPr>
      </w:pPr>
      <w:r w:rsidRPr="00DE7A7D">
        <w:rPr>
          <w:rFonts w:ascii="Times New Roman" w:hAnsi="Times New Roman" w:cs="Times New Roman"/>
          <w:b/>
        </w:rPr>
        <w:lastRenderedPageBreak/>
        <w:t xml:space="preserve">5. </w:t>
      </w:r>
      <w:r w:rsidR="00A503F1" w:rsidRPr="00DE7A7D">
        <w:rPr>
          <w:rFonts w:ascii="Times New Roman" w:hAnsi="Times New Roman" w:cs="Times New Roman"/>
          <w:b/>
        </w:rPr>
        <w:t>MEGHATALMAZÁS</w:t>
      </w:r>
    </w:p>
    <w:p w:rsidR="00B9109E" w:rsidRPr="00DE7A7D" w:rsidRDefault="00B9109E" w:rsidP="00381538">
      <w:pPr>
        <w:spacing w:after="120"/>
        <w:jc w:val="center"/>
        <w:rPr>
          <w:rFonts w:ascii="Times New Roman" w:hAnsi="Times New Roman" w:cs="Times New Roman"/>
          <w:b/>
        </w:rPr>
      </w:pPr>
      <w:r w:rsidRPr="00DE7A7D">
        <w:rPr>
          <w:rFonts w:ascii="Times New Roman" w:hAnsi="Times New Roman" w:cs="Times New Roman"/>
          <w:b/>
        </w:rPr>
        <w:t>(adott esetben)</w:t>
      </w:r>
    </w:p>
    <w:p w:rsidR="00B9109E" w:rsidRPr="00DE7A7D" w:rsidRDefault="00B9109E" w:rsidP="00381538">
      <w:pPr>
        <w:spacing w:after="120"/>
        <w:jc w:val="both"/>
        <w:rPr>
          <w:rFonts w:ascii="Times New Roman" w:hAnsi="Times New Roman" w:cs="Times New Roman"/>
        </w:rPr>
      </w:pPr>
    </w:p>
    <w:p w:rsidR="00A503F1" w:rsidRPr="00DE7A7D" w:rsidRDefault="00A503F1" w:rsidP="00381538">
      <w:pPr>
        <w:spacing w:after="120"/>
        <w:jc w:val="both"/>
        <w:rPr>
          <w:rFonts w:ascii="Times New Roman" w:hAnsi="Times New Roman" w:cs="Times New Roman"/>
        </w:rPr>
      </w:pPr>
    </w:p>
    <w:p w:rsidR="00A503F1" w:rsidRPr="00DE7A7D" w:rsidRDefault="00A503F1" w:rsidP="00381538">
      <w:pPr>
        <w:spacing w:after="120"/>
        <w:jc w:val="both"/>
        <w:rPr>
          <w:rFonts w:ascii="Times New Roman" w:hAnsi="Times New Roman" w:cs="Times New Roman"/>
          <w:b/>
        </w:rPr>
      </w:pPr>
      <w:r w:rsidRPr="00DE7A7D">
        <w:rPr>
          <w:rFonts w:ascii="Times New Roman" w:hAnsi="Times New Roman" w:cs="Times New Roman"/>
        </w:rPr>
        <w:t>Alulírott ____________________, mint a(z) ________________________________________ (székhely: ______________________________) ajánlattevő/alvállalkozó/ az alkalmasság igazolására igénybe vett más szervezet cégjegyzésre jogosult képviselője ezennel meghatalmazom ____________________ (szig.</w:t>
      </w:r>
      <w:r w:rsidR="00B67917" w:rsidRPr="00DE7A7D">
        <w:rPr>
          <w:rFonts w:ascii="Times New Roman" w:hAnsi="Times New Roman" w:cs="Times New Roman"/>
        </w:rPr>
        <w:t xml:space="preserve"> s</w:t>
      </w:r>
      <w:r w:rsidRPr="00DE7A7D">
        <w:rPr>
          <w:rFonts w:ascii="Times New Roman" w:hAnsi="Times New Roman" w:cs="Times New Roman"/>
        </w:rPr>
        <w:t>z.: __________; szül.: __________; an.: __________; lakcím: __________</w:t>
      </w:r>
      <w:r w:rsidR="00B9109E" w:rsidRPr="00DE7A7D">
        <w:rPr>
          <w:rFonts w:ascii="Times New Roman" w:hAnsi="Times New Roman" w:cs="Times New Roman"/>
        </w:rPr>
        <w:t>____________________), hogy a</w:t>
      </w:r>
      <w:r w:rsidR="00AA2327">
        <w:rPr>
          <w:rFonts w:ascii="Times New Roman" w:hAnsi="Times New Roman" w:cs="Times New Roman"/>
        </w:rPr>
        <w:t xml:space="preserve"> </w:t>
      </w:r>
      <w:r w:rsidR="00245AD6" w:rsidRPr="00DE7A7D">
        <w:rPr>
          <w:rFonts w:ascii="Times New Roman" w:hAnsi="Times New Roman" w:cs="Times New Roman"/>
        </w:rPr>
        <w:t>„</w:t>
      </w:r>
      <w:r w:rsidR="0001145E" w:rsidRPr="00F23861">
        <w:rPr>
          <w:rFonts w:ascii="Times New Roman" w:hAnsi="Times New Roman" w:cs="Times New Roman"/>
          <w:b/>
        </w:rPr>
        <w:t>Budapest Főváros X. kerület Kőbányai Önkormányzat közéleti hírközléseinek előállítása</w:t>
      </w:r>
      <w:r w:rsidR="00245AD6" w:rsidRPr="00DE7A7D">
        <w:rPr>
          <w:rFonts w:ascii="Times New Roman" w:hAnsi="Times New Roman" w:cs="Times New Roman"/>
          <w:b/>
        </w:rPr>
        <w:t>”</w:t>
      </w:r>
      <w:r w:rsidRPr="00DE7A7D">
        <w:rPr>
          <w:rFonts w:ascii="Times New Roman" w:hAnsi="Times New Roman" w:cs="Times New Roman"/>
        </w:rPr>
        <w:t xml:space="preserve"> tárgyban készített ajánlatunkat aláírásával lássa el.</w:t>
      </w:r>
    </w:p>
    <w:p w:rsidR="00A503F1" w:rsidRPr="00DE7A7D" w:rsidRDefault="00A503F1" w:rsidP="00381538">
      <w:pPr>
        <w:spacing w:after="120"/>
        <w:jc w:val="both"/>
        <w:rPr>
          <w:rFonts w:ascii="Times New Roman" w:hAnsi="Times New Roman" w:cs="Times New Roman"/>
        </w:rPr>
      </w:pPr>
    </w:p>
    <w:p w:rsidR="00A503F1" w:rsidRPr="00DE7A7D" w:rsidRDefault="00A503F1" w:rsidP="00381538">
      <w:pPr>
        <w:spacing w:after="120"/>
        <w:jc w:val="both"/>
        <w:rPr>
          <w:rFonts w:ascii="Times New Roman" w:hAnsi="Times New Roman" w:cs="Times New Roman"/>
        </w:rPr>
      </w:pPr>
    </w:p>
    <w:p w:rsidR="00A503F1" w:rsidRPr="00DE7A7D" w:rsidRDefault="00A503F1" w:rsidP="00381538">
      <w:pPr>
        <w:spacing w:after="120"/>
        <w:jc w:val="both"/>
        <w:rPr>
          <w:rFonts w:ascii="Times New Roman" w:hAnsi="Times New Roman" w:cs="Times New Roman"/>
        </w:rPr>
      </w:pPr>
      <w:r w:rsidRPr="00DE7A7D">
        <w:rPr>
          <w:rFonts w:ascii="Times New Roman" w:hAnsi="Times New Roman" w:cs="Times New Roman"/>
        </w:rPr>
        <w:t>Keltezés (helység, év, hónap, nap)</w:t>
      </w:r>
    </w:p>
    <w:p w:rsidR="00A503F1" w:rsidRPr="00DE7A7D" w:rsidRDefault="00A503F1" w:rsidP="00381538">
      <w:pPr>
        <w:tabs>
          <w:tab w:val="center" w:pos="7088"/>
        </w:tabs>
        <w:spacing w:after="120"/>
        <w:jc w:val="both"/>
        <w:rPr>
          <w:rFonts w:ascii="Times New Roman" w:hAnsi="Times New Roman" w:cs="Times New Roman"/>
        </w:rPr>
      </w:pPr>
    </w:p>
    <w:p w:rsidR="00A503F1" w:rsidRPr="00DE7A7D" w:rsidRDefault="00A503F1" w:rsidP="00381538">
      <w:pPr>
        <w:tabs>
          <w:tab w:val="center" w:pos="7088"/>
        </w:tabs>
        <w:spacing w:after="120"/>
        <w:jc w:val="both"/>
        <w:rPr>
          <w:rFonts w:ascii="Times New Roman" w:hAnsi="Times New Roman" w:cs="Times New Roman"/>
        </w:rPr>
      </w:pPr>
    </w:p>
    <w:p w:rsidR="00B9109E" w:rsidRPr="00DE7A7D" w:rsidRDefault="00B9109E" w:rsidP="00381538">
      <w:pPr>
        <w:tabs>
          <w:tab w:val="center" w:pos="7088"/>
        </w:tabs>
        <w:spacing w:after="120"/>
        <w:jc w:val="both"/>
        <w:rPr>
          <w:rFonts w:ascii="Times New Roman" w:hAnsi="Times New Roman" w:cs="Times New Roman"/>
        </w:rPr>
      </w:pPr>
    </w:p>
    <w:p w:rsidR="00B9109E" w:rsidRPr="00DE7A7D" w:rsidRDefault="00B9109E" w:rsidP="00381538">
      <w:pPr>
        <w:tabs>
          <w:tab w:val="center" w:pos="7088"/>
        </w:tabs>
        <w:spacing w:after="120"/>
        <w:jc w:val="both"/>
        <w:rPr>
          <w:rFonts w:ascii="Times New Roman" w:hAnsi="Times New Roman" w:cs="Times New Roman"/>
        </w:rPr>
      </w:pPr>
    </w:p>
    <w:p w:rsidR="00A503F1" w:rsidRPr="00DE7A7D" w:rsidRDefault="00A503F1" w:rsidP="00381538">
      <w:pPr>
        <w:tabs>
          <w:tab w:val="center" w:pos="1985"/>
          <w:tab w:val="center" w:pos="7088"/>
        </w:tabs>
        <w:spacing w:after="120"/>
        <w:jc w:val="both"/>
        <w:rPr>
          <w:rFonts w:ascii="Times New Roman" w:hAnsi="Times New Roman" w:cs="Times New Roman"/>
        </w:rPr>
      </w:pPr>
      <w:r w:rsidRPr="00DE7A7D">
        <w:rPr>
          <w:rFonts w:ascii="Times New Roman" w:hAnsi="Times New Roman" w:cs="Times New Roman"/>
        </w:rPr>
        <w:tab/>
        <w:t>______________________________</w:t>
      </w:r>
      <w:r w:rsidRPr="00DE7A7D">
        <w:rPr>
          <w:rFonts w:ascii="Times New Roman" w:hAnsi="Times New Roman" w:cs="Times New Roman"/>
        </w:rPr>
        <w:tab/>
        <w:t>______________________________</w:t>
      </w:r>
    </w:p>
    <w:p w:rsidR="00A503F1" w:rsidRPr="00DE7A7D" w:rsidRDefault="00A503F1" w:rsidP="00381538">
      <w:pPr>
        <w:tabs>
          <w:tab w:val="center" w:pos="1985"/>
          <w:tab w:val="center" w:pos="7088"/>
        </w:tabs>
        <w:spacing w:after="120"/>
        <w:jc w:val="both"/>
        <w:rPr>
          <w:rFonts w:ascii="Times New Roman" w:hAnsi="Times New Roman" w:cs="Times New Roman"/>
        </w:rPr>
      </w:pPr>
      <w:r w:rsidRPr="00DE7A7D">
        <w:rPr>
          <w:rFonts w:ascii="Times New Roman" w:hAnsi="Times New Roman" w:cs="Times New Roman"/>
        </w:rPr>
        <w:tab/>
        <w:t>(meghatalmazó cégjegyzésre jogosult</w:t>
      </w:r>
      <w:r w:rsidRPr="00DE7A7D">
        <w:rPr>
          <w:rFonts w:ascii="Times New Roman" w:hAnsi="Times New Roman" w:cs="Times New Roman"/>
        </w:rPr>
        <w:tab/>
        <w:t>(meghatalmazott aláírása)</w:t>
      </w:r>
    </w:p>
    <w:p w:rsidR="00A503F1" w:rsidRPr="00DE7A7D" w:rsidRDefault="00A503F1" w:rsidP="00381538">
      <w:pPr>
        <w:tabs>
          <w:tab w:val="center" w:pos="1985"/>
          <w:tab w:val="center" w:pos="7088"/>
        </w:tabs>
        <w:spacing w:after="120"/>
        <w:jc w:val="both"/>
        <w:rPr>
          <w:rFonts w:ascii="Times New Roman" w:hAnsi="Times New Roman" w:cs="Times New Roman"/>
        </w:rPr>
      </w:pPr>
      <w:r w:rsidRPr="00DE7A7D">
        <w:rPr>
          <w:rFonts w:ascii="Times New Roman" w:hAnsi="Times New Roman" w:cs="Times New Roman"/>
        </w:rPr>
        <w:tab/>
        <w:t>képviselőjének aláírása)</w:t>
      </w:r>
    </w:p>
    <w:p w:rsidR="00A503F1" w:rsidRPr="00DE7A7D" w:rsidRDefault="00A503F1" w:rsidP="00381538">
      <w:pPr>
        <w:tabs>
          <w:tab w:val="center" w:pos="7088"/>
        </w:tabs>
        <w:spacing w:after="120"/>
        <w:jc w:val="both"/>
        <w:rPr>
          <w:rFonts w:ascii="Times New Roman" w:hAnsi="Times New Roman" w:cs="Times New Roman"/>
        </w:rPr>
      </w:pPr>
    </w:p>
    <w:p w:rsidR="00A503F1" w:rsidRPr="00DE7A7D" w:rsidRDefault="00A503F1" w:rsidP="00381538">
      <w:pPr>
        <w:tabs>
          <w:tab w:val="center" w:pos="7088"/>
        </w:tabs>
        <w:spacing w:after="120"/>
        <w:jc w:val="both"/>
        <w:rPr>
          <w:rFonts w:ascii="Times New Roman" w:hAnsi="Times New Roman" w:cs="Times New Roman"/>
        </w:rPr>
      </w:pPr>
    </w:p>
    <w:p w:rsidR="00A503F1" w:rsidRPr="00DE7A7D" w:rsidRDefault="00A503F1" w:rsidP="00381538">
      <w:pPr>
        <w:tabs>
          <w:tab w:val="center" w:pos="7088"/>
        </w:tabs>
        <w:spacing w:after="120"/>
        <w:jc w:val="both"/>
        <w:rPr>
          <w:rFonts w:ascii="Times New Roman" w:hAnsi="Times New Roman" w:cs="Times New Roman"/>
        </w:rPr>
      </w:pPr>
      <w:r w:rsidRPr="00DE7A7D">
        <w:rPr>
          <w:rFonts w:ascii="Times New Roman" w:hAnsi="Times New Roman" w:cs="Times New Roman"/>
        </w:rPr>
        <w:t>Előttünk, mint tanúk előtt:</w:t>
      </w:r>
    </w:p>
    <w:p w:rsidR="00A503F1" w:rsidRPr="00DE7A7D" w:rsidRDefault="00A503F1" w:rsidP="00381538">
      <w:pPr>
        <w:tabs>
          <w:tab w:val="left" w:pos="5387"/>
        </w:tabs>
        <w:spacing w:after="120"/>
        <w:jc w:val="both"/>
        <w:rPr>
          <w:rFonts w:ascii="Times New Roman" w:hAnsi="Times New Roman" w:cs="Times New Roman"/>
        </w:rPr>
      </w:pPr>
    </w:p>
    <w:p w:rsidR="00A503F1" w:rsidRPr="00DE7A7D" w:rsidRDefault="00A503F1" w:rsidP="00381538">
      <w:pPr>
        <w:tabs>
          <w:tab w:val="left" w:pos="4536"/>
        </w:tabs>
        <w:spacing w:after="120"/>
        <w:jc w:val="both"/>
        <w:rPr>
          <w:rFonts w:ascii="Times New Roman" w:hAnsi="Times New Roman" w:cs="Times New Roman"/>
        </w:rPr>
      </w:pPr>
      <w:r w:rsidRPr="00DE7A7D">
        <w:rPr>
          <w:rFonts w:ascii="Times New Roman" w:hAnsi="Times New Roman" w:cs="Times New Roman"/>
        </w:rPr>
        <w:t>Aláírás:</w:t>
      </w:r>
      <w:r w:rsidRPr="00DE7A7D">
        <w:rPr>
          <w:rFonts w:ascii="Times New Roman" w:hAnsi="Times New Roman" w:cs="Times New Roman"/>
        </w:rPr>
        <w:tab/>
        <w:t>Aláírás:</w:t>
      </w:r>
    </w:p>
    <w:p w:rsidR="00A503F1" w:rsidRPr="00DE7A7D" w:rsidRDefault="00A503F1" w:rsidP="00381538">
      <w:pPr>
        <w:tabs>
          <w:tab w:val="left" w:pos="4536"/>
        </w:tabs>
        <w:spacing w:after="120"/>
        <w:jc w:val="both"/>
        <w:rPr>
          <w:rFonts w:ascii="Times New Roman" w:hAnsi="Times New Roman" w:cs="Times New Roman"/>
        </w:rPr>
      </w:pPr>
      <w:r w:rsidRPr="00DE7A7D">
        <w:rPr>
          <w:rFonts w:ascii="Times New Roman" w:hAnsi="Times New Roman" w:cs="Times New Roman"/>
        </w:rPr>
        <w:t>Név:</w:t>
      </w:r>
      <w:r w:rsidRPr="00DE7A7D">
        <w:rPr>
          <w:rFonts w:ascii="Times New Roman" w:hAnsi="Times New Roman" w:cs="Times New Roman"/>
        </w:rPr>
        <w:tab/>
        <w:t>Név:</w:t>
      </w:r>
    </w:p>
    <w:p w:rsidR="00A503F1" w:rsidRPr="00DE7A7D" w:rsidRDefault="00A503F1" w:rsidP="00381538">
      <w:pPr>
        <w:tabs>
          <w:tab w:val="left" w:pos="4536"/>
        </w:tabs>
        <w:spacing w:after="120"/>
        <w:jc w:val="both"/>
        <w:rPr>
          <w:rFonts w:ascii="Times New Roman" w:hAnsi="Times New Roman" w:cs="Times New Roman"/>
        </w:rPr>
      </w:pPr>
      <w:r w:rsidRPr="00DE7A7D">
        <w:rPr>
          <w:rFonts w:ascii="Times New Roman" w:hAnsi="Times New Roman" w:cs="Times New Roman"/>
        </w:rPr>
        <w:t>Lakcím:</w:t>
      </w:r>
      <w:r w:rsidRPr="00DE7A7D">
        <w:rPr>
          <w:rFonts w:ascii="Times New Roman" w:hAnsi="Times New Roman" w:cs="Times New Roman"/>
        </w:rPr>
        <w:tab/>
        <w:t>Lakcím:</w:t>
      </w:r>
    </w:p>
    <w:p w:rsidR="00A503F1" w:rsidRPr="00DE7A7D" w:rsidRDefault="00A503F1" w:rsidP="00381538">
      <w:pPr>
        <w:spacing w:after="120"/>
        <w:ind w:left="360"/>
        <w:jc w:val="center"/>
        <w:rPr>
          <w:rFonts w:ascii="Times New Roman" w:hAnsi="Times New Roman" w:cs="Times New Roman"/>
          <w:b/>
        </w:rPr>
      </w:pPr>
      <w:r w:rsidRPr="00DE7A7D">
        <w:rPr>
          <w:rFonts w:ascii="Times New Roman" w:hAnsi="Times New Roman" w:cs="Times New Roman"/>
        </w:rPr>
        <w:br w:type="page"/>
      </w:r>
      <w:r w:rsidR="00514CE8" w:rsidRPr="00DE7A7D">
        <w:rPr>
          <w:rFonts w:ascii="Times New Roman" w:hAnsi="Times New Roman" w:cs="Times New Roman"/>
          <w:b/>
        </w:rPr>
        <w:lastRenderedPageBreak/>
        <w:t xml:space="preserve">6. </w:t>
      </w:r>
      <w:r w:rsidRPr="00DE7A7D">
        <w:rPr>
          <w:rFonts w:ascii="Times New Roman" w:hAnsi="Times New Roman" w:cs="Times New Roman"/>
          <w:b/>
        </w:rPr>
        <w:t>Nyilatkozat elektronikus és papír alapú példány egyezőségéről</w:t>
      </w:r>
    </w:p>
    <w:p w:rsidR="00A503F1" w:rsidRPr="00DE7A7D" w:rsidRDefault="00A503F1" w:rsidP="00381538">
      <w:pPr>
        <w:spacing w:after="120"/>
        <w:ind w:left="1440"/>
        <w:jc w:val="both"/>
        <w:rPr>
          <w:rFonts w:ascii="Times New Roman" w:hAnsi="Times New Roman" w:cs="Times New Roman"/>
        </w:rPr>
      </w:pPr>
    </w:p>
    <w:p w:rsidR="00A503F1" w:rsidRPr="00DE7A7D" w:rsidRDefault="00A503F1" w:rsidP="00381538">
      <w:pPr>
        <w:spacing w:after="120"/>
        <w:jc w:val="both"/>
        <w:rPr>
          <w:rFonts w:ascii="Times New Roman" w:hAnsi="Times New Roman" w:cs="Times New Roman"/>
        </w:rPr>
      </w:pPr>
    </w:p>
    <w:p w:rsidR="00A503F1" w:rsidRPr="00DE7A7D" w:rsidRDefault="00A25F1C" w:rsidP="00381538">
      <w:pPr>
        <w:spacing w:after="120"/>
        <w:jc w:val="both"/>
        <w:rPr>
          <w:rFonts w:ascii="Times New Roman" w:hAnsi="Times New Roman" w:cs="Times New Roman"/>
          <w:b/>
        </w:rPr>
      </w:pPr>
      <w:r w:rsidRPr="00DE7A7D">
        <w:rPr>
          <w:rFonts w:ascii="Times New Roman" w:hAnsi="Times New Roman" w:cs="Times New Roman"/>
        </w:rPr>
        <w:t>Alulírott</w:t>
      </w:r>
      <w:r w:rsidR="00A503F1" w:rsidRPr="00DE7A7D">
        <w:rPr>
          <w:rFonts w:ascii="Times New Roman" w:hAnsi="Times New Roman" w:cs="Times New Roman"/>
        </w:rPr>
        <w:t xml:space="preserve">…………………………………… (Ajánlattevő) cégjegyzésre jogosult képviselője a </w:t>
      </w:r>
      <w:r w:rsidR="00C14B37" w:rsidRPr="00DE7A7D">
        <w:rPr>
          <w:rFonts w:ascii="Times New Roman" w:hAnsi="Times New Roman" w:cs="Times New Roman"/>
          <w:b/>
        </w:rPr>
        <w:t>„</w:t>
      </w:r>
      <w:r w:rsidR="0001145E" w:rsidRPr="00F23861">
        <w:rPr>
          <w:rFonts w:ascii="Times New Roman" w:hAnsi="Times New Roman" w:cs="Times New Roman"/>
          <w:b/>
        </w:rPr>
        <w:t>Budapest Főváros X. kerület Kőbányai Önkormányzat közéleti hírközléseinek előállítása</w:t>
      </w:r>
      <w:r w:rsidR="00A503F1" w:rsidRPr="00DE7A7D">
        <w:rPr>
          <w:rFonts w:ascii="Times New Roman" w:hAnsi="Times New Roman" w:cs="Times New Roman"/>
          <w:b/>
        </w:rPr>
        <w:t>”</w:t>
      </w:r>
      <w:r w:rsidR="00A503F1" w:rsidRPr="00DE7A7D">
        <w:rPr>
          <w:rFonts w:ascii="Times New Roman" w:hAnsi="Times New Roman" w:cs="Times New Roman"/>
        </w:rPr>
        <w:t xml:space="preserve"> tárgyú közbeszerzési eljárásban nyilatkozom, hogy az általam benyújtott ajánlat papír alapú és elektronikus példánya egymással mindenben szó szerint megegyezik.</w:t>
      </w:r>
    </w:p>
    <w:p w:rsidR="00A503F1" w:rsidRPr="00DE7A7D" w:rsidRDefault="00A503F1" w:rsidP="00381538">
      <w:pPr>
        <w:pStyle w:val="Default"/>
        <w:widowControl w:val="0"/>
        <w:spacing w:after="120"/>
        <w:jc w:val="both"/>
        <w:rPr>
          <w:rFonts w:ascii="Times New Roman" w:hAnsi="Times New Roman" w:cs="Times New Roman"/>
        </w:rPr>
      </w:pPr>
    </w:p>
    <w:p w:rsidR="00390FF1" w:rsidRPr="00DE7A7D" w:rsidRDefault="00390FF1" w:rsidP="00381538">
      <w:pPr>
        <w:spacing w:after="120"/>
        <w:jc w:val="both"/>
        <w:rPr>
          <w:rFonts w:ascii="Times New Roman" w:hAnsi="Times New Roman" w:cs="Times New Roman"/>
        </w:rPr>
      </w:pPr>
    </w:p>
    <w:p w:rsidR="00390FF1" w:rsidRPr="00DE7A7D" w:rsidRDefault="00390FF1" w:rsidP="00381538">
      <w:pPr>
        <w:spacing w:after="120"/>
        <w:jc w:val="both"/>
        <w:rPr>
          <w:rFonts w:ascii="Times New Roman" w:hAnsi="Times New Roman" w:cs="Times New Roman"/>
        </w:rPr>
      </w:pPr>
    </w:p>
    <w:p w:rsidR="00A503F1" w:rsidRPr="00DE7A7D" w:rsidRDefault="00A503F1" w:rsidP="00381538">
      <w:pPr>
        <w:spacing w:after="120"/>
        <w:jc w:val="both"/>
        <w:rPr>
          <w:rFonts w:ascii="Times New Roman" w:hAnsi="Times New Roman" w:cs="Times New Roman"/>
        </w:rPr>
      </w:pPr>
      <w:r w:rsidRPr="00DE7A7D">
        <w:rPr>
          <w:rFonts w:ascii="Times New Roman" w:hAnsi="Times New Roman" w:cs="Times New Roman"/>
        </w:rPr>
        <w:t>Keltezés (helység, év, hónap, nap)</w:t>
      </w:r>
    </w:p>
    <w:p w:rsidR="00A503F1" w:rsidRPr="00DE7A7D" w:rsidRDefault="00A503F1" w:rsidP="00381538">
      <w:pPr>
        <w:tabs>
          <w:tab w:val="center" w:pos="6480"/>
        </w:tabs>
        <w:spacing w:after="120"/>
        <w:jc w:val="both"/>
        <w:rPr>
          <w:rFonts w:ascii="Times New Roman" w:hAnsi="Times New Roman" w:cs="Times New Roman"/>
        </w:rPr>
      </w:pPr>
      <w:r w:rsidRPr="00DE7A7D">
        <w:rPr>
          <w:rFonts w:ascii="Times New Roman" w:hAnsi="Times New Roman" w:cs="Times New Roman"/>
        </w:rPr>
        <w:tab/>
        <w:t>…...………………………………………..</w:t>
      </w:r>
    </w:p>
    <w:p w:rsidR="00A503F1" w:rsidRPr="00DE7A7D" w:rsidRDefault="00A503F1" w:rsidP="00381538">
      <w:pPr>
        <w:tabs>
          <w:tab w:val="center" w:pos="6521"/>
        </w:tabs>
        <w:spacing w:after="120"/>
        <w:jc w:val="both"/>
        <w:rPr>
          <w:rFonts w:ascii="Times New Roman" w:hAnsi="Times New Roman" w:cs="Times New Roman"/>
        </w:rPr>
        <w:sectPr w:rsidR="00A503F1" w:rsidRPr="00DE7A7D" w:rsidSect="0080021B">
          <w:footerReference w:type="default" r:id="rId26"/>
          <w:pgSz w:w="11906" w:h="16838"/>
          <w:pgMar w:top="1417" w:right="1417" w:bottom="1417" w:left="1417" w:header="708" w:footer="708" w:gutter="0"/>
          <w:cols w:space="708"/>
          <w:titlePg/>
          <w:docGrid w:linePitch="360"/>
        </w:sectPr>
      </w:pPr>
      <w:r w:rsidRPr="00DE7A7D">
        <w:rPr>
          <w:rFonts w:ascii="Times New Roman" w:hAnsi="Times New Roman" w:cs="Times New Roman"/>
        </w:rPr>
        <w:tab/>
        <w:t>(cégszerű aláírás)</w:t>
      </w:r>
    </w:p>
    <w:p w:rsidR="00A503F1" w:rsidRPr="00DE7A7D" w:rsidRDefault="00A503F1" w:rsidP="00381538">
      <w:pPr>
        <w:tabs>
          <w:tab w:val="center" w:pos="7088"/>
        </w:tabs>
        <w:spacing w:after="120"/>
        <w:jc w:val="both"/>
        <w:rPr>
          <w:rFonts w:ascii="Times New Roman" w:hAnsi="Times New Roman" w:cs="Times New Roman"/>
        </w:rPr>
      </w:pPr>
    </w:p>
    <w:p w:rsidR="00A503F1" w:rsidRPr="00DE7A7D" w:rsidRDefault="00514CE8" w:rsidP="00381538">
      <w:pPr>
        <w:pStyle w:val="Default"/>
        <w:widowControl w:val="0"/>
        <w:spacing w:after="120"/>
        <w:jc w:val="center"/>
        <w:rPr>
          <w:rFonts w:ascii="Times New Roman" w:hAnsi="Times New Roman" w:cs="Times New Roman"/>
          <w:b/>
        </w:rPr>
      </w:pPr>
      <w:r w:rsidRPr="00DE7A7D">
        <w:rPr>
          <w:rFonts w:ascii="Times New Roman" w:hAnsi="Times New Roman" w:cs="Times New Roman"/>
          <w:b/>
        </w:rPr>
        <w:t xml:space="preserve">7. </w:t>
      </w:r>
      <w:r w:rsidR="00A503F1" w:rsidRPr="00DE7A7D">
        <w:rPr>
          <w:rFonts w:ascii="Times New Roman" w:hAnsi="Times New Roman" w:cs="Times New Roman"/>
          <w:b/>
        </w:rPr>
        <w:t>NYILATKOZAT ERŐFORRÁS SZERVEZET BEVONÁSÁRÓL</w:t>
      </w:r>
    </w:p>
    <w:p w:rsidR="00A503F1" w:rsidRPr="00DE7A7D" w:rsidRDefault="0001145E" w:rsidP="00381538">
      <w:pPr>
        <w:spacing w:after="120"/>
        <w:jc w:val="center"/>
        <w:rPr>
          <w:rFonts w:ascii="Times New Roman" w:hAnsi="Times New Roman" w:cs="Times New Roman"/>
          <w:b/>
        </w:rPr>
      </w:pPr>
      <w:r>
        <w:rPr>
          <w:rFonts w:ascii="Times New Roman" w:hAnsi="Times New Roman" w:cs="Times New Roman"/>
          <w:b/>
        </w:rPr>
        <w:t>„</w:t>
      </w:r>
      <w:r w:rsidRPr="00F23861">
        <w:rPr>
          <w:rFonts w:ascii="Times New Roman" w:hAnsi="Times New Roman" w:cs="Times New Roman"/>
          <w:b/>
        </w:rPr>
        <w:t>Budapest Főváros X. kerület Kőbányai Önkormányzat közéleti hírközléseinek előállítása</w:t>
      </w:r>
      <w:r w:rsidR="009E4DCD" w:rsidRPr="00DE7A7D">
        <w:rPr>
          <w:rFonts w:ascii="Times New Roman" w:hAnsi="Times New Roman" w:cs="Times New Roman"/>
          <w:b/>
        </w:rPr>
        <w:t>”</w:t>
      </w:r>
    </w:p>
    <w:p w:rsidR="00A503F1" w:rsidRPr="00DE7A7D" w:rsidRDefault="00A503F1" w:rsidP="00381538">
      <w:pPr>
        <w:spacing w:after="120"/>
        <w:jc w:val="center"/>
        <w:rPr>
          <w:rFonts w:ascii="Times New Roman" w:hAnsi="Times New Roman" w:cs="Times New Roman"/>
          <w:b/>
        </w:rPr>
      </w:pPr>
    </w:p>
    <w:p w:rsidR="00A503F1" w:rsidRPr="00DE7A7D" w:rsidRDefault="00A503F1" w:rsidP="00381538">
      <w:pPr>
        <w:spacing w:after="120"/>
        <w:jc w:val="both"/>
        <w:rPr>
          <w:rFonts w:ascii="Times New Roman" w:hAnsi="Times New Roman" w:cs="Times New Roman"/>
        </w:rPr>
      </w:pPr>
      <w:r w:rsidRPr="00DE7A7D">
        <w:rPr>
          <w:rFonts w:ascii="Times New Roman" w:hAnsi="Times New Roman" w:cs="Times New Roman"/>
        </w:rPr>
        <w:t>Alulírott………ajánlattevő a Kbt. 65. § (7) bekezdése alapján nyilatkozom, hogy az alábbi kapacitást nyújtó szervezet(ek)et kívánjuk igénybe venni</w:t>
      </w:r>
      <w:r w:rsidRPr="00DE7A7D">
        <w:rPr>
          <w:rStyle w:val="Lbjegyzet-hivatkozs"/>
          <w:rFonts w:ascii="Times New Roman" w:hAnsi="Times New Roman"/>
        </w:rPr>
        <w:footnoteReference w:id="6"/>
      </w:r>
      <w:r w:rsidRPr="00DE7A7D">
        <w:rPr>
          <w:rFonts w:ascii="Times New Roman" w:hAnsi="Times New Roman" w:cs="Times New Roman"/>
        </w:rPr>
        <w:t>:</w:t>
      </w:r>
    </w:p>
    <w:p w:rsidR="00A503F1" w:rsidRPr="00DE7A7D" w:rsidRDefault="00A503F1" w:rsidP="00381538">
      <w:pPr>
        <w:spacing w:after="120"/>
        <w:jc w:val="both"/>
        <w:rPr>
          <w:rFonts w:ascii="Times New Roman" w:hAnsi="Times New Roman" w:cs="Times New Roman"/>
        </w:rPr>
      </w:pPr>
    </w:p>
    <w:p w:rsidR="00A503F1" w:rsidRPr="00DE7A7D" w:rsidRDefault="00A503F1" w:rsidP="00381538">
      <w:pPr>
        <w:spacing w:after="120"/>
        <w:ind w:left="284" w:hanging="284"/>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3"/>
        <w:gridCol w:w="3068"/>
      </w:tblGrid>
      <w:tr w:rsidR="00A503F1" w:rsidRPr="00DE7A7D" w:rsidTr="00C65065">
        <w:trPr>
          <w:jc w:val="center"/>
        </w:trPr>
        <w:tc>
          <w:tcPr>
            <w:tcW w:w="4783" w:type="dxa"/>
            <w:shd w:val="clear" w:color="auto" w:fill="92D050"/>
            <w:vAlign w:val="center"/>
          </w:tcPr>
          <w:p w:rsidR="00A503F1" w:rsidRPr="00DE7A7D" w:rsidRDefault="00A503F1" w:rsidP="00381538">
            <w:pPr>
              <w:spacing w:after="120"/>
              <w:jc w:val="both"/>
              <w:rPr>
                <w:rFonts w:ascii="Times New Roman" w:hAnsi="Times New Roman" w:cs="Times New Roman"/>
                <w:b/>
              </w:rPr>
            </w:pPr>
            <w:r w:rsidRPr="00DE7A7D">
              <w:rPr>
                <w:rFonts w:ascii="Times New Roman" w:hAnsi="Times New Roman" w:cs="Times New Roman"/>
                <w:b/>
              </w:rPr>
              <w:t>Kapacitást rendelkezésre bocsátó szervezet (név, cím)</w:t>
            </w:r>
          </w:p>
        </w:tc>
        <w:tc>
          <w:tcPr>
            <w:tcW w:w="3068" w:type="dxa"/>
            <w:shd w:val="clear" w:color="auto" w:fill="92D050"/>
            <w:vAlign w:val="center"/>
          </w:tcPr>
          <w:p w:rsidR="00A503F1" w:rsidRPr="00DE7A7D" w:rsidRDefault="00A503F1" w:rsidP="00381538">
            <w:pPr>
              <w:spacing w:after="120"/>
              <w:jc w:val="both"/>
              <w:rPr>
                <w:rFonts w:ascii="Times New Roman" w:hAnsi="Times New Roman" w:cs="Times New Roman"/>
                <w:b/>
                <w:bCs/>
              </w:rPr>
            </w:pPr>
            <w:r w:rsidRPr="00DE7A7D">
              <w:rPr>
                <w:rFonts w:ascii="Times New Roman" w:hAnsi="Times New Roman" w:cs="Times New Roman"/>
                <w:b/>
                <w:bCs/>
              </w:rPr>
              <w:t>Az alkalmassági feltétel, amelynek igazolásához a kapacitást nyújtó szervezet erőforrására támaszkodik</w:t>
            </w:r>
          </w:p>
        </w:tc>
      </w:tr>
      <w:tr w:rsidR="00A503F1" w:rsidRPr="00DE7A7D" w:rsidTr="00C65065">
        <w:trPr>
          <w:jc w:val="center"/>
        </w:trPr>
        <w:tc>
          <w:tcPr>
            <w:tcW w:w="4783" w:type="dxa"/>
          </w:tcPr>
          <w:p w:rsidR="00A503F1" w:rsidRPr="00DE7A7D" w:rsidRDefault="00A503F1" w:rsidP="00381538">
            <w:pPr>
              <w:spacing w:after="120"/>
              <w:jc w:val="both"/>
              <w:rPr>
                <w:rFonts w:ascii="Times New Roman" w:hAnsi="Times New Roman" w:cs="Times New Roman"/>
              </w:rPr>
            </w:pPr>
          </w:p>
        </w:tc>
        <w:tc>
          <w:tcPr>
            <w:tcW w:w="3068" w:type="dxa"/>
          </w:tcPr>
          <w:p w:rsidR="00A503F1" w:rsidRPr="00DE7A7D" w:rsidRDefault="00A503F1" w:rsidP="00381538">
            <w:pPr>
              <w:spacing w:after="120"/>
              <w:jc w:val="both"/>
              <w:rPr>
                <w:rFonts w:ascii="Times New Roman" w:hAnsi="Times New Roman" w:cs="Times New Roman"/>
              </w:rPr>
            </w:pPr>
          </w:p>
        </w:tc>
      </w:tr>
      <w:tr w:rsidR="00A503F1" w:rsidRPr="00DE7A7D" w:rsidTr="00C65065">
        <w:trPr>
          <w:jc w:val="center"/>
        </w:trPr>
        <w:tc>
          <w:tcPr>
            <w:tcW w:w="4783" w:type="dxa"/>
          </w:tcPr>
          <w:p w:rsidR="00A503F1" w:rsidRPr="00DE7A7D" w:rsidRDefault="00A503F1" w:rsidP="00381538">
            <w:pPr>
              <w:spacing w:after="120"/>
              <w:jc w:val="both"/>
              <w:rPr>
                <w:rFonts w:ascii="Times New Roman" w:hAnsi="Times New Roman" w:cs="Times New Roman"/>
              </w:rPr>
            </w:pPr>
          </w:p>
        </w:tc>
        <w:tc>
          <w:tcPr>
            <w:tcW w:w="3068" w:type="dxa"/>
          </w:tcPr>
          <w:p w:rsidR="00A503F1" w:rsidRPr="00DE7A7D" w:rsidRDefault="00A503F1" w:rsidP="00381538">
            <w:pPr>
              <w:spacing w:after="120"/>
              <w:jc w:val="both"/>
              <w:rPr>
                <w:rFonts w:ascii="Times New Roman" w:hAnsi="Times New Roman" w:cs="Times New Roman"/>
              </w:rPr>
            </w:pPr>
          </w:p>
        </w:tc>
      </w:tr>
    </w:tbl>
    <w:p w:rsidR="00A503F1" w:rsidRPr="00DE7A7D" w:rsidRDefault="00A503F1" w:rsidP="00381538">
      <w:pPr>
        <w:spacing w:after="120"/>
        <w:jc w:val="both"/>
        <w:rPr>
          <w:rFonts w:ascii="Times New Roman" w:hAnsi="Times New Roman" w:cs="Times New Roman"/>
          <w:b/>
        </w:rPr>
      </w:pPr>
    </w:p>
    <w:p w:rsidR="00A503F1" w:rsidRPr="00DE7A7D" w:rsidRDefault="00A503F1" w:rsidP="00381538">
      <w:pPr>
        <w:spacing w:after="120"/>
        <w:jc w:val="both"/>
        <w:rPr>
          <w:rFonts w:ascii="Times New Roman" w:hAnsi="Times New Roman" w:cs="Times New Roman"/>
          <w:b/>
        </w:rPr>
      </w:pPr>
    </w:p>
    <w:p w:rsidR="00A503F1" w:rsidRPr="00DE7A7D" w:rsidRDefault="00A503F1" w:rsidP="00381538">
      <w:pPr>
        <w:tabs>
          <w:tab w:val="left" w:pos="525"/>
        </w:tabs>
        <w:spacing w:after="120"/>
        <w:jc w:val="both"/>
        <w:rPr>
          <w:rFonts w:ascii="Times New Roman" w:hAnsi="Times New Roman" w:cs="Times New Roman"/>
          <w:i/>
        </w:rPr>
      </w:pPr>
      <w:r w:rsidRPr="00DE7A7D">
        <w:rPr>
          <w:rFonts w:ascii="Times New Roman" w:hAnsi="Times New Roman" w:cs="Times New Roman"/>
          <w:i/>
        </w:rPr>
        <w:t>Felhívjuk a figyelmet, hogy a szakemberek - azok végzettségére, képzettségére - rendelkezésre állására vonatkozó követelmény, valamint a releváns szakmai tapasztalatot igazoló referenciákra vonatkozó követelmény teljesítésének igazolására az ajánlattevő csak akkor veheti igénybe más szervezet kapacitásait, ha az adott szervezet valósítja meg azt aszolgáltatást, amelyhez e kapacitásokra szükség van. A Kbt. 65.§ (1) bekezdés c) pontja szerinti követelmény igazolására akkor vehető igénybe más szervezet kapacitása, ha az adott szervezet valósítja meg azt a feladatot, amelyre vonatkozóan a nyilvántartásban szereplés, szervezeti tagság vagy engedéllyel rendelkezés kötelezettsége fennáll. A Kbt. 65.§ (7) bekezdés szerint csatolandó kötelezettségvállalásnak ezt kell alátámasztania.</w:t>
      </w:r>
    </w:p>
    <w:p w:rsidR="00A503F1" w:rsidRPr="00DE7A7D" w:rsidRDefault="00A503F1" w:rsidP="00381538">
      <w:pPr>
        <w:spacing w:after="120"/>
        <w:jc w:val="both"/>
        <w:rPr>
          <w:rFonts w:ascii="Times New Roman" w:hAnsi="Times New Roman" w:cs="Times New Roman"/>
          <w:i/>
        </w:rPr>
      </w:pPr>
    </w:p>
    <w:p w:rsidR="002726B1" w:rsidRPr="00DE7A7D" w:rsidRDefault="002726B1" w:rsidP="00381538">
      <w:pPr>
        <w:spacing w:after="120"/>
        <w:jc w:val="both"/>
        <w:rPr>
          <w:rFonts w:ascii="Times New Roman" w:hAnsi="Times New Roman" w:cs="Times New Roman"/>
          <w:i/>
        </w:rPr>
      </w:pPr>
    </w:p>
    <w:p w:rsidR="00A503F1" w:rsidRPr="00DE7A7D" w:rsidRDefault="00A503F1" w:rsidP="00381538">
      <w:pPr>
        <w:spacing w:after="120"/>
        <w:jc w:val="both"/>
        <w:rPr>
          <w:rFonts w:ascii="Times New Roman" w:hAnsi="Times New Roman" w:cs="Times New Roman"/>
        </w:rPr>
      </w:pPr>
      <w:r w:rsidRPr="00DE7A7D">
        <w:rPr>
          <w:rFonts w:ascii="Times New Roman" w:hAnsi="Times New Roman" w:cs="Times New Roman"/>
        </w:rPr>
        <w:t>Keltezés (helység, év, hónap, nap)</w:t>
      </w:r>
      <w:r w:rsidRPr="00DE7A7D">
        <w:rPr>
          <w:rFonts w:ascii="Times New Roman" w:hAnsi="Times New Roman" w:cs="Times New Roman"/>
        </w:rPr>
        <w:tab/>
      </w:r>
    </w:p>
    <w:p w:rsidR="00A503F1" w:rsidRPr="00DE7A7D" w:rsidRDefault="00A503F1" w:rsidP="00381538">
      <w:pPr>
        <w:spacing w:after="120"/>
        <w:jc w:val="both"/>
        <w:rPr>
          <w:rFonts w:ascii="Times New Roman" w:hAnsi="Times New Roman" w:cs="Times New Roman"/>
        </w:rPr>
      </w:pPr>
    </w:p>
    <w:p w:rsidR="00A503F1" w:rsidRPr="00DE7A7D" w:rsidRDefault="00A503F1" w:rsidP="00381538">
      <w:pPr>
        <w:spacing w:after="120"/>
        <w:jc w:val="both"/>
        <w:rPr>
          <w:rFonts w:ascii="Times New Roman" w:hAnsi="Times New Roman" w:cs="Times New Roman"/>
        </w:rPr>
      </w:pPr>
    </w:p>
    <w:p w:rsidR="00A503F1" w:rsidRPr="00DE7A7D" w:rsidRDefault="00A503F1" w:rsidP="00381538">
      <w:pPr>
        <w:spacing w:after="120"/>
        <w:jc w:val="both"/>
        <w:rPr>
          <w:rFonts w:ascii="Times New Roman" w:hAnsi="Times New Roman" w:cs="Times New Roman"/>
        </w:rPr>
      </w:pPr>
    </w:p>
    <w:p w:rsidR="00A503F1" w:rsidRPr="00DE7A7D" w:rsidRDefault="00A503F1" w:rsidP="00381538">
      <w:pPr>
        <w:spacing w:after="120"/>
        <w:jc w:val="both"/>
        <w:rPr>
          <w:rFonts w:ascii="Times New Roman" w:hAnsi="Times New Roman" w:cs="Times New Roman"/>
        </w:rPr>
      </w:pPr>
    </w:p>
    <w:p w:rsidR="00A503F1" w:rsidRPr="00DE7A7D" w:rsidRDefault="00A503F1" w:rsidP="00381538">
      <w:pPr>
        <w:spacing w:after="120"/>
        <w:jc w:val="both"/>
        <w:rPr>
          <w:rFonts w:ascii="Times New Roman" w:hAnsi="Times New Roman" w:cs="Times New Roman"/>
        </w:rPr>
      </w:pPr>
    </w:p>
    <w:p w:rsidR="00A503F1" w:rsidRPr="00DE7A7D" w:rsidRDefault="00A503F1" w:rsidP="00381538">
      <w:pPr>
        <w:spacing w:after="120"/>
        <w:jc w:val="both"/>
        <w:rPr>
          <w:rFonts w:ascii="Times New Roman" w:hAnsi="Times New Roman" w:cs="Times New Roman"/>
        </w:rPr>
      </w:pPr>
      <w:r w:rsidRPr="00DE7A7D">
        <w:rPr>
          <w:rFonts w:ascii="Times New Roman" w:hAnsi="Times New Roman" w:cs="Times New Roman"/>
        </w:rPr>
        <w:t>______________________________</w:t>
      </w:r>
    </w:p>
    <w:p w:rsidR="00A503F1" w:rsidRDefault="00A503F1" w:rsidP="00381538">
      <w:pPr>
        <w:tabs>
          <w:tab w:val="center" w:pos="6521"/>
        </w:tabs>
        <w:spacing w:after="120"/>
        <w:jc w:val="both"/>
        <w:rPr>
          <w:rFonts w:ascii="Times New Roman" w:hAnsi="Times New Roman" w:cs="Times New Roman"/>
        </w:rPr>
      </w:pPr>
      <w:r w:rsidRPr="00DE7A7D">
        <w:rPr>
          <w:rFonts w:ascii="Times New Roman" w:hAnsi="Times New Roman" w:cs="Times New Roman"/>
        </w:rPr>
        <w:t>(</w:t>
      </w:r>
      <w:r w:rsidR="0001145E">
        <w:rPr>
          <w:rFonts w:ascii="Times New Roman" w:hAnsi="Times New Roman" w:cs="Times New Roman"/>
        </w:rPr>
        <w:t>cégszerű aláírás)</w:t>
      </w:r>
    </w:p>
    <w:p w:rsidR="0001145E" w:rsidRDefault="0001145E" w:rsidP="00381538">
      <w:pPr>
        <w:tabs>
          <w:tab w:val="center" w:pos="6521"/>
        </w:tabs>
        <w:spacing w:after="120"/>
        <w:jc w:val="both"/>
        <w:rPr>
          <w:rFonts w:ascii="Times New Roman" w:hAnsi="Times New Roman" w:cs="Times New Roman"/>
        </w:rPr>
      </w:pPr>
    </w:p>
    <w:p w:rsidR="0001145E" w:rsidRPr="00DE7A7D" w:rsidRDefault="0001145E" w:rsidP="00381538">
      <w:pPr>
        <w:tabs>
          <w:tab w:val="center" w:pos="6521"/>
        </w:tabs>
        <w:spacing w:after="120"/>
        <w:jc w:val="both"/>
        <w:rPr>
          <w:rFonts w:ascii="Times New Roman" w:hAnsi="Times New Roman" w:cs="Times New Roman"/>
        </w:rPr>
      </w:pPr>
    </w:p>
    <w:p w:rsidR="00A503F1" w:rsidRPr="00DE7A7D" w:rsidRDefault="00A503F1" w:rsidP="00381538">
      <w:pPr>
        <w:spacing w:after="120"/>
        <w:jc w:val="center"/>
        <w:rPr>
          <w:rFonts w:ascii="Times New Roman" w:hAnsi="Times New Roman" w:cs="Times New Roman"/>
          <w:b/>
          <w:caps/>
        </w:rPr>
      </w:pPr>
      <w:r w:rsidRPr="00DE7A7D">
        <w:rPr>
          <w:rFonts w:ascii="Times New Roman" w:hAnsi="Times New Roman" w:cs="Times New Roman"/>
          <w:b/>
        </w:rPr>
        <w:br w:type="page"/>
      </w:r>
      <w:r w:rsidR="001E18CF" w:rsidRPr="00DE7A7D">
        <w:rPr>
          <w:rFonts w:ascii="Times New Roman" w:hAnsi="Times New Roman" w:cs="Times New Roman"/>
          <w:b/>
        </w:rPr>
        <w:lastRenderedPageBreak/>
        <w:t xml:space="preserve">8. </w:t>
      </w:r>
      <w:r w:rsidRPr="00DE7A7D">
        <w:rPr>
          <w:rFonts w:ascii="Times New Roman" w:hAnsi="Times New Roman" w:cs="Times New Roman"/>
          <w:b/>
        </w:rPr>
        <w:t>ERŐFORRÁS SZERVEZET ÉS AZ AJÁNLATTEVŐ KÖZÖTTI SZERZŐDÉS VAGY ELŐSZERZŐDÉS</w:t>
      </w:r>
      <w:r w:rsidRPr="00DE7A7D">
        <w:rPr>
          <w:rFonts w:ascii="Times New Roman" w:hAnsi="Times New Roman" w:cs="Times New Roman"/>
        </w:rPr>
        <w:t xml:space="preserve">, </w:t>
      </w:r>
      <w:r w:rsidRPr="00DE7A7D">
        <w:rPr>
          <w:rFonts w:ascii="Times New Roman" w:hAnsi="Times New Roman" w:cs="Times New Roman"/>
          <w:b/>
          <w:caps/>
        </w:rPr>
        <w:t>amelyben az erőforrás szervezet kötelezettséget vállal, hogy a szerződés teljesítéséhez szükséges erőforrások rendelkezésre állnak majd a szerződés teljesítésének időtartama alatt.</w:t>
      </w:r>
    </w:p>
    <w:p w:rsidR="00A503F1" w:rsidRPr="00DE7A7D" w:rsidRDefault="00A503F1" w:rsidP="00381538">
      <w:pPr>
        <w:spacing w:after="120"/>
        <w:jc w:val="center"/>
        <w:rPr>
          <w:rFonts w:ascii="Times New Roman" w:hAnsi="Times New Roman" w:cs="Times New Roman"/>
          <w:b/>
        </w:rPr>
      </w:pPr>
      <w:r w:rsidRPr="00DE7A7D">
        <w:rPr>
          <w:rFonts w:ascii="Times New Roman" w:hAnsi="Times New Roman" w:cs="Times New Roman"/>
          <w:b/>
        </w:rPr>
        <w:t>(Kbt. 65. § (7) bekezdése alapján)</w:t>
      </w:r>
    </w:p>
    <w:p w:rsidR="00A503F1" w:rsidRPr="00DE7A7D" w:rsidRDefault="00A503F1" w:rsidP="00381538">
      <w:pPr>
        <w:tabs>
          <w:tab w:val="left" w:pos="284"/>
        </w:tabs>
        <w:spacing w:after="120"/>
        <w:jc w:val="center"/>
        <w:rPr>
          <w:rFonts w:ascii="Times New Roman" w:hAnsi="Times New Roman" w:cs="Times New Roman"/>
        </w:rPr>
      </w:pPr>
      <w:r w:rsidRPr="00DE7A7D">
        <w:rPr>
          <w:rFonts w:ascii="Times New Roman" w:hAnsi="Times New Roman" w:cs="Times New Roman"/>
        </w:rPr>
        <w:br w:type="page"/>
      </w:r>
    </w:p>
    <w:p w:rsidR="00A503F1" w:rsidRPr="00DE7A7D" w:rsidRDefault="00A503F1" w:rsidP="00381538">
      <w:pPr>
        <w:pStyle w:val="Listaszerbekezds"/>
        <w:spacing w:after="120"/>
        <w:jc w:val="center"/>
        <w:rPr>
          <w:rFonts w:ascii="Times New Roman" w:hAnsi="Times New Roman" w:cs="Times New Roman"/>
          <w:b/>
        </w:rPr>
      </w:pPr>
    </w:p>
    <w:p w:rsidR="00545365" w:rsidRPr="00DE7A7D" w:rsidRDefault="0004266F" w:rsidP="00381538">
      <w:pPr>
        <w:pStyle w:val="Default"/>
        <w:widowControl w:val="0"/>
        <w:spacing w:after="120"/>
        <w:jc w:val="center"/>
        <w:rPr>
          <w:rFonts w:ascii="Times New Roman" w:hAnsi="Times New Roman" w:cs="Times New Roman"/>
          <w:b/>
        </w:rPr>
      </w:pPr>
      <w:r w:rsidRPr="00DE7A7D">
        <w:rPr>
          <w:rFonts w:ascii="Times New Roman" w:hAnsi="Times New Roman" w:cs="Times New Roman"/>
          <w:b/>
        </w:rPr>
        <w:t xml:space="preserve">9. </w:t>
      </w:r>
      <w:r w:rsidR="00A503F1" w:rsidRPr="00DE7A7D">
        <w:rPr>
          <w:rFonts w:ascii="Times New Roman" w:hAnsi="Times New Roman" w:cs="Times New Roman"/>
          <w:b/>
        </w:rPr>
        <w:t>ALÁÍRÁSI CÍMPÉLDÁNY VAGY ALÁÍRÁSMINTA</w:t>
      </w:r>
    </w:p>
    <w:p w:rsidR="00545365" w:rsidRPr="00DE7A7D" w:rsidRDefault="00545365" w:rsidP="00381538">
      <w:pPr>
        <w:widowControl/>
        <w:spacing w:after="200" w:line="276" w:lineRule="auto"/>
        <w:rPr>
          <w:rFonts w:ascii="Times New Roman" w:eastAsia="Calibri" w:hAnsi="Times New Roman" w:cs="Times New Roman"/>
          <w:b/>
        </w:rPr>
      </w:pPr>
      <w:r w:rsidRPr="00DE7A7D">
        <w:rPr>
          <w:rFonts w:ascii="Times New Roman" w:hAnsi="Times New Roman" w:cs="Times New Roman"/>
          <w:b/>
        </w:rPr>
        <w:br w:type="page"/>
      </w:r>
    </w:p>
    <w:p w:rsidR="00545365" w:rsidRPr="00DE7A7D" w:rsidRDefault="00545365" w:rsidP="00381538">
      <w:pPr>
        <w:tabs>
          <w:tab w:val="left" w:pos="162"/>
        </w:tabs>
        <w:spacing w:after="120"/>
        <w:jc w:val="both"/>
        <w:rPr>
          <w:rFonts w:ascii="Times New Roman" w:hAnsi="Times New Roman" w:cs="Times New Roman"/>
        </w:rPr>
      </w:pPr>
    </w:p>
    <w:p w:rsidR="00545365" w:rsidRPr="00DE7A7D" w:rsidRDefault="00545365" w:rsidP="00381538">
      <w:pPr>
        <w:tabs>
          <w:tab w:val="left" w:pos="162"/>
        </w:tabs>
        <w:spacing w:after="120"/>
        <w:jc w:val="both"/>
        <w:rPr>
          <w:rFonts w:ascii="Times New Roman" w:hAnsi="Times New Roman" w:cs="Times New Roman"/>
          <w:b/>
        </w:rPr>
      </w:pPr>
    </w:p>
    <w:p w:rsidR="00A503F1" w:rsidRPr="00DE7A7D" w:rsidRDefault="005122A7" w:rsidP="00381538">
      <w:pPr>
        <w:pStyle w:val="Default"/>
        <w:widowControl w:val="0"/>
        <w:spacing w:after="120"/>
        <w:ind w:left="360"/>
        <w:jc w:val="center"/>
        <w:rPr>
          <w:rFonts w:ascii="Times New Roman" w:hAnsi="Times New Roman" w:cs="Times New Roman"/>
          <w:b/>
        </w:rPr>
      </w:pPr>
      <w:r w:rsidRPr="00DE7A7D">
        <w:rPr>
          <w:rFonts w:ascii="Times New Roman" w:hAnsi="Times New Roman" w:cs="Times New Roman"/>
          <w:b/>
        </w:rPr>
        <w:t xml:space="preserve">11. </w:t>
      </w:r>
      <w:r w:rsidR="00B67917" w:rsidRPr="00DE7A7D">
        <w:rPr>
          <w:rFonts w:ascii="Times New Roman" w:hAnsi="Times New Roman" w:cs="Times New Roman"/>
          <w:b/>
        </w:rPr>
        <w:t>F</w:t>
      </w:r>
      <w:r w:rsidR="00A503F1" w:rsidRPr="00DE7A7D">
        <w:rPr>
          <w:rFonts w:ascii="Times New Roman" w:hAnsi="Times New Roman" w:cs="Times New Roman"/>
          <w:b/>
        </w:rPr>
        <w:t>olyamatban lévő változásbejegyzés esetén a változásbejegyzési kérelem és a cégbírósági érkeztető igazolás másolata</w:t>
      </w:r>
    </w:p>
    <w:p w:rsidR="00A503F1" w:rsidRPr="00DE7A7D" w:rsidRDefault="00A503F1" w:rsidP="00381538">
      <w:pPr>
        <w:pStyle w:val="Default"/>
        <w:widowControl w:val="0"/>
        <w:spacing w:after="120"/>
        <w:ind w:left="360"/>
        <w:jc w:val="center"/>
        <w:rPr>
          <w:rFonts w:ascii="Times New Roman" w:hAnsi="Times New Roman" w:cs="Times New Roman"/>
          <w:b/>
        </w:rPr>
      </w:pPr>
      <w:r w:rsidRPr="00DE7A7D">
        <w:rPr>
          <w:rFonts w:ascii="Times New Roman" w:hAnsi="Times New Roman" w:cs="Times New Roman"/>
          <w:b/>
        </w:rPr>
        <w:br w:type="page"/>
      </w:r>
      <w:r w:rsidR="005122A7" w:rsidRPr="00DE7A7D">
        <w:rPr>
          <w:rFonts w:ascii="Times New Roman" w:hAnsi="Times New Roman" w:cs="Times New Roman"/>
          <w:b/>
        </w:rPr>
        <w:lastRenderedPageBreak/>
        <w:t xml:space="preserve">12. </w:t>
      </w:r>
      <w:r w:rsidRPr="00DE7A7D">
        <w:rPr>
          <w:rFonts w:ascii="Times New Roman" w:hAnsi="Times New Roman" w:cs="Times New Roman"/>
          <w:b/>
        </w:rPr>
        <w:t>Nyilatkozat alkalmassági feltételeknek való megfelelésről</w:t>
      </w:r>
    </w:p>
    <w:p w:rsidR="00A503F1" w:rsidRPr="00DE7A7D" w:rsidRDefault="00A503F1" w:rsidP="00381538">
      <w:pPr>
        <w:tabs>
          <w:tab w:val="left" w:pos="360"/>
          <w:tab w:val="left" w:pos="720"/>
        </w:tabs>
        <w:spacing w:after="120"/>
        <w:jc w:val="both"/>
        <w:rPr>
          <w:rFonts w:ascii="Times New Roman" w:hAnsi="Times New Roman" w:cs="Times New Roman"/>
        </w:rPr>
      </w:pPr>
    </w:p>
    <w:p w:rsidR="00A503F1" w:rsidRPr="00DE7A7D" w:rsidRDefault="00A503F1" w:rsidP="00381538">
      <w:pPr>
        <w:spacing w:after="120"/>
        <w:jc w:val="both"/>
        <w:rPr>
          <w:rFonts w:ascii="Times New Roman" w:hAnsi="Times New Roman" w:cs="Times New Roman"/>
        </w:rPr>
      </w:pPr>
    </w:p>
    <w:p w:rsidR="00A503F1" w:rsidRPr="00DE7A7D" w:rsidRDefault="00A503F1" w:rsidP="00381538">
      <w:pPr>
        <w:spacing w:after="120"/>
        <w:jc w:val="both"/>
        <w:rPr>
          <w:rFonts w:ascii="Times New Roman" w:hAnsi="Times New Roman" w:cs="Times New Roman"/>
        </w:rPr>
      </w:pPr>
    </w:p>
    <w:p w:rsidR="00A503F1" w:rsidRPr="00DE7A7D" w:rsidRDefault="00A503F1" w:rsidP="00381538">
      <w:pPr>
        <w:spacing w:after="120"/>
        <w:jc w:val="both"/>
        <w:rPr>
          <w:rFonts w:ascii="Times New Roman" w:hAnsi="Times New Roman" w:cs="Times New Roman"/>
        </w:rPr>
      </w:pPr>
      <w:r w:rsidRPr="00DE7A7D">
        <w:rPr>
          <w:rFonts w:ascii="Times New Roman" w:hAnsi="Times New Roman" w:cs="Times New Roman"/>
        </w:rPr>
        <w:t xml:space="preserve">Alulírott …………………………………… (Ajánlattevő) cégjegyzésre jogosult képviselője a </w:t>
      </w:r>
      <w:r w:rsidRPr="00DE7A7D">
        <w:rPr>
          <w:rFonts w:ascii="Times New Roman" w:hAnsi="Times New Roman" w:cs="Times New Roman"/>
          <w:b/>
          <w:bCs/>
        </w:rPr>
        <w:t>„</w:t>
      </w:r>
      <w:r w:rsidR="0001145E" w:rsidRPr="00F23861">
        <w:rPr>
          <w:rFonts w:ascii="Times New Roman" w:hAnsi="Times New Roman" w:cs="Times New Roman"/>
          <w:b/>
        </w:rPr>
        <w:t>Budapest Főváros X. kerület Kőbányai Önkormányzat közéleti hírközléseinek előállítása</w:t>
      </w:r>
      <w:r w:rsidR="00390FF1" w:rsidRPr="00DE7A7D">
        <w:rPr>
          <w:rFonts w:ascii="Times New Roman" w:hAnsi="Times New Roman" w:cs="Times New Roman"/>
          <w:b/>
          <w:i/>
        </w:rPr>
        <w:t>”</w:t>
      </w:r>
      <w:r w:rsidRPr="00DE7A7D">
        <w:rPr>
          <w:rFonts w:ascii="Times New Roman" w:hAnsi="Times New Roman" w:cs="Times New Roman"/>
        </w:rPr>
        <w:t xml:space="preserve"> tárgyú közbeszerzési eljárásban nyilatkozom, hogy cégünk vonatkozásában maradéktalanul teljesülnek </w:t>
      </w:r>
      <w:r w:rsidR="00331DFD" w:rsidRPr="00DE7A7D">
        <w:rPr>
          <w:rFonts w:ascii="Times New Roman" w:hAnsi="Times New Roman" w:cs="Times New Roman"/>
        </w:rPr>
        <w:t>a</w:t>
      </w:r>
      <w:r w:rsidRPr="00DE7A7D">
        <w:rPr>
          <w:rFonts w:ascii="Times New Roman" w:hAnsi="Times New Roman" w:cs="Times New Roman"/>
        </w:rPr>
        <w:t xml:space="preserve"> felhívásban előírt</w:t>
      </w:r>
      <w:r w:rsidR="00B9109E" w:rsidRPr="00DE7A7D">
        <w:rPr>
          <w:rFonts w:ascii="Times New Roman" w:hAnsi="Times New Roman" w:cs="Times New Roman"/>
        </w:rPr>
        <w:t xml:space="preserve"> pénzügyi-gazdasági és </w:t>
      </w:r>
      <w:r w:rsidRPr="00DE7A7D">
        <w:rPr>
          <w:rFonts w:ascii="Times New Roman" w:hAnsi="Times New Roman" w:cs="Times New Roman"/>
        </w:rPr>
        <w:t xml:space="preserve">műszaki-szakmai alkalmassági követelmények. Vállalom, hogy az ajánlatkérő Kbt. 69. § (4) bekezdése </w:t>
      </w:r>
      <w:r w:rsidR="00B9109E" w:rsidRPr="00DE7A7D">
        <w:rPr>
          <w:rFonts w:ascii="Times New Roman" w:hAnsi="Times New Roman" w:cs="Times New Roman"/>
        </w:rPr>
        <w:t>szerinti felhívására igazolom a felhívásban előírt valamennyi</w:t>
      </w:r>
      <w:r w:rsidRPr="00DE7A7D">
        <w:rPr>
          <w:rFonts w:ascii="Times New Roman" w:hAnsi="Times New Roman" w:cs="Times New Roman"/>
        </w:rPr>
        <w:t xml:space="preserve"> alkalmassági követelmények fennállásá</w:t>
      </w:r>
      <w:r w:rsidR="00B9109E" w:rsidRPr="00DE7A7D">
        <w:rPr>
          <w:rFonts w:ascii="Times New Roman" w:hAnsi="Times New Roman" w:cs="Times New Roman"/>
        </w:rPr>
        <w:t>t.</w:t>
      </w:r>
    </w:p>
    <w:p w:rsidR="00A503F1" w:rsidRPr="00DE7A7D" w:rsidRDefault="00A503F1" w:rsidP="00381538">
      <w:pPr>
        <w:pStyle w:val="Default"/>
        <w:widowControl w:val="0"/>
        <w:spacing w:after="120"/>
        <w:jc w:val="both"/>
        <w:rPr>
          <w:rFonts w:ascii="Times New Roman" w:hAnsi="Times New Roman" w:cs="Times New Roman"/>
        </w:rPr>
      </w:pPr>
    </w:p>
    <w:p w:rsidR="00545365" w:rsidRPr="00DE7A7D" w:rsidRDefault="00545365" w:rsidP="00381538">
      <w:pPr>
        <w:pStyle w:val="Default"/>
        <w:widowControl w:val="0"/>
        <w:spacing w:after="120"/>
        <w:jc w:val="both"/>
        <w:rPr>
          <w:rFonts w:ascii="Times New Roman" w:hAnsi="Times New Roman" w:cs="Times New Roman"/>
        </w:rPr>
      </w:pPr>
    </w:p>
    <w:p w:rsidR="00545365" w:rsidRPr="00DE7A7D" w:rsidRDefault="00545365" w:rsidP="00381538">
      <w:pPr>
        <w:pStyle w:val="Default"/>
        <w:widowControl w:val="0"/>
        <w:spacing w:after="120"/>
        <w:jc w:val="both"/>
        <w:rPr>
          <w:rFonts w:ascii="Times New Roman" w:hAnsi="Times New Roman" w:cs="Times New Roman"/>
        </w:rPr>
      </w:pPr>
    </w:p>
    <w:p w:rsidR="00A503F1" w:rsidRPr="00DE7A7D" w:rsidRDefault="00A503F1" w:rsidP="00381538">
      <w:pPr>
        <w:spacing w:after="120"/>
        <w:jc w:val="both"/>
        <w:rPr>
          <w:rFonts w:ascii="Times New Roman" w:hAnsi="Times New Roman" w:cs="Times New Roman"/>
        </w:rPr>
      </w:pPr>
      <w:r w:rsidRPr="00DE7A7D">
        <w:rPr>
          <w:rFonts w:ascii="Times New Roman" w:hAnsi="Times New Roman" w:cs="Times New Roman"/>
        </w:rPr>
        <w:t>Keltezés (helység, év, hónap, nap)</w:t>
      </w:r>
    </w:p>
    <w:p w:rsidR="00A503F1" w:rsidRPr="00DE7A7D" w:rsidRDefault="00A503F1" w:rsidP="00381538">
      <w:pPr>
        <w:tabs>
          <w:tab w:val="center" w:pos="6480"/>
        </w:tabs>
        <w:spacing w:after="120"/>
        <w:jc w:val="both"/>
        <w:rPr>
          <w:rFonts w:ascii="Times New Roman" w:hAnsi="Times New Roman" w:cs="Times New Roman"/>
        </w:rPr>
      </w:pPr>
      <w:r w:rsidRPr="00DE7A7D">
        <w:rPr>
          <w:rFonts w:ascii="Times New Roman" w:hAnsi="Times New Roman" w:cs="Times New Roman"/>
        </w:rPr>
        <w:tab/>
        <w:t>…...………………………………………..</w:t>
      </w:r>
    </w:p>
    <w:p w:rsidR="00A503F1" w:rsidRPr="00DE7A7D" w:rsidRDefault="00A503F1" w:rsidP="00381538">
      <w:pPr>
        <w:tabs>
          <w:tab w:val="center" w:pos="6521"/>
        </w:tabs>
        <w:spacing w:after="120"/>
        <w:jc w:val="both"/>
        <w:rPr>
          <w:rFonts w:ascii="Times New Roman" w:hAnsi="Times New Roman" w:cs="Times New Roman"/>
        </w:rPr>
      </w:pPr>
      <w:r w:rsidRPr="00DE7A7D">
        <w:rPr>
          <w:rFonts w:ascii="Times New Roman" w:hAnsi="Times New Roman" w:cs="Times New Roman"/>
        </w:rPr>
        <w:tab/>
        <w:t>(cégszerű aláírás)</w:t>
      </w:r>
    </w:p>
    <w:p w:rsidR="00545365" w:rsidRPr="00DE7A7D" w:rsidRDefault="00545365" w:rsidP="00381538">
      <w:pPr>
        <w:widowControl/>
        <w:spacing w:after="200" w:line="276" w:lineRule="auto"/>
        <w:rPr>
          <w:rFonts w:ascii="Times New Roman" w:hAnsi="Times New Roman" w:cs="Times New Roman"/>
        </w:rPr>
      </w:pPr>
      <w:r w:rsidRPr="00DE7A7D">
        <w:rPr>
          <w:rFonts w:ascii="Times New Roman" w:hAnsi="Times New Roman" w:cs="Times New Roman"/>
        </w:rPr>
        <w:br w:type="page"/>
      </w:r>
    </w:p>
    <w:p w:rsidR="00DA39EE" w:rsidRPr="00DE7A7D" w:rsidRDefault="005122A7" w:rsidP="00381538">
      <w:pPr>
        <w:tabs>
          <w:tab w:val="center" w:pos="6521"/>
        </w:tabs>
        <w:spacing w:after="120"/>
        <w:ind w:left="360"/>
        <w:jc w:val="center"/>
        <w:rPr>
          <w:rFonts w:ascii="Times New Roman" w:hAnsi="Times New Roman" w:cs="Times New Roman"/>
          <w:b/>
        </w:rPr>
      </w:pPr>
      <w:r w:rsidRPr="00DE7A7D">
        <w:rPr>
          <w:rFonts w:ascii="Times New Roman" w:hAnsi="Times New Roman" w:cs="Times New Roman"/>
          <w:b/>
        </w:rPr>
        <w:lastRenderedPageBreak/>
        <w:t xml:space="preserve">13. </w:t>
      </w:r>
      <w:r w:rsidR="00545365" w:rsidRPr="00DE7A7D">
        <w:rPr>
          <w:rFonts w:ascii="Times New Roman" w:hAnsi="Times New Roman" w:cs="Times New Roman"/>
          <w:b/>
        </w:rPr>
        <w:t>Az ajánlati biztosíték rendelkezésre bocsátását igazoló dokumentum</w:t>
      </w:r>
    </w:p>
    <w:p w:rsidR="001B6535" w:rsidRPr="00DE7A7D" w:rsidRDefault="001B6535" w:rsidP="00381538">
      <w:pPr>
        <w:widowControl/>
        <w:spacing w:after="200" w:line="276" w:lineRule="auto"/>
        <w:rPr>
          <w:rFonts w:ascii="Times New Roman" w:hAnsi="Times New Roman" w:cs="Times New Roman"/>
          <w:b/>
        </w:rPr>
      </w:pPr>
      <w:r w:rsidRPr="00DE7A7D">
        <w:rPr>
          <w:rFonts w:ascii="Times New Roman" w:hAnsi="Times New Roman" w:cs="Times New Roman"/>
          <w:b/>
        </w:rPr>
        <w:br w:type="page"/>
      </w:r>
    </w:p>
    <w:p w:rsidR="00DA39EE" w:rsidRDefault="00DA39EE" w:rsidP="00381538">
      <w:pPr>
        <w:pStyle w:val="Cmsor1"/>
        <w:rPr>
          <w:caps/>
        </w:rPr>
      </w:pPr>
      <w:r w:rsidRPr="00DE7A7D">
        <w:lastRenderedPageBreak/>
        <w:t xml:space="preserve">AZ ÉRTÉKELÉST KÖVETŐEN, AZ AJÁNLATKÉRŐ </w:t>
      </w:r>
      <w:r w:rsidRPr="00DE7A7D">
        <w:rPr>
          <w:caps/>
        </w:rPr>
        <w:t>Kbt. 69.§ (4)</w:t>
      </w:r>
      <w:r w:rsidR="00AA2327">
        <w:rPr>
          <w:caps/>
        </w:rPr>
        <w:t xml:space="preserve"> </w:t>
      </w:r>
      <w:r w:rsidRPr="00DE7A7D">
        <w:rPr>
          <w:caps/>
        </w:rPr>
        <w:t xml:space="preserve">bekezdése szerinti felhívására benyújtandó </w:t>
      </w:r>
      <w:r w:rsidR="0001145E">
        <w:rPr>
          <w:caps/>
        </w:rPr>
        <w:t>NYILATKOZATOK ÉS IGAZOLÁSOK JEGYZÉKE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8"/>
        <w:gridCol w:w="1874"/>
      </w:tblGrid>
      <w:tr w:rsidR="0001145E" w:rsidRPr="00DE7A7D" w:rsidTr="0001145E">
        <w:tc>
          <w:tcPr>
            <w:tcW w:w="7338" w:type="dxa"/>
          </w:tcPr>
          <w:p w:rsidR="0001145E" w:rsidRPr="00DE7A7D" w:rsidRDefault="0001145E" w:rsidP="0001145E">
            <w:pPr>
              <w:pStyle w:val="Cmsor2"/>
              <w:numPr>
                <w:ilvl w:val="0"/>
                <w:numId w:val="0"/>
              </w:numPr>
              <w:tabs>
                <w:tab w:val="left" w:pos="567"/>
              </w:tabs>
              <w:spacing w:before="0" w:after="120" w:line="240" w:lineRule="auto"/>
              <w:rPr>
                <w:rFonts w:ascii="Times New Roman" w:hAnsi="Times New Roman" w:cs="Times New Roman"/>
                <w:sz w:val="24"/>
                <w:szCs w:val="24"/>
              </w:rPr>
            </w:pPr>
            <w:r w:rsidRPr="00DE7A7D">
              <w:rPr>
                <w:rFonts w:ascii="Times New Roman" w:hAnsi="Times New Roman" w:cs="Times New Roman"/>
                <w:sz w:val="24"/>
                <w:szCs w:val="24"/>
              </w:rPr>
              <w:t>csatolandó dokumentum</w:t>
            </w:r>
          </w:p>
        </w:tc>
        <w:tc>
          <w:tcPr>
            <w:tcW w:w="1874" w:type="dxa"/>
          </w:tcPr>
          <w:p w:rsidR="0001145E" w:rsidRPr="00DE7A7D" w:rsidRDefault="0001145E" w:rsidP="0001145E">
            <w:pPr>
              <w:pStyle w:val="Cmsor2"/>
              <w:numPr>
                <w:ilvl w:val="0"/>
                <w:numId w:val="0"/>
              </w:numPr>
              <w:tabs>
                <w:tab w:val="left" w:pos="567"/>
              </w:tabs>
              <w:spacing w:before="0" w:after="120" w:line="240" w:lineRule="auto"/>
              <w:rPr>
                <w:rFonts w:ascii="Times New Roman" w:hAnsi="Times New Roman" w:cs="Times New Roman"/>
                <w:sz w:val="24"/>
                <w:szCs w:val="24"/>
              </w:rPr>
            </w:pPr>
            <w:r w:rsidRPr="00DE7A7D">
              <w:rPr>
                <w:rFonts w:ascii="Times New Roman" w:hAnsi="Times New Roman" w:cs="Times New Roman"/>
                <w:sz w:val="24"/>
                <w:szCs w:val="24"/>
              </w:rPr>
              <w:t>oldalszám</w:t>
            </w:r>
          </w:p>
        </w:tc>
      </w:tr>
      <w:tr w:rsidR="0001145E" w:rsidRPr="00DE7A7D" w:rsidTr="0001145E">
        <w:tc>
          <w:tcPr>
            <w:tcW w:w="7338" w:type="dxa"/>
          </w:tcPr>
          <w:p w:rsidR="0001145E" w:rsidRPr="0001145E" w:rsidRDefault="0001145E" w:rsidP="0001145E">
            <w:pPr>
              <w:pStyle w:val="Cmsor2"/>
              <w:numPr>
                <w:ilvl w:val="0"/>
                <w:numId w:val="0"/>
              </w:numPr>
              <w:tabs>
                <w:tab w:val="left" w:pos="567"/>
              </w:tabs>
              <w:spacing w:before="0" w:after="120" w:line="240" w:lineRule="auto"/>
              <w:rPr>
                <w:rFonts w:ascii="Times New Roman" w:hAnsi="Times New Roman" w:cs="Times New Roman"/>
                <w:i w:val="0"/>
                <w:sz w:val="24"/>
                <w:szCs w:val="24"/>
              </w:rPr>
            </w:pPr>
            <w:r w:rsidRPr="0001145E">
              <w:rPr>
                <w:rFonts w:ascii="Times New Roman" w:hAnsi="Times New Roman" w:cs="Times New Roman"/>
                <w:b w:val="0"/>
                <w:i w:val="0"/>
                <w:sz w:val="24"/>
                <w:szCs w:val="24"/>
              </w:rPr>
              <w:t>referencia nyilatkozat vagy igazolás (1. melléklet)</w:t>
            </w:r>
          </w:p>
        </w:tc>
        <w:tc>
          <w:tcPr>
            <w:tcW w:w="1874" w:type="dxa"/>
          </w:tcPr>
          <w:p w:rsidR="0001145E" w:rsidRPr="00DE7A7D" w:rsidRDefault="0001145E" w:rsidP="0001145E">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01145E" w:rsidRPr="00DE7A7D" w:rsidTr="0001145E">
        <w:tc>
          <w:tcPr>
            <w:tcW w:w="7338" w:type="dxa"/>
          </w:tcPr>
          <w:p w:rsidR="0001145E" w:rsidRPr="00DE7A7D" w:rsidRDefault="0001145E" w:rsidP="0001145E">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Pr>
                <w:rFonts w:ascii="Times New Roman" w:hAnsi="Times New Roman" w:cs="Times New Roman"/>
                <w:b w:val="0"/>
                <w:i w:val="0"/>
                <w:sz w:val="24"/>
                <w:szCs w:val="24"/>
              </w:rPr>
              <w:t>nyilatkozat közbeszerzés tárgya szerinti és teljes árbevételről (2. melléklet)</w:t>
            </w:r>
          </w:p>
        </w:tc>
        <w:tc>
          <w:tcPr>
            <w:tcW w:w="1874" w:type="dxa"/>
          </w:tcPr>
          <w:p w:rsidR="0001145E" w:rsidRPr="00DE7A7D" w:rsidRDefault="0001145E" w:rsidP="0001145E">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01145E" w:rsidRPr="00DE7A7D" w:rsidTr="0001145E">
        <w:tc>
          <w:tcPr>
            <w:tcW w:w="7338" w:type="dxa"/>
          </w:tcPr>
          <w:p w:rsidR="0001145E" w:rsidRPr="0001145E" w:rsidRDefault="0001145E" w:rsidP="0001145E">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Pr>
                <w:rFonts w:ascii="Times New Roman" w:hAnsi="Times New Roman" w:cs="Times New Roman"/>
                <w:b w:val="0"/>
                <w:i w:val="0"/>
                <w:sz w:val="24"/>
                <w:szCs w:val="24"/>
              </w:rPr>
              <w:t>pénzügyi intézménytől származó nyilatkozat sorba állítás tekintetében</w:t>
            </w:r>
          </w:p>
        </w:tc>
        <w:tc>
          <w:tcPr>
            <w:tcW w:w="1874" w:type="dxa"/>
          </w:tcPr>
          <w:p w:rsidR="0001145E" w:rsidRPr="00DE7A7D" w:rsidRDefault="0001145E" w:rsidP="0001145E">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01145E" w:rsidRPr="00DE7A7D" w:rsidTr="0001145E">
        <w:tc>
          <w:tcPr>
            <w:tcW w:w="7338" w:type="dxa"/>
          </w:tcPr>
          <w:p w:rsidR="0001145E" w:rsidRPr="00DE7A7D" w:rsidRDefault="0001145E" w:rsidP="0001145E">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Pr>
                <w:rFonts w:ascii="Times New Roman" w:hAnsi="Times New Roman" w:cs="Times New Roman"/>
                <w:b w:val="0"/>
                <w:i w:val="0"/>
                <w:sz w:val="24"/>
                <w:szCs w:val="24"/>
              </w:rPr>
              <w:t>beszámoló vagy az elektronikus elérhetőségének megjelölése</w:t>
            </w:r>
          </w:p>
        </w:tc>
        <w:tc>
          <w:tcPr>
            <w:tcW w:w="1874" w:type="dxa"/>
          </w:tcPr>
          <w:p w:rsidR="0001145E" w:rsidRPr="00DE7A7D" w:rsidRDefault="0001145E" w:rsidP="0001145E">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3C5E20" w:rsidRPr="00DE7A7D" w:rsidTr="0001145E">
        <w:tc>
          <w:tcPr>
            <w:tcW w:w="7338" w:type="dxa"/>
          </w:tcPr>
          <w:p w:rsidR="003C5E20" w:rsidRDefault="003C5E20" w:rsidP="0001145E">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Pr>
                <w:rFonts w:ascii="Times New Roman" w:hAnsi="Times New Roman" w:cs="Times New Roman"/>
                <w:b w:val="0"/>
                <w:i w:val="0"/>
                <w:sz w:val="24"/>
                <w:szCs w:val="24"/>
              </w:rPr>
              <w:t>teljesítésbe bevonni kívánt szakembereket bemutató nyilatkozat</w:t>
            </w:r>
            <w:r w:rsidR="00CB143D">
              <w:rPr>
                <w:rFonts w:ascii="Times New Roman" w:hAnsi="Times New Roman" w:cs="Times New Roman"/>
                <w:b w:val="0"/>
                <w:i w:val="0"/>
                <w:sz w:val="24"/>
                <w:szCs w:val="24"/>
              </w:rPr>
              <w:t xml:space="preserve"> (5. melléklet)</w:t>
            </w:r>
          </w:p>
        </w:tc>
        <w:tc>
          <w:tcPr>
            <w:tcW w:w="1874" w:type="dxa"/>
          </w:tcPr>
          <w:p w:rsidR="003C5E20" w:rsidRPr="00DE7A7D" w:rsidRDefault="003C5E20" w:rsidP="0001145E">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01145E" w:rsidRPr="00DE7A7D" w:rsidTr="0001145E">
        <w:tc>
          <w:tcPr>
            <w:tcW w:w="7338" w:type="dxa"/>
          </w:tcPr>
          <w:p w:rsidR="0001145E" w:rsidRPr="00DE7A7D" w:rsidRDefault="0001145E" w:rsidP="0001145E">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Pr>
                <w:rFonts w:ascii="Times New Roman" w:hAnsi="Times New Roman" w:cs="Times New Roman"/>
                <w:b w:val="0"/>
                <w:i w:val="0"/>
                <w:sz w:val="24"/>
                <w:szCs w:val="24"/>
              </w:rPr>
              <w:t>műszaki felszereltség leírása</w:t>
            </w:r>
            <w:r w:rsidR="003C5E20">
              <w:rPr>
                <w:rFonts w:ascii="Times New Roman" w:hAnsi="Times New Roman" w:cs="Times New Roman"/>
                <w:b w:val="0"/>
                <w:i w:val="0"/>
                <w:sz w:val="24"/>
                <w:szCs w:val="24"/>
              </w:rPr>
              <w:t xml:space="preserve"> (4. melléklet)</w:t>
            </w:r>
          </w:p>
        </w:tc>
        <w:tc>
          <w:tcPr>
            <w:tcW w:w="1874" w:type="dxa"/>
          </w:tcPr>
          <w:p w:rsidR="0001145E" w:rsidRPr="00DE7A7D" w:rsidRDefault="0001145E" w:rsidP="0001145E">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01145E" w:rsidRPr="00DE7A7D" w:rsidTr="0001145E">
        <w:tc>
          <w:tcPr>
            <w:tcW w:w="7338" w:type="dxa"/>
          </w:tcPr>
          <w:p w:rsidR="0001145E" w:rsidRPr="00DE7A7D" w:rsidRDefault="0001145E" w:rsidP="0001145E">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Pr>
                <w:rFonts w:ascii="Times New Roman" w:hAnsi="Times New Roman" w:cs="Times New Roman"/>
                <w:b w:val="0"/>
                <w:i w:val="0"/>
                <w:sz w:val="24"/>
                <w:szCs w:val="24"/>
              </w:rPr>
              <w:t>szakemberek önéletrajza</w:t>
            </w:r>
            <w:r w:rsidR="00CB143D">
              <w:rPr>
                <w:rFonts w:ascii="Times New Roman" w:hAnsi="Times New Roman" w:cs="Times New Roman"/>
                <w:b w:val="0"/>
                <w:i w:val="0"/>
                <w:sz w:val="24"/>
                <w:szCs w:val="24"/>
              </w:rPr>
              <w:t xml:space="preserve"> (6. melléklet)</w:t>
            </w:r>
          </w:p>
        </w:tc>
        <w:tc>
          <w:tcPr>
            <w:tcW w:w="1874" w:type="dxa"/>
          </w:tcPr>
          <w:p w:rsidR="0001145E" w:rsidRPr="00DE7A7D" w:rsidRDefault="0001145E" w:rsidP="0001145E">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01145E" w:rsidRPr="00DE7A7D" w:rsidTr="0001145E">
        <w:tc>
          <w:tcPr>
            <w:tcW w:w="7338" w:type="dxa"/>
          </w:tcPr>
          <w:p w:rsidR="0001145E" w:rsidRPr="00DE7A7D" w:rsidRDefault="0001145E" w:rsidP="0001145E">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Pr>
                <w:rFonts w:ascii="Times New Roman" w:hAnsi="Times New Roman" w:cs="Times New Roman"/>
                <w:b w:val="0"/>
                <w:i w:val="0"/>
                <w:sz w:val="24"/>
                <w:szCs w:val="24"/>
              </w:rPr>
              <w:t>szakemberek saját kezűleg aláírt rendelkezésre állási nyilatkozata</w:t>
            </w:r>
            <w:r w:rsidR="00CB143D">
              <w:rPr>
                <w:rFonts w:ascii="Times New Roman" w:hAnsi="Times New Roman" w:cs="Times New Roman"/>
                <w:b w:val="0"/>
                <w:i w:val="0"/>
                <w:sz w:val="24"/>
                <w:szCs w:val="24"/>
              </w:rPr>
              <w:t xml:space="preserve"> (7. melléklet)</w:t>
            </w:r>
          </w:p>
        </w:tc>
        <w:tc>
          <w:tcPr>
            <w:tcW w:w="1874" w:type="dxa"/>
          </w:tcPr>
          <w:p w:rsidR="0001145E" w:rsidRPr="00DE7A7D" w:rsidRDefault="0001145E" w:rsidP="0001145E">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01145E" w:rsidRPr="00DE7A7D" w:rsidTr="0001145E">
        <w:tc>
          <w:tcPr>
            <w:tcW w:w="7338" w:type="dxa"/>
          </w:tcPr>
          <w:p w:rsidR="0001145E" w:rsidRPr="00DE7A7D" w:rsidRDefault="0001145E" w:rsidP="0001145E">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Pr>
                <w:rFonts w:ascii="Times New Roman" w:hAnsi="Times New Roman" w:cs="Times New Roman"/>
                <w:b w:val="0"/>
                <w:i w:val="0"/>
                <w:sz w:val="24"/>
                <w:szCs w:val="24"/>
              </w:rPr>
              <w:t>szakemberek képzettségét, végzettségét igazoló okiratok másolata</w:t>
            </w:r>
          </w:p>
        </w:tc>
        <w:tc>
          <w:tcPr>
            <w:tcW w:w="1874" w:type="dxa"/>
          </w:tcPr>
          <w:p w:rsidR="0001145E" w:rsidRPr="00DE7A7D" w:rsidRDefault="0001145E" w:rsidP="0001145E">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01145E" w:rsidRPr="00DE7A7D" w:rsidTr="0001145E">
        <w:tc>
          <w:tcPr>
            <w:tcW w:w="7338" w:type="dxa"/>
          </w:tcPr>
          <w:p w:rsidR="0001145E" w:rsidRPr="00DE7A7D" w:rsidRDefault="003C5E20" w:rsidP="0001145E">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Pr>
                <w:rFonts w:ascii="Times New Roman" w:hAnsi="Times New Roman" w:cs="Times New Roman"/>
                <w:b w:val="0"/>
                <w:i w:val="0"/>
                <w:sz w:val="24"/>
                <w:szCs w:val="24"/>
              </w:rPr>
              <w:t>aláírási címpéldány vagy aláírás minta (adott esetben), amennyiben nem az ajánlatot aláíró személy írja alá</w:t>
            </w:r>
          </w:p>
        </w:tc>
        <w:tc>
          <w:tcPr>
            <w:tcW w:w="1874" w:type="dxa"/>
          </w:tcPr>
          <w:p w:rsidR="0001145E" w:rsidRPr="00DE7A7D" w:rsidRDefault="0001145E" w:rsidP="0001145E">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01145E" w:rsidRPr="00DE7A7D" w:rsidTr="0001145E">
        <w:tc>
          <w:tcPr>
            <w:tcW w:w="7338" w:type="dxa"/>
          </w:tcPr>
          <w:p w:rsidR="0001145E" w:rsidRPr="00DE7A7D" w:rsidRDefault="003C5E20" w:rsidP="0001145E">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Pr>
                <w:rFonts w:ascii="Times New Roman" w:hAnsi="Times New Roman" w:cs="Times New Roman"/>
                <w:b w:val="0"/>
                <w:i w:val="0"/>
                <w:sz w:val="24"/>
                <w:szCs w:val="24"/>
              </w:rPr>
              <w:t>meghatalmazás (adott esetben), amennyiben a nyilatkozatokat aláíró személy meghatalmazása az ajánlatban nem került csatolásra</w:t>
            </w:r>
          </w:p>
        </w:tc>
        <w:tc>
          <w:tcPr>
            <w:tcW w:w="1874" w:type="dxa"/>
          </w:tcPr>
          <w:p w:rsidR="0001145E" w:rsidRPr="00DE7A7D" w:rsidRDefault="0001145E" w:rsidP="0001145E">
            <w:pPr>
              <w:pStyle w:val="Cmsor2"/>
              <w:numPr>
                <w:ilvl w:val="0"/>
                <w:numId w:val="0"/>
              </w:numPr>
              <w:tabs>
                <w:tab w:val="left" w:pos="567"/>
              </w:tabs>
              <w:spacing w:before="0" w:after="120" w:line="240" w:lineRule="auto"/>
              <w:rPr>
                <w:rFonts w:ascii="Times New Roman" w:hAnsi="Times New Roman" w:cs="Times New Roman"/>
                <w:sz w:val="24"/>
                <w:szCs w:val="24"/>
              </w:rPr>
            </w:pPr>
          </w:p>
        </w:tc>
      </w:tr>
      <w:tr w:rsidR="0001145E" w:rsidRPr="00DE7A7D" w:rsidTr="0001145E">
        <w:tc>
          <w:tcPr>
            <w:tcW w:w="7338" w:type="dxa"/>
          </w:tcPr>
          <w:p w:rsidR="0001145E" w:rsidRPr="00DE7A7D" w:rsidRDefault="003C5E20" w:rsidP="0001145E">
            <w:pPr>
              <w:pStyle w:val="Cmsor2"/>
              <w:numPr>
                <w:ilvl w:val="0"/>
                <w:numId w:val="0"/>
              </w:numPr>
              <w:tabs>
                <w:tab w:val="left" w:pos="567"/>
              </w:tabs>
              <w:spacing w:before="0" w:after="120" w:line="240" w:lineRule="auto"/>
              <w:rPr>
                <w:rFonts w:ascii="Times New Roman" w:hAnsi="Times New Roman" w:cs="Times New Roman"/>
                <w:b w:val="0"/>
                <w:i w:val="0"/>
                <w:sz w:val="24"/>
                <w:szCs w:val="24"/>
              </w:rPr>
            </w:pPr>
            <w:r>
              <w:rPr>
                <w:rFonts w:ascii="Times New Roman" w:hAnsi="Times New Roman" w:cs="Times New Roman"/>
                <w:b w:val="0"/>
                <w:i w:val="0"/>
                <w:sz w:val="24"/>
                <w:szCs w:val="24"/>
              </w:rPr>
              <w:t>1 elektronikus példány</w:t>
            </w:r>
          </w:p>
        </w:tc>
        <w:tc>
          <w:tcPr>
            <w:tcW w:w="1874" w:type="dxa"/>
          </w:tcPr>
          <w:p w:rsidR="0001145E" w:rsidRPr="00DE7A7D" w:rsidRDefault="0001145E" w:rsidP="0001145E">
            <w:pPr>
              <w:pStyle w:val="Cmsor2"/>
              <w:numPr>
                <w:ilvl w:val="0"/>
                <w:numId w:val="0"/>
              </w:numPr>
              <w:tabs>
                <w:tab w:val="left" w:pos="567"/>
              </w:tabs>
              <w:spacing w:before="0" w:after="120" w:line="240" w:lineRule="auto"/>
              <w:rPr>
                <w:rFonts w:ascii="Times New Roman" w:hAnsi="Times New Roman" w:cs="Times New Roman"/>
                <w:sz w:val="24"/>
                <w:szCs w:val="24"/>
              </w:rPr>
            </w:pPr>
          </w:p>
        </w:tc>
      </w:tr>
    </w:tbl>
    <w:p w:rsidR="006D0A30" w:rsidRDefault="006D0A30" w:rsidP="00381538">
      <w:pPr>
        <w:widowControl/>
        <w:spacing w:after="200" w:line="276" w:lineRule="auto"/>
        <w:jc w:val="both"/>
        <w:rPr>
          <w:rFonts w:ascii="Times New Roman" w:hAnsi="Times New Roman" w:cs="Times New Roman"/>
          <w:caps/>
        </w:rPr>
      </w:pPr>
    </w:p>
    <w:p w:rsidR="006D0A30" w:rsidRDefault="006D0A30">
      <w:pPr>
        <w:widowControl/>
        <w:spacing w:after="200" w:line="276" w:lineRule="auto"/>
        <w:rPr>
          <w:rFonts w:ascii="Times New Roman" w:hAnsi="Times New Roman" w:cs="Times New Roman"/>
          <w:caps/>
        </w:rPr>
      </w:pPr>
      <w:r>
        <w:rPr>
          <w:rFonts w:ascii="Times New Roman" w:hAnsi="Times New Roman" w:cs="Times New Roman"/>
          <w:caps/>
        </w:rPr>
        <w:br w:type="page"/>
      </w:r>
    </w:p>
    <w:p w:rsidR="00DA39EE" w:rsidRPr="006D0A30" w:rsidRDefault="006D0A30" w:rsidP="006D0A30">
      <w:pPr>
        <w:pStyle w:val="Cmsor1"/>
      </w:pPr>
      <w:r w:rsidRPr="006D0A30">
        <w:lastRenderedPageBreak/>
        <w:t xml:space="preserve">AZ ÉRTÉKELÉST KÖVETŐEN, AZ AJÁNLATKÉRŐ </w:t>
      </w:r>
      <w:r w:rsidRPr="006D0A30">
        <w:rPr>
          <w:rFonts w:ascii="Times New Roman félkövér" w:hAnsi="Times New Roman félkövér"/>
          <w:caps/>
        </w:rPr>
        <w:t>Kbt. 69.§ (4) bekezdése szerinti felhívására benyújtandó nyilatkozatok mintája</w:t>
      </w:r>
      <w:r w:rsidR="00DA39EE" w:rsidRPr="006D0A30">
        <w:br w:type="page"/>
      </w:r>
    </w:p>
    <w:p w:rsidR="00545365" w:rsidRPr="00DE7A7D" w:rsidRDefault="00545365" w:rsidP="00381538">
      <w:pPr>
        <w:spacing w:after="120"/>
        <w:jc w:val="both"/>
        <w:rPr>
          <w:rFonts w:ascii="Times New Roman" w:hAnsi="Times New Roman" w:cs="Times New Roman"/>
          <w:b/>
        </w:rPr>
        <w:sectPr w:rsidR="00545365" w:rsidRPr="00DE7A7D" w:rsidSect="00545365">
          <w:pgSz w:w="11906" w:h="16838"/>
          <w:pgMar w:top="1417" w:right="1417" w:bottom="1417" w:left="1417" w:header="708" w:footer="708" w:gutter="0"/>
          <w:cols w:space="708"/>
          <w:docGrid w:linePitch="360"/>
        </w:sectPr>
      </w:pPr>
    </w:p>
    <w:p w:rsidR="00C64701" w:rsidRPr="00DE7A7D" w:rsidRDefault="00C64701" w:rsidP="00381538">
      <w:pPr>
        <w:pStyle w:val="NormlWeb"/>
        <w:spacing w:before="0" w:after="0"/>
        <w:jc w:val="both"/>
        <w:rPr>
          <w:rFonts w:ascii="Times New Roman" w:hAnsi="Times New Roman" w:cs="Times New Roman"/>
          <w:i/>
          <w:color w:val="000000"/>
          <w:sz w:val="20"/>
          <w:szCs w:val="20"/>
        </w:rPr>
      </w:pPr>
    </w:p>
    <w:p w:rsidR="00817991" w:rsidRPr="00DE7A7D" w:rsidRDefault="00495FE0" w:rsidP="00381538">
      <w:pPr>
        <w:ind w:left="1080"/>
        <w:jc w:val="center"/>
        <w:rPr>
          <w:rFonts w:ascii="Times New Roman" w:hAnsi="Times New Roman" w:cs="Times New Roman"/>
          <w:b/>
          <w:caps/>
        </w:rPr>
      </w:pPr>
      <w:r w:rsidRPr="00DE7A7D">
        <w:rPr>
          <w:rFonts w:ascii="Times New Roman" w:hAnsi="Times New Roman" w:cs="Times New Roman"/>
          <w:b/>
          <w:caps/>
        </w:rPr>
        <w:t xml:space="preserve">1. </w:t>
      </w:r>
      <w:r w:rsidR="00817991" w:rsidRPr="00DE7A7D">
        <w:rPr>
          <w:rFonts w:ascii="Times New Roman" w:hAnsi="Times New Roman" w:cs="Times New Roman"/>
          <w:b/>
          <w:caps/>
        </w:rPr>
        <w:t>REFERENCIA NYILATKOZAT</w:t>
      </w:r>
    </w:p>
    <w:p w:rsidR="00817991" w:rsidRPr="00DE7A7D" w:rsidRDefault="00817991" w:rsidP="00381538">
      <w:pPr>
        <w:jc w:val="both"/>
        <w:rPr>
          <w:rFonts w:ascii="Times New Roman" w:hAnsi="Times New Roman" w:cs="Times New Roman"/>
          <w:b/>
          <w:caps/>
        </w:rPr>
      </w:pPr>
    </w:p>
    <w:p w:rsidR="00817991" w:rsidRPr="00DE7A7D" w:rsidRDefault="00817991" w:rsidP="00381538">
      <w:pPr>
        <w:jc w:val="both"/>
        <w:rPr>
          <w:rFonts w:ascii="Times New Roman" w:hAnsi="Times New Roman" w:cs="Times New Roman"/>
        </w:rPr>
      </w:pPr>
      <w:r w:rsidRPr="00DE7A7D">
        <w:rPr>
          <w:rFonts w:ascii="Times New Roman" w:hAnsi="Times New Roman" w:cs="Times New Roman"/>
          <w:b/>
        </w:rPr>
        <w:t>„</w:t>
      </w:r>
      <w:r w:rsidR="0001145E" w:rsidRPr="00F23861">
        <w:rPr>
          <w:rFonts w:ascii="Times New Roman" w:hAnsi="Times New Roman" w:cs="Times New Roman"/>
          <w:b/>
        </w:rPr>
        <w:t>Budapest Főváros X. kerület Kőbányai Önkormányzat közéleti hírközléseinek előállítása</w:t>
      </w:r>
      <w:r w:rsidRPr="00DE7A7D">
        <w:rPr>
          <w:rFonts w:ascii="Times New Roman" w:hAnsi="Times New Roman" w:cs="Times New Roman"/>
          <w:b/>
        </w:rPr>
        <w:t xml:space="preserve">” </w:t>
      </w:r>
      <w:r w:rsidRPr="00DE7A7D">
        <w:rPr>
          <w:rFonts w:ascii="Times New Roman" w:hAnsi="Times New Roman" w:cs="Times New Roman"/>
        </w:rPr>
        <w:t>tárgyú közbeszerzési eljárásban</w:t>
      </w:r>
    </w:p>
    <w:p w:rsidR="00817991" w:rsidRPr="00DE7A7D" w:rsidRDefault="00817991" w:rsidP="00381538">
      <w:pPr>
        <w:jc w:val="both"/>
        <w:rPr>
          <w:rFonts w:ascii="Times New Roman" w:hAnsi="Times New Roman" w:cs="Times New Roman"/>
          <w:b/>
          <w:caps/>
        </w:rPr>
      </w:pPr>
    </w:p>
    <w:p w:rsidR="00817991" w:rsidRPr="00DE7A7D" w:rsidRDefault="00817991" w:rsidP="00381538">
      <w:pPr>
        <w:jc w:val="both"/>
        <w:rPr>
          <w:rFonts w:ascii="Times New Roman" w:hAnsi="Times New Roman" w:cs="Times New Roman"/>
        </w:rPr>
      </w:pPr>
      <w:r w:rsidRPr="00DE7A7D">
        <w:rPr>
          <w:rFonts w:ascii="Times New Roman" w:hAnsi="Times New Roman" w:cs="Times New Roman"/>
        </w:rPr>
        <w:t>Alulírott………………………………………… mint a(z)……………………………….. (székhely:………………………………………) cégjegyzésre jogosult/meghatalmazott képviselője</w:t>
      </w:r>
      <w:r w:rsidRPr="00DE7A7D">
        <w:rPr>
          <w:rStyle w:val="Lbjegyzet-hivatkozs"/>
          <w:rFonts w:ascii="Times New Roman" w:hAnsi="Times New Roman"/>
        </w:rPr>
        <w:footnoteReference w:id="7"/>
      </w:r>
      <w:r w:rsidRPr="00DE7A7D">
        <w:rPr>
          <w:rFonts w:ascii="Times New Roman" w:hAnsi="Times New Roman" w:cs="Times New Roman"/>
        </w:rPr>
        <w:t xml:space="preserve">  ezennel kijelentem, hogy a(z)……………………………… mint ajánlattevő/közös ajánlattevő/az alkalmasság igazolására igénybe vett más szervezet</w:t>
      </w:r>
      <w:r w:rsidRPr="00DE7A7D">
        <w:rPr>
          <w:rStyle w:val="Lbjegyzet-hivatkozs"/>
          <w:rFonts w:ascii="Times New Roman" w:hAnsi="Times New Roman"/>
        </w:rPr>
        <w:footnoteReference w:id="8"/>
      </w:r>
      <w:r w:rsidRPr="00DE7A7D">
        <w:rPr>
          <w:rFonts w:ascii="Times New Roman" w:hAnsi="Times New Roman" w:cs="Times New Roman"/>
        </w:rPr>
        <w:t xml:space="preserve"> legjelentősebb szolgáltatásaink a felhívás megküldésétől visszafelé számított 3 évben az alábbiak:</w:t>
      </w:r>
    </w:p>
    <w:p w:rsidR="00817991" w:rsidRPr="00DE7A7D" w:rsidRDefault="00817991" w:rsidP="00381538">
      <w:pPr>
        <w:jc w:val="both"/>
        <w:rPr>
          <w:rFonts w:ascii="Times New Roman" w:hAnsi="Times New Roman" w:cs="Times New Roman"/>
        </w:rPr>
      </w:pPr>
    </w:p>
    <w:tbl>
      <w:tblPr>
        <w:tblW w:w="1372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tblPr>
      <w:tblGrid>
        <w:gridCol w:w="2540"/>
        <w:gridCol w:w="1694"/>
        <w:gridCol w:w="2097"/>
        <w:gridCol w:w="2318"/>
        <w:gridCol w:w="3118"/>
        <w:gridCol w:w="1958"/>
      </w:tblGrid>
      <w:tr w:rsidR="00817991" w:rsidRPr="00DE7A7D" w:rsidTr="0061780F">
        <w:trPr>
          <w:trHeight w:val="253"/>
          <w:tblCellSpacing w:w="20" w:type="dxa"/>
          <w:jc w:val="center"/>
        </w:trPr>
        <w:tc>
          <w:tcPr>
            <w:tcW w:w="2480" w:type="dxa"/>
            <w:shd w:val="clear" w:color="auto" w:fill="92D050"/>
            <w:vAlign w:val="center"/>
          </w:tcPr>
          <w:p w:rsidR="00817991" w:rsidRPr="00DE7A7D" w:rsidRDefault="00817991" w:rsidP="00381538">
            <w:pPr>
              <w:jc w:val="both"/>
              <w:rPr>
                <w:rFonts w:ascii="Times New Roman" w:hAnsi="Times New Roman" w:cs="Times New Roman"/>
                <w:b/>
              </w:rPr>
            </w:pPr>
          </w:p>
          <w:p w:rsidR="00817991" w:rsidRPr="00DE7A7D" w:rsidRDefault="00817991" w:rsidP="00381538">
            <w:pPr>
              <w:jc w:val="both"/>
              <w:rPr>
                <w:rFonts w:ascii="Times New Roman" w:hAnsi="Times New Roman" w:cs="Times New Roman"/>
                <w:b/>
              </w:rPr>
            </w:pPr>
            <w:r w:rsidRPr="00DE7A7D">
              <w:rPr>
                <w:rFonts w:ascii="Times New Roman" w:hAnsi="Times New Roman" w:cs="Times New Roman"/>
                <w:b/>
              </w:rPr>
              <w:t>Szerződést kötő másik fél</w:t>
            </w:r>
          </w:p>
          <w:p w:rsidR="00817991" w:rsidRPr="00DE7A7D" w:rsidRDefault="00817991" w:rsidP="00381538">
            <w:pPr>
              <w:jc w:val="both"/>
              <w:rPr>
                <w:rFonts w:ascii="Times New Roman" w:hAnsi="Times New Roman" w:cs="Times New Roman"/>
              </w:rPr>
            </w:pPr>
            <w:r w:rsidRPr="00DE7A7D">
              <w:rPr>
                <w:rFonts w:ascii="Times New Roman" w:hAnsi="Times New Roman" w:cs="Times New Roman"/>
              </w:rPr>
              <w:t>(neve, székhelye, elérhetősége)</w:t>
            </w:r>
          </w:p>
        </w:tc>
        <w:tc>
          <w:tcPr>
            <w:tcW w:w="1654" w:type="dxa"/>
            <w:shd w:val="clear" w:color="auto" w:fill="92D050"/>
            <w:vAlign w:val="center"/>
          </w:tcPr>
          <w:p w:rsidR="00817991" w:rsidRPr="00DE7A7D" w:rsidRDefault="00817991" w:rsidP="00381538">
            <w:pPr>
              <w:jc w:val="both"/>
              <w:rPr>
                <w:rFonts w:ascii="Times New Roman" w:hAnsi="Times New Roman" w:cs="Times New Roman"/>
                <w:b/>
              </w:rPr>
            </w:pPr>
          </w:p>
          <w:p w:rsidR="00817991" w:rsidRPr="00DE7A7D" w:rsidRDefault="00817991" w:rsidP="00381538">
            <w:pPr>
              <w:jc w:val="both"/>
              <w:rPr>
                <w:rFonts w:ascii="Times New Roman" w:hAnsi="Times New Roman" w:cs="Times New Roman"/>
              </w:rPr>
            </w:pPr>
            <w:r w:rsidRPr="00DE7A7D">
              <w:rPr>
                <w:rFonts w:ascii="Times New Roman" w:hAnsi="Times New Roman" w:cs="Times New Roman"/>
                <w:b/>
              </w:rPr>
              <w:t>Teljesítés helye és ideje</w:t>
            </w:r>
            <w:r w:rsidRPr="00DE7A7D">
              <w:rPr>
                <w:rFonts w:ascii="Times New Roman" w:hAnsi="Times New Roman" w:cs="Times New Roman"/>
              </w:rPr>
              <w:t xml:space="preserve"> (időtartama, -tól –ig év/hó)</w:t>
            </w:r>
          </w:p>
        </w:tc>
        <w:tc>
          <w:tcPr>
            <w:tcW w:w="2057" w:type="dxa"/>
            <w:shd w:val="clear" w:color="auto" w:fill="92D050"/>
            <w:vAlign w:val="center"/>
          </w:tcPr>
          <w:p w:rsidR="00817991" w:rsidRPr="00DE7A7D" w:rsidRDefault="00817991" w:rsidP="00381538">
            <w:pPr>
              <w:jc w:val="both"/>
              <w:rPr>
                <w:rFonts w:ascii="Times New Roman" w:hAnsi="Times New Roman" w:cs="Times New Roman"/>
                <w:b/>
              </w:rPr>
            </w:pPr>
            <w:r w:rsidRPr="00DE7A7D">
              <w:rPr>
                <w:rFonts w:ascii="Times New Roman" w:hAnsi="Times New Roman" w:cs="Times New Roman"/>
                <w:b/>
              </w:rPr>
              <w:t>Szerződés részletes tárgya</w:t>
            </w:r>
            <w:r w:rsidR="00AA2327">
              <w:rPr>
                <w:rFonts w:ascii="Times New Roman" w:hAnsi="Times New Roman" w:cs="Times New Roman"/>
                <w:b/>
              </w:rPr>
              <w:t xml:space="preserve"> (oldalszámmal és a fizetett hirdetések %-os arányával)</w:t>
            </w:r>
          </w:p>
          <w:p w:rsidR="00817991" w:rsidRPr="00DE7A7D" w:rsidRDefault="00817991" w:rsidP="00381538">
            <w:pPr>
              <w:jc w:val="both"/>
              <w:rPr>
                <w:rFonts w:ascii="Times New Roman" w:hAnsi="Times New Roman" w:cs="Times New Roman"/>
                <w:b/>
              </w:rPr>
            </w:pPr>
          </w:p>
        </w:tc>
        <w:tc>
          <w:tcPr>
            <w:tcW w:w="2278" w:type="dxa"/>
            <w:shd w:val="clear" w:color="auto" w:fill="92D050"/>
            <w:vAlign w:val="center"/>
          </w:tcPr>
          <w:p w:rsidR="00817991" w:rsidRPr="00DE7A7D" w:rsidRDefault="00817991" w:rsidP="00381538">
            <w:pPr>
              <w:jc w:val="both"/>
              <w:rPr>
                <w:rFonts w:ascii="Times New Roman" w:hAnsi="Times New Roman" w:cs="Times New Roman"/>
              </w:rPr>
            </w:pPr>
            <w:r w:rsidRPr="00DE7A7D">
              <w:rPr>
                <w:rFonts w:ascii="Times New Roman" w:hAnsi="Times New Roman" w:cs="Times New Roman"/>
                <w:b/>
              </w:rPr>
              <w:t>ellenszolgáltatás (nettó Ft)</w:t>
            </w:r>
          </w:p>
        </w:tc>
        <w:tc>
          <w:tcPr>
            <w:tcW w:w="3078" w:type="dxa"/>
            <w:shd w:val="clear" w:color="auto" w:fill="92D050"/>
          </w:tcPr>
          <w:p w:rsidR="00817991" w:rsidRPr="00DE7A7D" w:rsidRDefault="00817991" w:rsidP="00381538">
            <w:pPr>
              <w:jc w:val="both"/>
              <w:rPr>
                <w:rFonts w:ascii="Times New Roman" w:hAnsi="Times New Roman" w:cs="Times New Roman"/>
                <w:b/>
              </w:rPr>
            </w:pPr>
          </w:p>
          <w:p w:rsidR="00817991" w:rsidRPr="00DE7A7D" w:rsidRDefault="00817991" w:rsidP="00381538">
            <w:pPr>
              <w:jc w:val="both"/>
              <w:rPr>
                <w:rFonts w:ascii="Times New Roman" w:hAnsi="Times New Roman" w:cs="Times New Roman"/>
                <w:b/>
              </w:rPr>
            </w:pPr>
          </w:p>
          <w:p w:rsidR="00817991" w:rsidRPr="00DE7A7D" w:rsidRDefault="00817991" w:rsidP="00381538">
            <w:pPr>
              <w:jc w:val="both"/>
              <w:rPr>
                <w:rFonts w:ascii="Times New Roman" w:hAnsi="Times New Roman" w:cs="Times New Roman"/>
                <w:b/>
              </w:rPr>
            </w:pPr>
            <w:r w:rsidRPr="00DE7A7D">
              <w:rPr>
                <w:rFonts w:ascii="Times New Roman" w:hAnsi="Times New Roman" w:cs="Times New Roman"/>
                <w:b/>
              </w:rPr>
              <w:t>saját teljesítés %-os aránya és nettó ellenértéke</w:t>
            </w:r>
          </w:p>
        </w:tc>
        <w:tc>
          <w:tcPr>
            <w:tcW w:w="1898" w:type="dxa"/>
            <w:shd w:val="clear" w:color="auto" w:fill="92D050"/>
            <w:vAlign w:val="center"/>
          </w:tcPr>
          <w:p w:rsidR="00817991" w:rsidRPr="00DE7A7D" w:rsidRDefault="00817991" w:rsidP="00381538">
            <w:pPr>
              <w:jc w:val="both"/>
              <w:rPr>
                <w:rFonts w:ascii="Times New Roman" w:hAnsi="Times New Roman" w:cs="Times New Roman"/>
                <w:b/>
              </w:rPr>
            </w:pPr>
          </w:p>
          <w:p w:rsidR="00817991" w:rsidRPr="00DE7A7D" w:rsidRDefault="00817991" w:rsidP="00381538">
            <w:pPr>
              <w:jc w:val="both"/>
              <w:rPr>
                <w:rFonts w:ascii="Times New Roman" w:hAnsi="Times New Roman" w:cs="Times New Roman"/>
              </w:rPr>
            </w:pPr>
            <w:r w:rsidRPr="00DE7A7D">
              <w:rPr>
                <w:rFonts w:ascii="Times New Roman" w:hAnsi="Times New Roman" w:cs="Times New Roman"/>
                <w:b/>
              </w:rPr>
              <w:t>A teljesítés az előírásoknak és a szerződésnek megfelelően történt?</w:t>
            </w:r>
          </w:p>
        </w:tc>
      </w:tr>
      <w:tr w:rsidR="00817991" w:rsidRPr="00DE7A7D" w:rsidTr="0061780F">
        <w:trPr>
          <w:trHeight w:val="454"/>
          <w:tblCellSpacing w:w="20" w:type="dxa"/>
          <w:jc w:val="center"/>
        </w:trPr>
        <w:tc>
          <w:tcPr>
            <w:tcW w:w="2480" w:type="dxa"/>
          </w:tcPr>
          <w:p w:rsidR="00817991" w:rsidRPr="00DE7A7D" w:rsidRDefault="00817991" w:rsidP="00381538">
            <w:pPr>
              <w:jc w:val="both"/>
              <w:rPr>
                <w:rFonts w:ascii="Times New Roman" w:hAnsi="Times New Roman" w:cs="Times New Roman"/>
              </w:rPr>
            </w:pPr>
          </w:p>
        </w:tc>
        <w:tc>
          <w:tcPr>
            <w:tcW w:w="1654" w:type="dxa"/>
          </w:tcPr>
          <w:p w:rsidR="00817991" w:rsidRPr="00DE7A7D" w:rsidRDefault="00817991" w:rsidP="00381538">
            <w:pPr>
              <w:jc w:val="both"/>
              <w:rPr>
                <w:rFonts w:ascii="Times New Roman" w:hAnsi="Times New Roman" w:cs="Times New Roman"/>
              </w:rPr>
            </w:pPr>
          </w:p>
        </w:tc>
        <w:tc>
          <w:tcPr>
            <w:tcW w:w="2057" w:type="dxa"/>
          </w:tcPr>
          <w:p w:rsidR="00817991" w:rsidRPr="00DE7A7D" w:rsidRDefault="00817991" w:rsidP="00381538">
            <w:pPr>
              <w:jc w:val="both"/>
              <w:rPr>
                <w:rFonts w:ascii="Times New Roman" w:hAnsi="Times New Roman" w:cs="Times New Roman"/>
              </w:rPr>
            </w:pPr>
          </w:p>
        </w:tc>
        <w:tc>
          <w:tcPr>
            <w:tcW w:w="2278" w:type="dxa"/>
          </w:tcPr>
          <w:p w:rsidR="00817991" w:rsidRPr="00DE7A7D" w:rsidRDefault="00817991" w:rsidP="00381538">
            <w:pPr>
              <w:jc w:val="both"/>
              <w:rPr>
                <w:rFonts w:ascii="Times New Roman" w:hAnsi="Times New Roman" w:cs="Times New Roman"/>
              </w:rPr>
            </w:pPr>
          </w:p>
        </w:tc>
        <w:tc>
          <w:tcPr>
            <w:tcW w:w="3078" w:type="dxa"/>
          </w:tcPr>
          <w:p w:rsidR="00817991" w:rsidRPr="00DE7A7D" w:rsidRDefault="00817991" w:rsidP="00381538">
            <w:pPr>
              <w:jc w:val="both"/>
              <w:rPr>
                <w:rFonts w:ascii="Times New Roman" w:hAnsi="Times New Roman" w:cs="Times New Roman"/>
              </w:rPr>
            </w:pPr>
          </w:p>
        </w:tc>
        <w:tc>
          <w:tcPr>
            <w:tcW w:w="1898" w:type="dxa"/>
          </w:tcPr>
          <w:p w:rsidR="00817991" w:rsidRPr="00DE7A7D" w:rsidRDefault="00817991" w:rsidP="00381538">
            <w:pPr>
              <w:jc w:val="both"/>
              <w:rPr>
                <w:rFonts w:ascii="Times New Roman" w:hAnsi="Times New Roman" w:cs="Times New Roman"/>
              </w:rPr>
            </w:pPr>
          </w:p>
        </w:tc>
      </w:tr>
      <w:tr w:rsidR="00817991" w:rsidRPr="00DE7A7D" w:rsidTr="0061780F">
        <w:trPr>
          <w:trHeight w:val="454"/>
          <w:tblCellSpacing w:w="20" w:type="dxa"/>
          <w:jc w:val="center"/>
        </w:trPr>
        <w:tc>
          <w:tcPr>
            <w:tcW w:w="2480" w:type="dxa"/>
          </w:tcPr>
          <w:p w:rsidR="00817991" w:rsidRPr="00DE7A7D" w:rsidRDefault="00817991" w:rsidP="00381538">
            <w:pPr>
              <w:jc w:val="both"/>
              <w:rPr>
                <w:rFonts w:ascii="Times New Roman" w:hAnsi="Times New Roman" w:cs="Times New Roman"/>
              </w:rPr>
            </w:pPr>
          </w:p>
        </w:tc>
        <w:tc>
          <w:tcPr>
            <w:tcW w:w="1654" w:type="dxa"/>
          </w:tcPr>
          <w:p w:rsidR="00817991" w:rsidRPr="00DE7A7D" w:rsidRDefault="00817991" w:rsidP="00381538">
            <w:pPr>
              <w:jc w:val="both"/>
              <w:rPr>
                <w:rFonts w:ascii="Times New Roman" w:hAnsi="Times New Roman" w:cs="Times New Roman"/>
              </w:rPr>
            </w:pPr>
          </w:p>
        </w:tc>
        <w:tc>
          <w:tcPr>
            <w:tcW w:w="2057" w:type="dxa"/>
          </w:tcPr>
          <w:p w:rsidR="00817991" w:rsidRPr="00DE7A7D" w:rsidRDefault="00817991" w:rsidP="00381538">
            <w:pPr>
              <w:jc w:val="both"/>
              <w:rPr>
                <w:rFonts w:ascii="Times New Roman" w:hAnsi="Times New Roman" w:cs="Times New Roman"/>
              </w:rPr>
            </w:pPr>
          </w:p>
        </w:tc>
        <w:tc>
          <w:tcPr>
            <w:tcW w:w="2278" w:type="dxa"/>
          </w:tcPr>
          <w:p w:rsidR="00817991" w:rsidRPr="00DE7A7D" w:rsidRDefault="00817991" w:rsidP="00381538">
            <w:pPr>
              <w:jc w:val="both"/>
              <w:rPr>
                <w:rFonts w:ascii="Times New Roman" w:hAnsi="Times New Roman" w:cs="Times New Roman"/>
              </w:rPr>
            </w:pPr>
          </w:p>
        </w:tc>
        <w:tc>
          <w:tcPr>
            <w:tcW w:w="3078" w:type="dxa"/>
          </w:tcPr>
          <w:p w:rsidR="00817991" w:rsidRPr="00DE7A7D" w:rsidRDefault="00817991" w:rsidP="00381538">
            <w:pPr>
              <w:jc w:val="both"/>
              <w:rPr>
                <w:rFonts w:ascii="Times New Roman" w:hAnsi="Times New Roman" w:cs="Times New Roman"/>
              </w:rPr>
            </w:pPr>
          </w:p>
        </w:tc>
        <w:tc>
          <w:tcPr>
            <w:tcW w:w="1898" w:type="dxa"/>
          </w:tcPr>
          <w:p w:rsidR="00817991" w:rsidRPr="00DE7A7D" w:rsidRDefault="00817991" w:rsidP="00381538">
            <w:pPr>
              <w:jc w:val="both"/>
              <w:rPr>
                <w:rFonts w:ascii="Times New Roman" w:hAnsi="Times New Roman" w:cs="Times New Roman"/>
              </w:rPr>
            </w:pPr>
          </w:p>
        </w:tc>
      </w:tr>
    </w:tbl>
    <w:p w:rsidR="00817991" w:rsidRPr="00DE7A7D" w:rsidRDefault="00817991" w:rsidP="00381538">
      <w:pPr>
        <w:jc w:val="both"/>
        <w:rPr>
          <w:rFonts w:ascii="Times New Roman" w:hAnsi="Times New Roman" w:cs="Times New Roman"/>
        </w:rPr>
      </w:pPr>
    </w:p>
    <w:p w:rsidR="00C64701" w:rsidRPr="00DE7A7D" w:rsidRDefault="00817991" w:rsidP="00381538">
      <w:pPr>
        <w:widowControl/>
        <w:spacing w:after="200" w:line="276" w:lineRule="auto"/>
        <w:jc w:val="both"/>
        <w:rPr>
          <w:rFonts w:ascii="Times New Roman" w:hAnsi="Times New Roman" w:cs="Times New Roman"/>
          <w:sz w:val="20"/>
          <w:szCs w:val="20"/>
        </w:rPr>
      </w:pPr>
      <w:r w:rsidRPr="00DE7A7D">
        <w:rPr>
          <w:rFonts w:ascii="Times New Roman" w:hAnsi="Times New Roman" w:cs="Times New Roman"/>
          <w:sz w:val="20"/>
          <w:szCs w:val="20"/>
        </w:rPr>
        <w:t>Referenciát az ajánlattevő, illetve az alkalmasság igazolásában részt vevő más szervezet nyilatkozatával, vagy a szerződést kötő másik fél által adott igazolással lehet igazolni.</w:t>
      </w:r>
    </w:p>
    <w:p w:rsidR="00817991" w:rsidRPr="00DE7A7D" w:rsidRDefault="00817991" w:rsidP="00381538">
      <w:pPr>
        <w:spacing w:after="120"/>
        <w:jc w:val="both"/>
        <w:rPr>
          <w:rFonts w:ascii="Times New Roman" w:hAnsi="Times New Roman" w:cs="Times New Roman"/>
        </w:rPr>
      </w:pPr>
      <w:r w:rsidRPr="00DE7A7D">
        <w:rPr>
          <w:rFonts w:ascii="Times New Roman" w:hAnsi="Times New Roman" w:cs="Times New Roman"/>
        </w:rPr>
        <w:t>Keltezés</w:t>
      </w:r>
    </w:p>
    <w:p w:rsidR="00817991" w:rsidRPr="00DE7A7D" w:rsidRDefault="00817991" w:rsidP="00381538">
      <w:pPr>
        <w:spacing w:after="120"/>
        <w:jc w:val="both"/>
        <w:rPr>
          <w:rFonts w:ascii="Times New Roman" w:hAnsi="Times New Roman" w:cs="Times New Roman"/>
        </w:rPr>
      </w:pPr>
    </w:p>
    <w:p w:rsidR="00817991" w:rsidRPr="00DE7A7D" w:rsidRDefault="00817991" w:rsidP="00381538">
      <w:pPr>
        <w:spacing w:after="120"/>
        <w:jc w:val="both"/>
        <w:rPr>
          <w:rFonts w:ascii="Times New Roman" w:hAnsi="Times New Roman" w:cs="Times New Roman"/>
        </w:rPr>
      </w:pPr>
    </w:p>
    <w:p w:rsidR="00817991" w:rsidRPr="00DE7A7D" w:rsidRDefault="00817991" w:rsidP="00381538">
      <w:pPr>
        <w:spacing w:after="120"/>
        <w:jc w:val="both"/>
        <w:rPr>
          <w:rFonts w:ascii="Times New Roman" w:hAnsi="Times New Roman" w:cs="Times New Roman"/>
        </w:rPr>
      </w:pPr>
      <w:r w:rsidRPr="00DE7A7D">
        <w:rPr>
          <w:rFonts w:ascii="Times New Roman" w:hAnsi="Times New Roman" w:cs="Times New Roman"/>
        </w:rPr>
        <w:t>Cégszerű aláírás</w:t>
      </w:r>
    </w:p>
    <w:p w:rsidR="00817991" w:rsidRPr="00DE7A7D" w:rsidRDefault="00817991" w:rsidP="00381538">
      <w:pPr>
        <w:spacing w:after="120"/>
        <w:jc w:val="both"/>
        <w:rPr>
          <w:rFonts w:ascii="Times New Roman" w:hAnsi="Times New Roman" w:cs="Times New Roman"/>
          <w:b/>
          <w:caps/>
        </w:rPr>
        <w:sectPr w:rsidR="00817991" w:rsidRPr="00DE7A7D" w:rsidSect="00545365">
          <w:pgSz w:w="16838" w:h="11906" w:orient="landscape"/>
          <w:pgMar w:top="1417" w:right="1417" w:bottom="1417" w:left="1417" w:header="708" w:footer="708" w:gutter="0"/>
          <w:cols w:space="708"/>
          <w:docGrid w:linePitch="360"/>
        </w:sectPr>
      </w:pPr>
    </w:p>
    <w:p w:rsidR="0061780F" w:rsidRPr="00AA2327" w:rsidRDefault="00495FE0" w:rsidP="00AA2327">
      <w:pPr>
        <w:pStyle w:val="Listaszerbekezds"/>
        <w:numPr>
          <w:ilvl w:val="1"/>
          <w:numId w:val="9"/>
        </w:numPr>
        <w:spacing w:after="120"/>
        <w:jc w:val="center"/>
        <w:rPr>
          <w:rFonts w:ascii="Times New Roman" w:hAnsi="Times New Roman" w:cs="Times New Roman"/>
          <w:b/>
          <w:caps/>
        </w:rPr>
      </w:pPr>
      <w:r w:rsidRPr="00AA2327">
        <w:rPr>
          <w:rFonts w:ascii="Times New Roman" w:hAnsi="Times New Roman" w:cs="Times New Roman"/>
          <w:b/>
          <w:caps/>
        </w:rPr>
        <w:lastRenderedPageBreak/>
        <w:t xml:space="preserve"> </w:t>
      </w:r>
      <w:r w:rsidR="0061780F" w:rsidRPr="00AA2327">
        <w:rPr>
          <w:rFonts w:ascii="Times New Roman" w:hAnsi="Times New Roman" w:cs="Times New Roman"/>
          <w:b/>
          <w:caps/>
        </w:rPr>
        <w:t>NYILATKOZAT</w:t>
      </w:r>
      <w:r w:rsidRPr="00AA2327">
        <w:rPr>
          <w:rFonts w:ascii="Times New Roman" w:hAnsi="Times New Roman" w:cs="Times New Roman"/>
          <w:b/>
          <w:caps/>
        </w:rPr>
        <w:t xml:space="preserve"> A </w:t>
      </w:r>
      <w:r w:rsidR="009E4DCD" w:rsidRPr="00AA2327">
        <w:rPr>
          <w:rFonts w:ascii="Times New Roman" w:hAnsi="Times New Roman" w:cs="Times New Roman"/>
          <w:b/>
          <w:caps/>
        </w:rPr>
        <w:t>teljes</w:t>
      </w:r>
      <w:r w:rsidR="0001145E" w:rsidRPr="00AA2327">
        <w:rPr>
          <w:rFonts w:ascii="Times New Roman" w:hAnsi="Times New Roman" w:cs="Times New Roman"/>
          <w:b/>
          <w:caps/>
        </w:rPr>
        <w:t xml:space="preserve"> és a közbeszerzés tárgya szerinti</w:t>
      </w:r>
      <w:r w:rsidR="0061780F" w:rsidRPr="00AA2327">
        <w:rPr>
          <w:rFonts w:ascii="Times New Roman" w:hAnsi="Times New Roman" w:cs="Times New Roman"/>
          <w:b/>
          <w:caps/>
        </w:rPr>
        <w:t xml:space="preserve"> ÁRBEVÉTELRŐL</w:t>
      </w:r>
    </w:p>
    <w:p w:rsidR="0061780F" w:rsidRPr="00DE7A7D" w:rsidRDefault="0061780F" w:rsidP="00381538">
      <w:pPr>
        <w:spacing w:after="120"/>
        <w:jc w:val="both"/>
        <w:rPr>
          <w:rFonts w:ascii="Times New Roman" w:hAnsi="Times New Roman" w:cs="Times New Roman"/>
          <w:b/>
          <w:caps/>
        </w:rPr>
      </w:pPr>
    </w:p>
    <w:p w:rsidR="0061780F" w:rsidRPr="00DE7A7D" w:rsidRDefault="0061780F" w:rsidP="00381538">
      <w:pPr>
        <w:spacing w:after="120"/>
        <w:jc w:val="both"/>
        <w:rPr>
          <w:rFonts w:ascii="Times New Roman" w:hAnsi="Times New Roman" w:cs="Times New Roman"/>
          <w:b/>
          <w:caps/>
        </w:rPr>
      </w:pPr>
    </w:p>
    <w:p w:rsidR="0061780F" w:rsidRPr="00DE7A7D" w:rsidRDefault="0001145E" w:rsidP="00381538">
      <w:pPr>
        <w:spacing w:after="120"/>
        <w:jc w:val="both"/>
        <w:rPr>
          <w:rFonts w:ascii="Times New Roman" w:hAnsi="Times New Roman" w:cs="Times New Roman"/>
        </w:rPr>
      </w:pPr>
      <w:r>
        <w:rPr>
          <w:rFonts w:ascii="Times New Roman" w:hAnsi="Times New Roman" w:cs="Times New Roman"/>
        </w:rPr>
        <w:t>Alulírott</w:t>
      </w:r>
      <w:r w:rsidR="0061780F" w:rsidRPr="00DE7A7D">
        <w:rPr>
          <w:rFonts w:ascii="Times New Roman" w:hAnsi="Times New Roman" w:cs="Times New Roman"/>
        </w:rPr>
        <w:t>……………………..…, mint a ……………………………… (Ajánlattevő) cégjegyzésre jogosult képviselője, a „</w:t>
      </w:r>
      <w:r w:rsidRPr="00F23861">
        <w:rPr>
          <w:rFonts w:ascii="Times New Roman" w:hAnsi="Times New Roman" w:cs="Times New Roman"/>
          <w:b/>
        </w:rPr>
        <w:t>Budapest Főváros X. kerület Kőbányai Önkormányzat közéleti hírközléseinek előállítása</w:t>
      </w:r>
      <w:r w:rsidR="0061780F" w:rsidRPr="00DE7A7D">
        <w:rPr>
          <w:rFonts w:ascii="Times New Roman" w:hAnsi="Times New Roman" w:cs="Times New Roman"/>
          <w:b/>
        </w:rPr>
        <w:t xml:space="preserve">” </w:t>
      </w:r>
      <w:r w:rsidR="0061780F" w:rsidRPr="00DE7A7D">
        <w:rPr>
          <w:rFonts w:ascii="Times New Roman" w:hAnsi="Times New Roman" w:cs="Times New Roman"/>
        </w:rPr>
        <w:t xml:space="preserve">tárgyú közbeszerzési eljárásban felelősségem tudatában nyilatkozom, hogy cégünk </w:t>
      </w:r>
      <w:r w:rsidR="009E4DCD" w:rsidRPr="00DE7A7D">
        <w:rPr>
          <w:rFonts w:ascii="Times New Roman" w:hAnsi="Times New Roman" w:cs="Times New Roman"/>
        </w:rPr>
        <w:t>áfa nélkül számított teljes</w:t>
      </w:r>
      <w:r>
        <w:rPr>
          <w:rFonts w:ascii="Times New Roman" w:hAnsi="Times New Roman" w:cs="Times New Roman"/>
        </w:rPr>
        <w:t xml:space="preserve"> és közbeszerzés tárgya (közéleti havilap </w:t>
      </w:r>
      <w:r w:rsidRPr="0030172C">
        <w:rPr>
          <w:rFonts w:ascii="Times New Roman" w:hAnsi="Times New Roman" w:cs="Times New Roman"/>
        </w:rPr>
        <w:t>szerkesztés</w:t>
      </w:r>
      <w:r>
        <w:rPr>
          <w:rFonts w:ascii="Times New Roman" w:hAnsi="Times New Roman" w:cs="Times New Roman"/>
        </w:rPr>
        <w:t>e és internetes közösségi hálózaton</w:t>
      </w:r>
      <w:r w:rsidRPr="0030172C">
        <w:rPr>
          <w:rFonts w:ascii="Times New Roman" w:hAnsi="Times New Roman" w:cs="Times New Roman"/>
        </w:rPr>
        <w:t xml:space="preserve"> történő hirdetés)</w:t>
      </w:r>
      <w:r>
        <w:rPr>
          <w:rFonts w:ascii="Times New Roman" w:hAnsi="Times New Roman" w:cs="Times New Roman"/>
        </w:rPr>
        <w:t xml:space="preserve"> szerinti</w:t>
      </w:r>
      <w:r w:rsidR="00AA2327">
        <w:rPr>
          <w:rFonts w:ascii="Times New Roman" w:hAnsi="Times New Roman" w:cs="Times New Roman"/>
        </w:rPr>
        <w:t xml:space="preserve"> </w:t>
      </w:r>
      <w:r w:rsidR="0061780F" w:rsidRPr="00DE7A7D">
        <w:rPr>
          <w:rFonts w:ascii="Times New Roman" w:hAnsi="Times New Roman" w:cs="Times New Roman"/>
        </w:rPr>
        <w:t>árbevétele a felhívás megküldését megelőző 3</w:t>
      </w:r>
      <w:r w:rsidR="00AA2327">
        <w:rPr>
          <w:rFonts w:ascii="Times New Roman" w:hAnsi="Times New Roman" w:cs="Times New Roman"/>
        </w:rPr>
        <w:t xml:space="preserve"> mérlegfordulónappal</w:t>
      </w:r>
      <w:r w:rsidR="0061780F" w:rsidRPr="00DE7A7D">
        <w:rPr>
          <w:rFonts w:ascii="Times New Roman" w:hAnsi="Times New Roman" w:cs="Times New Roman"/>
        </w:rPr>
        <w:t xml:space="preserve"> lezárt üzleti évben az alábbiak szerint alakult:</w:t>
      </w:r>
    </w:p>
    <w:p w:rsidR="003A1ADB" w:rsidRPr="00DE7A7D" w:rsidRDefault="003A1ADB" w:rsidP="00381538">
      <w:pPr>
        <w:spacing w:after="120"/>
        <w:jc w:val="both"/>
        <w:rPr>
          <w:rFonts w:ascii="Times New Roman" w:hAnsi="Times New Roman" w:cs="Times New Roman"/>
        </w:rPr>
      </w:pPr>
    </w:p>
    <w:p w:rsidR="0061780F" w:rsidRPr="00DE7A7D" w:rsidRDefault="0061780F" w:rsidP="00381538">
      <w:pPr>
        <w:spacing w:after="120"/>
        <w:jc w:val="both"/>
        <w:rPr>
          <w:rFonts w:ascii="Times New Roman" w:hAnsi="Times New Roman" w:cs="Times New Roman"/>
        </w:rPr>
      </w:pPr>
    </w:p>
    <w:tbl>
      <w:tblPr>
        <w:tblStyle w:val="Rcsostblzat"/>
        <w:tblW w:w="0" w:type="auto"/>
        <w:jc w:val="center"/>
        <w:tblLook w:val="04A0"/>
      </w:tblPr>
      <w:tblGrid>
        <w:gridCol w:w="3070"/>
        <w:gridCol w:w="3071"/>
        <w:gridCol w:w="3071"/>
      </w:tblGrid>
      <w:tr w:rsidR="0001145E" w:rsidRPr="00DE7A7D" w:rsidTr="0001145E">
        <w:trPr>
          <w:jc w:val="center"/>
        </w:trPr>
        <w:tc>
          <w:tcPr>
            <w:tcW w:w="3070" w:type="dxa"/>
          </w:tcPr>
          <w:p w:rsidR="0001145E" w:rsidRPr="00DE7A7D" w:rsidRDefault="0001145E" w:rsidP="00381538">
            <w:pPr>
              <w:spacing w:after="120"/>
              <w:jc w:val="both"/>
              <w:rPr>
                <w:rFonts w:ascii="Times New Roman" w:hAnsi="Times New Roman" w:cs="Times New Roman"/>
                <w:b/>
              </w:rPr>
            </w:pPr>
            <w:r w:rsidRPr="00DE7A7D">
              <w:rPr>
                <w:rFonts w:ascii="Times New Roman" w:hAnsi="Times New Roman" w:cs="Times New Roman"/>
                <w:b/>
              </w:rPr>
              <w:t>év</w:t>
            </w:r>
          </w:p>
        </w:tc>
        <w:tc>
          <w:tcPr>
            <w:tcW w:w="3071" w:type="dxa"/>
          </w:tcPr>
          <w:p w:rsidR="0001145E" w:rsidRPr="00DE7A7D" w:rsidRDefault="0001145E" w:rsidP="00381538">
            <w:pPr>
              <w:spacing w:after="120"/>
              <w:jc w:val="both"/>
              <w:rPr>
                <w:rFonts w:ascii="Times New Roman" w:hAnsi="Times New Roman" w:cs="Times New Roman"/>
                <w:b/>
              </w:rPr>
            </w:pPr>
            <w:r w:rsidRPr="00DE7A7D">
              <w:rPr>
                <w:rFonts w:ascii="Times New Roman" w:hAnsi="Times New Roman" w:cs="Times New Roman"/>
                <w:b/>
              </w:rPr>
              <w:t>teljes nettó árbevétel (HUF)</w:t>
            </w:r>
          </w:p>
        </w:tc>
        <w:tc>
          <w:tcPr>
            <w:tcW w:w="3071" w:type="dxa"/>
          </w:tcPr>
          <w:p w:rsidR="0001145E" w:rsidRPr="00DE7A7D" w:rsidRDefault="0001145E" w:rsidP="00381538">
            <w:pPr>
              <w:spacing w:after="120"/>
              <w:jc w:val="both"/>
              <w:rPr>
                <w:rFonts w:ascii="Times New Roman" w:hAnsi="Times New Roman" w:cs="Times New Roman"/>
                <w:b/>
              </w:rPr>
            </w:pPr>
            <w:r>
              <w:rPr>
                <w:rFonts w:ascii="Times New Roman" w:hAnsi="Times New Roman" w:cs="Times New Roman"/>
                <w:b/>
              </w:rPr>
              <w:t>közbeszerzés tárgya szerinti árbevétel (HUF)</w:t>
            </w:r>
          </w:p>
        </w:tc>
      </w:tr>
      <w:tr w:rsidR="0001145E" w:rsidRPr="00DE7A7D" w:rsidTr="0001145E">
        <w:trPr>
          <w:jc w:val="center"/>
        </w:trPr>
        <w:tc>
          <w:tcPr>
            <w:tcW w:w="3070" w:type="dxa"/>
          </w:tcPr>
          <w:p w:rsidR="0001145E" w:rsidRPr="00DE7A7D" w:rsidRDefault="0001145E" w:rsidP="00381538">
            <w:pPr>
              <w:spacing w:after="120"/>
              <w:jc w:val="both"/>
              <w:rPr>
                <w:rFonts w:ascii="Times New Roman" w:hAnsi="Times New Roman" w:cs="Times New Roman"/>
              </w:rPr>
            </w:pPr>
          </w:p>
        </w:tc>
        <w:tc>
          <w:tcPr>
            <w:tcW w:w="3071" w:type="dxa"/>
          </w:tcPr>
          <w:p w:rsidR="0001145E" w:rsidRPr="00DE7A7D" w:rsidRDefault="0001145E" w:rsidP="00381538">
            <w:pPr>
              <w:spacing w:after="120"/>
              <w:jc w:val="both"/>
              <w:rPr>
                <w:rFonts w:ascii="Times New Roman" w:hAnsi="Times New Roman" w:cs="Times New Roman"/>
              </w:rPr>
            </w:pPr>
          </w:p>
        </w:tc>
        <w:tc>
          <w:tcPr>
            <w:tcW w:w="3071" w:type="dxa"/>
          </w:tcPr>
          <w:p w:rsidR="0001145E" w:rsidRPr="00DE7A7D" w:rsidRDefault="0001145E" w:rsidP="00381538">
            <w:pPr>
              <w:spacing w:after="120"/>
              <w:jc w:val="both"/>
              <w:rPr>
                <w:rFonts w:ascii="Times New Roman" w:hAnsi="Times New Roman" w:cs="Times New Roman"/>
              </w:rPr>
            </w:pPr>
          </w:p>
        </w:tc>
      </w:tr>
      <w:tr w:rsidR="0001145E" w:rsidRPr="00DE7A7D" w:rsidTr="0001145E">
        <w:trPr>
          <w:jc w:val="center"/>
        </w:trPr>
        <w:tc>
          <w:tcPr>
            <w:tcW w:w="3070" w:type="dxa"/>
          </w:tcPr>
          <w:p w:rsidR="0001145E" w:rsidRPr="00DE7A7D" w:rsidRDefault="0001145E" w:rsidP="00381538">
            <w:pPr>
              <w:spacing w:after="120"/>
              <w:jc w:val="both"/>
              <w:rPr>
                <w:rFonts w:ascii="Times New Roman" w:hAnsi="Times New Roman" w:cs="Times New Roman"/>
              </w:rPr>
            </w:pPr>
          </w:p>
        </w:tc>
        <w:tc>
          <w:tcPr>
            <w:tcW w:w="3071" w:type="dxa"/>
          </w:tcPr>
          <w:p w:rsidR="0001145E" w:rsidRPr="00DE7A7D" w:rsidRDefault="0001145E" w:rsidP="00381538">
            <w:pPr>
              <w:spacing w:after="120"/>
              <w:jc w:val="both"/>
              <w:rPr>
                <w:rFonts w:ascii="Times New Roman" w:hAnsi="Times New Roman" w:cs="Times New Roman"/>
              </w:rPr>
            </w:pPr>
          </w:p>
        </w:tc>
        <w:tc>
          <w:tcPr>
            <w:tcW w:w="3071" w:type="dxa"/>
          </w:tcPr>
          <w:p w:rsidR="0001145E" w:rsidRPr="00DE7A7D" w:rsidRDefault="0001145E" w:rsidP="00381538">
            <w:pPr>
              <w:spacing w:after="120"/>
              <w:jc w:val="both"/>
              <w:rPr>
                <w:rFonts w:ascii="Times New Roman" w:hAnsi="Times New Roman" w:cs="Times New Roman"/>
              </w:rPr>
            </w:pPr>
          </w:p>
        </w:tc>
      </w:tr>
      <w:tr w:rsidR="0001145E" w:rsidRPr="00DE7A7D" w:rsidTr="0001145E">
        <w:trPr>
          <w:jc w:val="center"/>
        </w:trPr>
        <w:tc>
          <w:tcPr>
            <w:tcW w:w="3070" w:type="dxa"/>
          </w:tcPr>
          <w:p w:rsidR="0001145E" w:rsidRPr="00DE7A7D" w:rsidRDefault="0001145E" w:rsidP="00381538">
            <w:pPr>
              <w:spacing w:after="120"/>
              <w:jc w:val="both"/>
              <w:rPr>
                <w:rFonts w:ascii="Times New Roman" w:hAnsi="Times New Roman" w:cs="Times New Roman"/>
              </w:rPr>
            </w:pPr>
          </w:p>
        </w:tc>
        <w:tc>
          <w:tcPr>
            <w:tcW w:w="3071" w:type="dxa"/>
          </w:tcPr>
          <w:p w:rsidR="0001145E" w:rsidRPr="00DE7A7D" w:rsidRDefault="0001145E" w:rsidP="00381538">
            <w:pPr>
              <w:spacing w:after="120"/>
              <w:jc w:val="both"/>
              <w:rPr>
                <w:rFonts w:ascii="Times New Roman" w:hAnsi="Times New Roman" w:cs="Times New Roman"/>
              </w:rPr>
            </w:pPr>
          </w:p>
        </w:tc>
        <w:tc>
          <w:tcPr>
            <w:tcW w:w="3071" w:type="dxa"/>
          </w:tcPr>
          <w:p w:rsidR="0001145E" w:rsidRPr="00DE7A7D" w:rsidRDefault="0001145E" w:rsidP="00381538">
            <w:pPr>
              <w:spacing w:after="120"/>
              <w:jc w:val="both"/>
              <w:rPr>
                <w:rFonts w:ascii="Times New Roman" w:hAnsi="Times New Roman" w:cs="Times New Roman"/>
              </w:rPr>
            </w:pPr>
          </w:p>
        </w:tc>
      </w:tr>
      <w:tr w:rsidR="0001145E" w:rsidRPr="00DE7A7D" w:rsidTr="0001145E">
        <w:trPr>
          <w:jc w:val="center"/>
        </w:trPr>
        <w:tc>
          <w:tcPr>
            <w:tcW w:w="3070" w:type="dxa"/>
          </w:tcPr>
          <w:p w:rsidR="0001145E" w:rsidRPr="00DE7A7D" w:rsidRDefault="0001145E" w:rsidP="00381538">
            <w:pPr>
              <w:spacing w:after="120"/>
              <w:jc w:val="both"/>
              <w:rPr>
                <w:rFonts w:ascii="Times New Roman" w:hAnsi="Times New Roman" w:cs="Times New Roman"/>
                <w:b/>
              </w:rPr>
            </w:pPr>
            <w:r w:rsidRPr="00DE7A7D">
              <w:rPr>
                <w:rFonts w:ascii="Times New Roman" w:hAnsi="Times New Roman" w:cs="Times New Roman"/>
                <w:b/>
              </w:rPr>
              <w:t>összesen</w:t>
            </w:r>
          </w:p>
        </w:tc>
        <w:tc>
          <w:tcPr>
            <w:tcW w:w="3071" w:type="dxa"/>
          </w:tcPr>
          <w:p w:rsidR="0001145E" w:rsidRPr="00DE7A7D" w:rsidRDefault="0001145E" w:rsidP="00381538">
            <w:pPr>
              <w:spacing w:after="120"/>
              <w:jc w:val="both"/>
              <w:rPr>
                <w:rFonts w:ascii="Times New Roman" w:hAnsi="Times New Roman" w:cs="Times New Roman"/>
              </w:rPr>
            </w:pPr>
          </w:p>
        </w:tc>
        <w:tc>
          <w:tcPr>
            <w:tcW w:w="3071" w:type="dxa"/>
          </w:tcPr>
          <w:p w:rsidR="0001145E" w:rsidRPr="00DE7A7D" w:rsidRDefault="0001145E" w:rsidP="00381538">
            <w:pPr>
              <w:spacing w:after="120"/>
              <w:jc w:val="both"/>
              <w:rPr>
                <w:rFonts w:ascii="Times New Roman" w:hAnsi="Times New Roman" w:cs="Times New Roman"/>
              </w:rPr>
            </w:pPr>
          </w:p>
        </w:tc>
      </w:tr>
    </w:tbl>
    <w:p w:rsidR="0061780F" w:rsidRPr="00DE7A7D" w:rsidRDefault="0061780F" w:rsidP="00381538">
      <w:pPr>
        <w:spacing w:after="120"/>
        <w:jc w:val="both"/>
        <w:rPr>
          <w:rFonts w:ascii="Times New Roman" w:hAnsi="Times New Roman" w:cs="Times New Roman"/>
        </w:rPr>
      </w:pPr>
    </w:p>
    <w:p w:rsidR="00245AD6" w:rsidRPr="00DE7A7D" w:rsidRDefault="00245AD6" w:rsidP="00381538">
      <w:pPr>
        <w:spacing w:after="120"/>
        <w:jc w:val="both"/>
        <w:rPr>
          <w:rFonts w:ascii="Times New Roman" w:hAnsi="Times New Roman" w:cs="Times New Roman"/>
        </w:rPr>
      </w:pPr>
    </w:p>
    <w:p w:rsidR="00245AD6" w:rsidRPr="00DE7A7D" w:rsidRDefault="00245AD6" w:rsidP="00381538">
      <w:pPr>
        <w:spacing w:after="120"/>
        <w:jc w:val="both"/>
        <w:rPr>
          <w:rFonts w:ascii="Times New Roman" w:hAnsi="Times New Roman" w:cs="Times New Roman"/>
        </w:rPr>
      </w:pPr>
    </w:p>
    <w:p w:rsidR="00390FF1" w:rsidRPr="00DE7A7D" w:rsidRDefault="003A1ADB" w:rsidP="00381538">
      <w:pPr>
        <w:spacing w:after="120"/>
        <w:jc w:val="both"/>
        <w:rPr>
          <w:rFonts w:ascii="Times New Roman" w:hAnsi="Times New Roman" w:cs="Times New Roman"/>
        </w:rPr>
      </w:pPr>
      <w:r w:rsidRPr="00DE7A7D">
        <w:rPr>
          <w:rFonts w:ascii="Times New Roman" w:hAnsi="Times New Roman" w:cs="Times New Roman"/>
        </w:rPr>
        <w:t>Keltezés</w:t>
      </w:r>
    </w:p>
    <w:p w:rsidR="003A1ADB" w:rsidRPr="00DE7A7D" w:rsidRDefault="003A1ADB" w:rsidP="00381538">
      <w:pPr>
        <w:spacing w:after="120"/>
        <w:jc w:val="both"/>
        <w:rPr>
          <w:rFonts w:ascii="Times New Roman" w:hAnsi="Times New Roman" w:cs="Times New Roman"/>
        </w:rPr>
      </w:pPr>
    </w:p>
    <w:p w:rsidR="00245AD6" w:rsidRPr="00DE7A7D" w:rsidRDefault="00245AD6" w:rsidP="00381538">
      <w:pPr>
        <w:spacing w:after="120"/>
        <w:jc w:val="both"/>
        <w:rPr>
          <w:rFonts w:ascii="Times New Roman" w:hAnsi="Times New Roman" w:cs="Times New Roman"/>
        </w:rPr>
      </w:pPr>
    </w:p>
    <w:p w:rsidR="003A1ADB" w:rsidRPr="00DE7A7D" w:rsidRDefault="003A1ADB" w:rsidP="00381538">
      <w:pPr>
        <w:spacing w:after="120"/>
        <w:jc w:val="both"/>
        <w:rPr>
          <w:rFonts w:ascii="Times New Roman" w:hAnsi="Times New Roman" w:cs="Times New Roman"/>
        </w:rPr>
      </w:pPr>
      <w:r w:rsidRPr="00DE7A7D">
        <w:rPr>
          <w:rFonts w:ascii="Times New Roman" w:hAnsi="Times New Roman" w:cs="Times New Roman"/>
        </w:rPr>
        <w:t>Cégszerű aláírás</w:t>
      </w:r>
    </w:p>
    <w:p w:rsidR="003A1ADB" w:rsidRPr="00DE7A7D" w:rsidRDefault="003A1ADB" w:rsidP="00381538">
      <w:pPr>
        <w:spacing w:after="120"/>
        <w:jc w:val="both"/>
        <w:rPr>
          <w:rFonts w:ascii="Times New Roman" w:hAnsi="Times New Roman" w:cs="Times New Roman"/>
        </w:rPr>
      </w:pPr>
    </w:p>
    <w:p w:rsidR="0001145E" w:rsidRPr="00AA2327" w:rsidRDefault="003A1ADB" w:rsidP="00AA2327">
      <w:pPr>
        <w:widowControl/>
        <w:spacing w:after="200" w:line="276" w:lineRule="auto"/>
        <w:jc w:val="center"/>
        <w:rPr>
          <w:rFonts w:ascii="Times New Roman" w:hAnsi="Times New Roman" w:cs="Times New Roman"/>
        </w:rPr>
      </w:pPr>
      <w:r w:rsidRPr="00DE7A7D">
        <w:rPr>
          <w:rFonts w:ascii="Times New Roman" w:hAnsi="Times New Roman" w:cs="Times New Roman"/>
        </w:rPr>
        <w:br w:type="page"/>
      </w:r>
      <w:r w:rsidR="00DF1846" w:rsidRPr="00DE7A7D">
        <w:rPr>
          <w:rFonts w:ascii="Times New Roman" w:hAnsi="Times New Roman" w:cs="Times New Roman"/>
          <w:b/>
        </w:rPr>
        <w:lastRenderedPageBreak/>
        <w:t>3.</w:t>
      </w:r>
      <w:r w:rsidR="00AA2327">
        <w:rPr>
          <w:rFonts w:ascii="Times New Roman" w:hAnsi="Times New Roman" w:cs="Times New Roman"/>
        </w:rPr>
        <w:t xml:space="preserve"> </w:t>
      </w:r>
      <w:r w:rsidR="0001145E" w:rsidRPr="00AA2327">
        <w:rPr>
          <w:rFonts w:ascii="Times New Roman" w:hAnsi="Times New Roman" w:cs="Times New Roman"/>
          <w:b/>
        </w:rPr>
        <w:t>MŰSZAKI FELSZERELTSÉG LEÍRÁSA</w:t>
      </w:r>
    </w:p>
    <w:p w:rsidR="0001145E" w:rsidRPr="0001145E" w:rsidRDefault="0001145E" w:rsidP="0001145E">
      <w:pPr>
        <w:spacing w:after="120"/>
        <w:jc w:val="center"/>
        <w:rPr>
          <w:rFonts w:ascii="Times New Roman" w:hAnsi="Times New Roman" w:cs="Times New Roman"/>
          <w:b/>
        </w:rPr>
      </w:pPr>
      <w:r w:rsidRPr="0001145E">
        <w:rPr>
          <w:rFonts w:ascii="Times New Roman" w:hAnsi="Times New Roman" w:cs="Times New Roman"/>
          <w:b/>
        </w:rPr>
        <w:t>(M3. alkalmassági követelmény)</w:t>
      </w:r>
    </w:p>
    <w:p w:rsidR="00545365" w:rsidRPr="0001145E" w:rsidRDefault="00545365" w:rsidP="0001145E">
      <w:pPr>
        <w:spacing w:after="120"/>
        <w:jc w:val="center"/>
        <w:rPr>
          <w:rFonts w:ascii="Times New Roman" w:hAnsi="Times New Roman" w:cs="Times New Roman"/>
          <w:b/>
        </w:rPr>
      </w:pPr>
    </w:p>
    <w:p w:rsidR="0001145E" w:rsidRDefault="003C5E20" w:rsidP="0001145E">
      <w:pPr>
        <w:pStyle w:val="standard"/>
        <w:suppressAutoHyphens w:val="0"/>
        <w:spacing w:before="0" w:after="0" w:line="240" w:lineRule="auto"/>
        <w:jc w:val="both"/>
        <w:textAlignment w:val="auto"/>
        <w:rPr>
          <w:rFonts w:cs="Courier New"/>
          <w:kern w:val="0"/>
          <w:lang w:eastAsia="hu-HU"/>
        </w:rPr>
      </w:pPr>
      <w:r w:rsidRPr="00DE7A7D">
        <w:t xml:space="preserve">Alulírott…………………………………… (Ajánlattevő) cégjegyzésre jogosult képviselője a </w:t>
      </w:r>
      <w:r w:rsidRPr="00DE7A7D">
        <w:rPr>
          <w:b/>
        </w:rPr>
        <w:t>„</w:t>
      </w:r>
      <w:r w:rsidRPr="00F23861">
        <w:rPr>
          <w:b/>
        </w:rPr>
        <w:t>Budapest Főváros X. kerület Kőbányai Önkormányzat közéleti hírközléseinek előállítása</w:t>
      </w:r>
      <w:r w:rsidRPr="00DE7A7D">
        <w:rPr>
          <w:b/>
        </w:rPr>
        <w:t>”</w:t>
      </w:r>
      <w:r w:rsidRPr="00DE7A7D">
        <w:t xml:space="preserve"> tárgyú közbeszerzési eljárásban nyilatkozom</w:t>
      </w:r>
      <w:r>
        <w:t xml:space="preserve">, hogy </w:t>
      </w:r>
      <w:r w:rsidR="0001145E">
        <w:rPr>
          <w:rFonts w:cs="Courier New"/>
          <w:kern w:val="0"/>
          <w:lang w:eastAsia="hu-HU"/>
        </w:rPr>
        <w:t>rendelkezem saját tulajdonú/bérelt</w:t>
      </w:r>
      <w:r>
        <w:rPr>
          <w:rStyle w:val="Lbjegyzet-hivatkozs"/>
          <w:kern w:val="0"/>
          <w:lang w:eastAsia="hu-HU"/>
        </w:rPr>
        <w:footnoteReference w:id="9"/>
      </w:r>
      <w:r w:rsidR="0001145E">
        <w:rPr>
          <w:rFonts w:cs="Courier New"/>
          <w:kern w:val="0"/>
          <w:lang w:eastAsia="hu-HU"/>
        </w:rPr>
        <w:t>……</w:t>
      </w:r>
      <w:r>
        <w:rPr>
          <w:rFonts w:cs="Courier New"/>
          <w:kern w:val="0"/>
          <w:lang w:eastAsia="hu-HU"/>
        </w:rPr>
        <w:t xml:space="preserve"> terrabyt kapacitású </w:t>
      </w:r>
      <w:r w:rsidR="0001145E" w:rsidRPr="00A530F7">
        <w:rPr>
          <w:rFonts w:cs="Courier New"/>
          <w:kern w:val="0"/>
          <w:lang w:eastAsia="hu-HU"/>
        </w:rPr>
        <w:t>OwnCloud („saját felhő”) szerverrel.</w:t>
      </w:r>
    </w:p>
    <w:p w:rsidR="003C5E20" w:rsidRDefault="003C5E20" w:rsidP="0001145E">
      <w:pPr>
        <w:pStyle w:val="standard"/>
        <w:suppressAutoHyphens w:val="0"/>
        <w:spacing w:before="0" w:after="0" w:line="240" w:lineRule="auto"/>
        <w:jc w:val="both"/>
        <w:textAlignment w:val="auto"/>
        <w:rPr>
          <w:rFonts w:cs="Courier New"/>
          <w:kern w:val="0"/>
          <w:lang w:eastAsia="hu-HU"/>
        </w:rPr>
      </w:pPr>
    </w:p>
    <w:p w:rsidR="003C5E20" w:rsidRPr="00A530F7" w:rsidRDefault="003C5E20" w:rsidP="0001145E">
      <w:pPr>
        <w:pStyle w:val="standard"/>
        <w:suppressAutoHyphens w:val="0"/>
        <w:spacing w:before="0" w:after="0" w:line="240" w:lineRule="auto"/>
        <w:jc w:val="both"/>
        <w:textAlignment w:val="auto"/>
        <w:rPr>
          <w:rFonts w:cs="Courier New"/>
          <w:kern w:val="0"/>
          <w:lang w:eastAsia="hu-HU"/>
        </w:rPr>
      </w:pPr>
    </w:p>
    <w:p w:rsidR="003C5E20" w:rsidRPr="003C5E20" w:rsidRDefault="003C5E20" w:rsidP="00381538">
      <w:pPr>
        <w:widowControl/>
        <w:spacing w:after="200" w:line="276" w:lineRule="auto"/>
        <w:rPr>
          <w:rFonts w:ascii="Times New Roman" w:hAnsi="Times New Roman" w:cs="Times New Roman"/>
        </w:rPr>
      </w:pPr>
      <w:r w:rsidRPr="003C5E20">
        <w:rPr>
          <w:rFonts w:ascii="Times New Roman" w:hAnsi="Times New Roman" w:cs="Times New Roman"/>
        </w:rPr>
        <w:t>Keltezés</w:t>
      </w:r>
    </w:p>
    <w:p w:rsidR="003C5E20" w:rsidRPr="003C5E20" w:rsidRDefault="003C5E20" w:rsidP="00381538">
      <w:pPr>
        <w:widowControl/>
        <w:spacing w:after="200" w:line="276" w:lineRule="auto"/>
        <w:rPr>
          <w:rFonts w:ascii="Times New Roman" w:hAnsi="Times New Roman" w:cs="Times New Roman"/>
        </w:rPr>
      </w:pPr>
    </w:p>
    <w:p w:rsidR="003C5E20" w:rsidRPr="003C5E20" w:rsidRDefault="003C5E20" w:rsidP="00381538">
      <w:pPr>
        <w:widowControl/>
        <w:spacing w:after="200" w:line="276" w:lineRule="auto"/>
        <w:rPr>
          <w:rFonts w:ascii="Times New Roman" w:hAnsi="Times New Roman" w:cs="Times New Roman"/>
        </w:rPr>
      </w:pPr>
    </w:p>
    <w:p w:rsidR="003C5E20" w:rsidRPr="003C5E20" w:rsidRDefault="003C5E20" w:rsidP="00381538">
      <w:pPr>
        <w:widowControl/>
        <w:spacing w:after="200" w:line="276" w:lineRule="auto"/>
        <w:rPr>
          <w:rFonts w:ascii="Times New Roman" w:hAnsi="Times New Roman" w:cs="Times New Roman"/>
        </w:rPr>
      </w:pPr>
    </w:p>
    <w:p w:rsidR="003C5E20" w:rsidRPr="003C5E20" w:rsidRDefault="003C5E20" w:rsidP="00381538">
      <w:pPr>
        <w:widowControl/>
        <w:spacing w:after="200" w:line="276" w:lineRule="auto"/>
        <w:rPr>
          <w:rFonts w:ascii="Times New Roman" w:hAnsi="Times New Roman" w:cs="Times New Roman"/>
        </w:rPr>
      </w:pPr>
      <w:r>
        <w:rPr>
          <w:rFonts w:ascii="Times New Roman" w:hAnsi="Times New Roman" w:cs="Times New Roman"/>
        </w:rPr>
        <w:t>____________________</w:t>
      </w:r>
    </w:p>
    <w:p w:rsidR="006D0A30" w:rsidRDefault="003C5E20" w:rsidP="00381538">
      <w:pPr>
        <w:widowControl/>
        <w:spacing w:after="200" w:line="276" w:lineRule="auto"/>
        <w:rPr>
          <w:rFonts w:ascii="Times New Roman" w:hAnsi="Times New Roman" w:cs="Times New Roman"/>
        </w:rPr>
      </w:pPr>
      <w:r w:rsidRPr="003C5E20">
        <w:rPr>
          <w:rFonts w:ascii="Times New Roman" w:hAnsi="Times New Roman" w:cs="Times New Roman"/>
        </w:rPr>
        <w:t>cégszerű aláírás</w:t>
      </w:r>
    </w:p>
    <w:p w:rsidR="006D0A30" w:rsidRDefault="006D0A30">
      <w:pPr>
        <w:widowControl/>
        <w:spacing w:after="200" w:line="276" w:lineRule="auto"/>
        <w:rPr>
          <w:rFonts w:ascii="Times New Roman" w:hAnsi="Times New Roman" w:cs="Times New Roman"/>
        </w:rPr>
      </w:pPr>
      <w:r>
        <w:rPr>
          <w:rFonts w:ascii="Times New Roman" w:hAnsi="Times New Roman" w:cs="Times New Roman"/>
        </w:rPr>
        <w:br w:type="page"/>
      </w:r>
    </w:p>
    <w:p w:rsidR="006D0A30" w:rsidRPr="00CB143D" w:rsidRDefault="00CB143D" w:rsidP="00CB143D">
      <w:pPr>
        <w:pStyle w:val="Listaszerbekezds"/>
        <w:numPr>
          <w:ilvl w:val="0"/>
          <w:numId w:val="26"/>
        </w:numPr>
        <w:spacing w:after="120"/>
        <w:jc w:val="center"/>
        <w:rPr>
          <w:rFonts w:ascii="Times New Roman" w:hAnsi="Times New Roman" w:cs="Times New Roman"/>
          <w:b/>
        </w:rPr>
      </w:pPr>
      <w:r w:rsidRPr="00CB143D">
        <w:rPr>
          <w:rFonts w:ascii="Times New Roman" w:hAnsi="Times New Roman" w:cs="Times New Roman"/>
          <w:b/>
        </w:rPr>
        <w:lastRenderedPageBreak/>
        <w:t>SZAKEMBEREKET BEMUTATÓ NYILATKOZAT</w:t>
      </w:r>
    </w:p>
    <w:p w:rsidR="00CB143D" w:rsidRDefault="00CB143D" w:rsidP="006D0A30">
      <w:pPr>
        <w:spacing w:after="120"/>
        <w:jc w:val="both"/>
        <w:rPr>
          <w:rFonts w:ascii="Times New Roman" w:hAnsi="Times New Roman" w:cs="Times New Roman"/>
        </w:rPr>
      </w:pPr>
    </w:p>
    <w:p w:rsidR="006D0A30" w:rsidRDefault="006D0A30" w:rsidP="006D0A30">
      <w:pPr>
        <w:spacing w:after="120"/>
        <w:jc w:val="both"/>
        <w:rPr>
          <w:rFonts w:ascii="Times New Roman" w:hAnsi="Times New Roman" w:cs="Times New Roman"/>
        </w:rPr>
      </w:pPr>
      <w:r w:rsidRPr="00DE7A7D">
        <w:rPr>
          <w:rFonts w:ascii="Times New Roman" w:hAnsi="Times New Roman" w:cs="Times New Roman"/>
        </w:rPr>
        <w:t xml:space="preserve">Alulírott…………………………………… (Ajánlattevő) cégjegyzésre jogosult képviselője a </w:t>
      </w:r>
      <w:r w:rsidRPr="00DE7A7D">
        <w:rPr>
          <w:rFonts w:ascii="Times New Roman" w:hAnsi="Times New Roman" w:cs="Times New Roman"/>
          <w:b/>
        </w:rPr>
        <w:t>„</w:t>
      </w:r>
      <w:r w:rsidRPr="00F23861">
        <w:rPr>
          <w:rFonts w:ascii="Times New Roman" w:hAnsi="Times New Roman" w:cs="Times New Roman"/>
          <w:b/>
        </w:rPr>
        <w:t>Budapest Főváros X. kerület Kőbányai Önkormányzat közéleti hírközléseinek előállítása</w:t>
      </w:r>
      <w:r w:rsidRPr="00DE7A7D">
        <w:rPr>
          <w:rFonts w:ascii="Times New Roman" w:hAnsi="Times New Roman" w:cs="Times New Roman"/>
          <w:b/>
        </w:rPr>
        <w:t>”</w:t>
      </w:r>
      <w:r w:rsidRPr="00DE7A7D">
        <w:rPr>
          <w:rFonts w:ascii="Times New Roman" w:hAnsi="Times New Roman" w:cs="Times New Roman"/>
        </w:rPr>
        <w:t xml:space="preserve"> tárgyú közbeszerzési eljárásban nyilatkozom</w:t>
      </w:r>
      <w:r>
        <w:t xml:space="preserve">, </w:t>
      </w:r>
      <w:r w:rsidRPr="006D0A30">
        <w:rPr>
          <w:rFonts w:ascii="Times New Roman" w:hAnsi="Times New Roman" w:cs="Times New Roman"/>
        </w:rPr>
        <w:t>hogy rendelkezem a felhívásban meghatározott alábbi szakemberekkel:</w:t>
      </w:r>
    </w:p>
    <w:p w:rsidR="00CB143D" w:rsidRPr="00013F39" w:rsidRDefault="00CB143D" w:rsidP="006D0A30">
      <w:pPr>
        <w:spacing w:after="120"/>
        <w:jc w:val="both"/>
        <w:rPr>
          <w:b/>
        </w:rPr>
      </w:pPr>
    </w:p>
    <w:tbl>
      <w:tblPr>
        <w:tblW w:w="0" w:type="auto"/>
        <w:jc w:val="center"/>
        <w:tblInd w:w="-21" w:type="dxa"/>
        <w:tblLayout w:type="fixed"/>
        <w:tblLook w:val="0000"/>
      </w:tblPr>
      <w:tblGrid>
        <w:gridCol w:w="1527"/>
        <w:gridCol w:w="1491"/>
        <w:gridCol w:w="2201"/>
        <w:gridCol w:w="2034"/>
      </w:tblGrid>
      <w:tr w:rsidR="00AA2327" w:rsidRPr="006D0A30" w:rsidTr="00AA2327">
        <w:trPr>
          <w:trHeight w:val="253"/>
          <w:jc w:val="center"/>
        </w:trPr>
        <w:tc>
          <w:tcPr>
            <w:tcW w:w="1527" w:type="dxa"/>
            <w:tcBorders>
              <w:top w:val="thickThinLargeGap" w:sz="6" w:space="0" w:color="000000"/>
              <w:left w:val="thickThinLargeGap" w:sz="6" w:space="0" w:color="000000"/>
              <w:bottom w:val="thickThinLargeGap" w:sz="6" w:space="0" w:color="000000"/>
            </w:tcBorders>
            <w:shd w:val="clear" w:color="auto" w:fill="92D050"/>
            <w:vAlign w:val="center"/>
          </w:tcPr>
          <w:p w:rsidR="00AA2327" w:rsidRPr="006D0A30" w:rsidRDefault="00AA2327" w:rsidP="003318C2">
            <w:pPr>
              <w:spacing w:after="120"/>
              <w:jc w:val="center"/>
              <w:rPr>
                <w:rFonts w:ascii="Times New Roman" w:hAnsi="Times New Roman" w:cs="Times New Roman"/>
                <w:b/>
              </w:rPr>
            </w:pPr>
            <w:r w:rsidRPr="006D0A30">
              <w:rPr>
                <w:rFonts w:ascii="Times New Roman" w:hAnsi="Times New Roman" w:cs="Times New Roman"/>
                <w:b/>
              </w:rPr>
              <w:t>név</w:t>
            </w:r>
          </w:p>
        </w:tc>
        <w:tc>
          <w:tcPr>
            <w:tcW w:w="1491" w:type="dxa"/>
            <w:tcBorders>
              <w:top w:val="thickThinLargeGap" w:sz="6" w:space="0" w:color="000000"/>
              <w:left w:val="thickThinLargeGap" w:sz="6" w:space="0" w:color="000000"/>
              <w:bottom w:val="thickThinLargeGap" w:sz="6" w:space="0" w:color="000000"/>
            </w:tcBorders>
            <w:shd w:val="clear" w:color="auto" w:fill="92D050"/>
            <w:vAlign w:val="center"/>
          </w:tcPr>
          <w:p w:rsidR="00AA2327" w:rsidRPr="006D0A30" w:rsidRDefault="00AA2327" w:rsidP="003318C2">
            <w:pPr>
              <w:spacing w:after="120"/>
              <w:jc w:val="center"/>
              <w:rPr>
                <w:rFonts w:ascii="Times New Roman" w:hAnsi="Times New Roman" w:cs="Times New Roman"/>
                <w:b/>
              </w:rPr>
            </w:pPr>
            <w:r w:rsidRPr="006D0A30">
              <w:rPr>
                <w:rFonts w:ascii="Times New Roman" w:hAnsi="Times New Roman" w:cs="Times New Roman"/>
                <w:b/>
              </w:rPr>
              <w:t>végzettség/ képzettség</w:t>
            </w:r>
          </w:p>
        </w:tc>
        <w:tc>
          <w:tcPr>
            <w:tcW w:w="2201" w:type="dxa"/>
            <w:tcBorders>
              <w:top w:val="thickThinLargeGap" w:sz="6" w:space="0" w:color="000000"/>
              <w:left w:val="thickThinLargeGap" w:sz="6" w:space="0" w:color="000000"/>
              <w:bottom w:val="thickThinLargeGap" w:sz="6" w:space="0" w:color="000000"/>
            </w:tcBorders>
            <w:shd w:val="clear" w:color="auto" w:fill="92D050"/>
            <w:vAlign w:val="center"/>
          </w:tcPr>
          <w:p w:rsidR="00AA2327" w:rsidRPr="006D0A30" w:rsidRDefault="00AA2327" w:rsidP="003318C2">
            <w:pPr>
              <w:spacing w:after="120"/>
              <w:jc w:val="center"/>
              <w:rPr>
                <w:rFonts w:ascii="Times New Roman" w:hAnsi="Times New Roman" w:cs="Times New Roman"/>
                <w:b/>
              </w:rPr>
            </w:pPr>
            <w:r w:rsidRPr="006D0A30">
              <w:rPr>
                <w:rFonts w:ascii="Times New Roman" w:hAnsi="Times New Roman" w:cs="Times New Roman"/>
                <w:b/>
              </w:rPr>
              <w:t>releváns szakmai tapasztalat</w:t>
            </w:r>
          </w:p>
        </w:tc>
        <w:tc>
          <w:tcPr>
            <w:tcW w:w="2034" w:type="dxa"/>
            <w:tcBorders>
              <w:top w:val="thickThinLargeGap" w:sz="6" w:space="0" w:color="000000"/>
              <w:left w:val="thickThinLargeGap" w:sz="6" w:space="0" w:color="000000"/>
              <w:bottom w:val="thickThinLargeGap" w:sz="6" w:space="0" w:color="000000"/>
            </w:tcBorders>
            <w:shd w:val="clear" w:color="auto" w:fill="92D050"/>
            <w:vAlign w:val="center"/>
          </w:tcPr>
          <w:p w:rsidR="00AA2327" w:rsidRPr="006D0A30" w:rsidRDefault="00AA2327" w:rsidP="003318C2">
            <w:pPr>
              <w:spacing w:after="120"/>
              <w:jc w:val="center"/>
              <w:rPr>
                <w:rFonts w:ascii="Times New Roman" w:hAnsi="Times New Roman" w:cs="Times New Roman"/>
              </w:rPr>
            </w:pPr>
            <w:r w:rsidRPr="006D0A30">
              <w:rPr>
                <w:rFonts w:ascii="Times New Roman" w:hAnsi="Times New Roman" w:cs="Times New Roman"/>
                <w:b/>
              </w:rPr>
              <w:t>betöltendő munkakör</w:t>
            </w:r>
          </w:p>
          <w:p w:rsidR="00AA2327" w:rsidRPr="006D0A30" w:rsidRDefault="00AA2327" w:rsidP="003318C2">
            <w:pPr>
              <w:spacing w:after="120"/>
              <w:jc w:val="center"/>
              <w:rPr>
                <w:rFonts w:ascii="Times New Roman" w:hAnsi="Times New Roman" w:cs="Times New Roman"/>
                <w:b/>
              </w:rPr>
            </w:pPr>
          </w:p>
        </w:tc>
      </w:tr>
      <w:tr w:rsidR="00AA2327" w:rsidRPr="006D0A30" w:rsidTr="00AA2327">
        <w:trPr>
          <w:trHeight w:val="253"/>
          <w:jc w:val="center"/>
        </w:trPr>
        <w:tc>
          <w:tcPr>
            <w:tcW w:w="1527" w:type="dxa"/>
            <w:tcBorders>
              <w:top w:val="thickThinLargeGap" w:sz="6" w:space="0" w:color="000000"/>
              <w:left w:val="thickThinLargeGap" w:sz="6" w:space="0" w:color="000000"/>
              <w:bottom w:val="thickThinLargeGap" w:sz="6" w:space="0" w:color="000000"/>
            </w:tcBorders>
            <w:shd w:val="clear" w:color="auto" w:fill="FFFFFF"/>
            <w:vAlign w:val="center"/>
          </w:tcPr>
          <w:p w:rsidR="00AA2327" w:rsidRPr="006D0A30" w:rsidRDefault="00AA2327" w:rsidP="003318C2">
            <w:pPr>
              <w:snapToGrid w:val="0"/>
              <w:spacing w:after="120"/>
              <w:jc w:val="center"/>
              <w:rPr>
                <w:rFonts w:ascii="Times New Roman" w:hAnsi="Times New Roman" w:cs="Times New Roman"/>
              </w:rPr>
            </w:pPr>
          </w:p>
        </w:tc>
        <w:tc>
          <w:tcPr>
            <w:tcW w:w="1491" w:type="dxa"/>
            <w:tcBorders>
              <w:top w:val="thickThinLargeGap" w:sz="6" w:space="0" w:color="000000"/>
              <w:left w:val="thickThinLargeGap" w:sz="6" w:space="0" w:color="000000"/>
              <w:bottom w:val="thickThinLargeGap" w:sz="6" w:space="0" w:color="000000"/>
            </w:tcBorders>
            <w:shd w:val="clear" w:color="auto" w:fill="FFFFFF"/>
            <w:vAlign w:val="center"/>
          </w:tcPr>
          <w:p w:rsidR="00AA2327" w:rsidRPr="006D0A30" w:rsidRDefault="00AA2327" w:rsidP="003318C2">
            <w:pPr>
              <w:snapToGrid w:val="0"/>
              <w:spacing w:after="120"/>
              <w:jc w:val="center"/>
              <w:rPr>
                <w:rFonts w:ascii="Times New Roman" w:hAnsi="Times New Roman" w:cs="Times New Roman"/>
              </w:rPr>
            </w:pPr>
          </w:p>
        </w:tc>
        <w:tc>
          <w:tcPr>
            <w:tcW w:w="2201" w:type="dxa"/>
            <w:tcBorders>
              <w:top w:val="thickThinLargeGap" w:sz="6" w:space="0" w:color="000000"/>
              <w:left w:val="thickThinLargeGap" w:sz="6" w:space="0" w:color="000000"/>
              <w:bottom w:val="thickThinLargeGap" w:sz="6" w:space="0" w:color="000000"/>
            </w:tcBorders>
            <w:shd w:val="clear" w:color="auto" w:fill="FFFFFF"/>
            <w:vAlign w:val="center"/>
          </w:tcPr>
          <w:p w:rsidR="00AA2327" w:rsidRPr="006D0A30" w:rsidRDefault="00AA2327" w:rsidP="003318C2">
            <w:pPr>
              <w:snapToGrid w:val="0"/>
              <w:spacing w:after="120"/>
              <w:jc w:val="center"/>
              <w:rPr>
                <w:rFonts w:ascii="Times New Roman" w:hAnsi="Times New Roman" w:cs="Times New Roman"/>
              </w:rPr>
            </w:pPr>
          </w:p>
        </w:tc>
        <w:tc>
          <w:tcPr>
            <w:tcW w:w="2034" w:type="dxa"/>
            <w:tcBorders>
              <w:top w:val="thickThinLargeGap" w:sz="6" w:space="0" w:color="000000"/>
              <w:left w:val="thickThinLargeGap" w:sz="6" w:space="0" w:color="000000"/>
              <w:bottom w:val="thickThinLargeGap" w:sz="6" w:space="0" w:color="000000"/>
            </w:tcBorders>
            <w:shd w:val="clear" w:color="auto" w:fill="FFFFFF"/>
            <w:vAlign w:val="center"/>
          </w:tcPr>
          <w:p w:rsidR="00AA2327" w:rsidRPr="006D0A30" w:rsidRDefault="00AA2327" w:rsidP="003318C2">
            <w:pPr>
              <w:snapToGrid w:val="0"/>
              <w:spacing w:after="120"/>
              <w:jc w:val="center"/>
              <w:rPr>
                <w:rFonts w:ascii="Times New Roman" w:hAnsi="Times New Roman" w:cs="Times New Roman"/>
              </w:rPr>
            </w:pPr>
          </w:p>
        </w:tc>
      </w:tr>
    </w:tbl>
    <w:p w:rsidR="006D0A30" w:rsidRPr="006D0A30" w:rsidRDefault="006D0A30" w:rsidP="006D0A30">
      <w:pPr>
        <w:spacing w:after="120"/>
        <w:jc w:val="both"/>
        <w:rPr>
          <w:rFonts w:ascii="Times New Roman" w:hAnsi="Times New Roman" w:cs="Times New Roman"/>
        </w:rPr>
      </w:pPr>
    </w:p>
    <w:p w:rsidR="006D0A30" w:rsidRPr="006D0A30" w:rsidRDefault="006D0A30" w:rsidP="006D0A30">
      <w:pPr>
        <w:spacing w:after="120"/>
        <w:rPr>
          <w:rFonts w:ascii="Times New Roman" w:hAnsi="Times New Roman" w:cs="Times New Roman"/>
        </w:rPr>
      </w:pPr>
      <w:r w:rsidRPr="006D0A30">
        <w:rPr>
          <w:rFonts w:ascii="Times New Roman" w:hAnsi="Times New Roman" w:cs="Times New Roman"/>
        </w:rPr>
        <w:t>Ennek igazolásaként a nyilatkozat mellékletét képezi:</w:t>
      </w:r>
    </w:p>
    <w:p w:rsidR="006D0A30" w:rsidRPr="006D0A30" w:rsidRDefault="006D0A30" w:rsidP="006D0A30">
      <w:pPr>
        <w:widowControl/>
        <w:numPr>
          <w:ilvl w:val="0"/>
          <w:numId w:val="27"/>
        </w:numPr>
        <w:suppressAutoHyphens/>
        <w:spacing w:after="120" w:line="100" w:lineRule="atLeast"/>
        <w:jc w:val="both"/>
        <w:textAlignment w:val="baseline"/>
        <w:rPr>
          <w:rFonts w:ascii="Times New Roman" w:hAnsi="Times New Roman" w:cs="Times New Roman"/>
        </w:rPr>
      </w:pPr>
      <w:r w:rsidRPr="006D0A30">
        <w:rPr>
          <w:rFonts w:ascii="Times New Roman" w:hAnsi="Times New Roman" w:cs="Times New Roman"/>
        </w:rPr>
        <w:t>a szakemberek saját kezűleg aláírt szakmai önéletrajzai, olyan részletezettséggel, hogy azok alapján az alkalmasság minimumkövetelményei között előírt feltételek megléte egyértelműen megállapítható legyen;</w:t>
      </w:r>
    </w:p>
    <w:p w:rsidR="006D0A30" w:rsidRPr="006D0A30" w:rsidRDefault="006D0A30" w:rsidP="006D0A30">
      <w:pPr>
        <w:widowControl/>
        <w:numPr>
          <w:ilvl w:val="0"/>
          <w:numId w:val="27"/>
        </w:numPr>
        <w:suppressAutoHyphens/>
        <w:spacing w:after="120" w:line="100" w:lineRule="atLeast"/>
        <w:jc w:val="both"/>
        <w:textAlignment w:val="baseline"/>
        <w:rPr>
          <w:rFonts w:ascii="Times New Roman" w:hAnsi="Times New Roman" w:cs="Times New Roman"/>
        </w:rPr>
      </w:pPr>
      <w:r w:rsidRPr="006D0A30">
        <w:rPr>
          <w:rFonts w:ascii="Times New Roman" w:hAnsi="Times New Roman" w:cs="Times New Roman"/>
        </w:rPr>
        <w:t>a szakemberek végzettségét és képzettségét igazoló dokumentumok, egyszerű másolatban,</w:t>
      </w:r>
    </w:p>
    <w:p w:rsidR="006D0A30" w:rsidRPr="006D0A30" w:rsidRDefault="006D0A30" w:rsidP="006D0A30">
      <w:pPr>
        <w:widowControl/>
        <w:numPr>
          <w:ilvl w:val="0"/>
          <w:numId w:val="27"/>
        </w:numPr>
        <w:suppressAutoHyphens/>
        <w:spacing w:after="120" w:line="100" w:lineRule="atLeast"/>
        <w:jc w:val="both"/>
        <w:textAlignment w:val="baseline"/>
        <w:rPr>
          <w:rFonts w:ascii="Times New Roman" w:hAnsi="Times New Roman" w:cs="Times New Roman"/>
        </w:rPr>
      </w:pPr>
      <w:r w:rsidRPr="006D0A30">
        <w:rPr>
          <w:rFonts w:ascii="Times New Roman" w:hAnsi="Times New Roman" w:cs="Times New Roman"/>
        </w:rPr>
        <w:t>a szakemberek által aláírt, rendelkezésre állási, valamint arra vonatkozó nyilatkozatai, hogy az eljárásba történő bevonásáról tudomással bírnak, teljes bizonyító erejű magánokiratba foglalva.</w:t>
      </w:r>
    </w:p>
    <w:p w:rsidR="006D0A30" w:rsidRPr="006D0A30" w:rsidRDefault="006D0A30" w:rsidP="006D0A30">
      <w:pPr>
        <w:spacing w:after="120" w:line="360" w:lineRule="auto"/>
        <w:ind w:hanging="5"/>
        <w:jc w:val="both"/>
        <w:rPr>
          <w:rFonts w:ascii="Times New Roman" w:hAnsi="Times New Roman" w:cs="Times New Roman"/>
        </w:rPr>
      </w:pPr>
    </w:p>
    <w:p w:rsidR="00545365" w:rsidRDefault="00CB143D" w:rsidP="00381538">
      <w:pPr>
        <w:widowControl/>
        <w:spacing w:after="200" w:line="276" w:lineRule="auto"/>
        <w:rPr>
          <w:rFonts w:ascii="Times New Roman" w:hAnsi="Times New Roman" w:cs="Times New Roman"/>
        </w:rPr>
      </w:pPr>
      <w:r w:rsidRPr="00CB143D">
        <w:rPr>
          <w:rFonts w:ascii="Times New Roman" w:hAnsi="Times New Roman" w:cs="Times New Roman"/>
        </w:rPr>
        <w:t>Keltezés</w:t>
      </w:r>
    </w:p>
    <w:p w:rsidR="00CB143D" w:rsidRDefault="00CB143D" w:rsidP="00381538">
      <w:pPr>
        <w:widowControl/>
        <w:spacing w:after="200" w:line="276" w:lineRule="auto"/>
        <w:rPr>
          <w:rFonts w:ascii="Times New Roman" w:hAnsi="Times New Roman" w:cs="Times New Roman"/>
        </w:rPr>
      </w:pPr>
    </w:p>
    <w:p w:rsidR="00CB143D" w:rsidRPr="00CB143D" w:rsidRDefault="00CB143D" w:rsidP="00381538">
      <w:pPr>
        <w:widowControl/>
        <w:spacing w:after="200" w:line="276" w:lineRule="auto"/>
        <w:rPr>
          <w:rFonts w:ascii="Times New Roman" w:hAnsi="Times New Roman" w:cs="Times New Roman"/>
        </w:rPr>
      </w:pPr>
    </w:p>
    <w:p w:rsidR="00CB143D" w:rsidRPr="00CB143D" w:rsidRDefault="00CB143D" w:rsidP="00381538">
      <w:pPr>
        <w:widowControl/>
        <w:spacing w:after="200" w:line="276" w:lineRule="auto"/>
        <w:rPr>
          <w:rFonts w:ascii="Times New Roman" w:hAnsi="Times New Roman" w:cs="Times New Roman"/>
        </w:rPr>
      </w:pPr>
      <w:r w:rsidRPr="00CB143D">
        <w:rPr>
          <w:rFonts w:ascii="Times New Roman" w:hAnsi="Times New Roman" w:cs="Times New Roman"/>
        </w:rPr>
        <w:t>_________________</w:t>
      </w:r>
    </w:p>
    <w:p w:rsidR="00CB143D" w:rsidRDefault="00CB143D" w:rsidP="00381538">
      <w:pPr>
        <w:widowControl/>
        <w:spacing w:after="200" w:line="276" w:lineRule="auto"/>
        <w:rPr>
          <w:rFonts w:ascii="Times New Roman" w:hAnsi="Times New Roman" w:cs="Times New Roman"/>
        </w:rPr>
      </w:pPr>
      <w:r w:rsidRPr="00CB143D">
        <w:rPr>
          <w:rFonts w:ascii="Times New Roman" w:hAnsi="Times New Roman" w:cs="Times New Roman"/>
        </w:rPr>
        <w:t>cégszerű aláírás</w:t>
      </w:r>
    </w:p>
    <w:p w:rsidR="00CB143D" w:rsidRDefault="00CB143D">
      <w:pPr>
        <w:widowControl/>
        <w:spacing w:after="200" w:line="276" w:lineRule="auto"/>
        <w:rPr>
          <w:rFonts w:ascii="Times New Roman" w:hAnsi="Times New Roman" w:cs="Times New Roman"/>
        </w:rPr>
      </w:pPr>
      <w:r>
        <w:rPr>
          <w:rFonts w:ascii="Times New Roman" w:hAnsi="Times New Roman" w:cs="Times New Roman"/>
        </w:rPr>
        <w:br w:type="page"/>
      </w:r>
    </w:p>
    <w:p w:rsidR="00CB143D" w:rsidRPr="00CB143D" w:rsidRDefault="00CB143D" w:rsidP="00CB143D">
      <w:pPr>
        <w:pStyle w:val="Listaszerbekezds"/>
        <w:numPr>
          <w:ilvl w:val="0"/>
          <w:numId w:val="26"/>
        </w:numPr>
        <w:spacing w:after="120"/>
        <w:jc w:val="center"/>
        <w:rPr>
          <w:rFonts w:ascii="Times New Roman" w:hAnsi="Times New Roman" w:cs="Times New Roman"/>
          <w:b/>
        </w:rPr>
      </w:pPr>
      <w:r w:rsidRPr="00CB143D">
        <w:rPr>
          <w:rFonts w:ascii="Times New Roman" w:hAnsi="Times New Roman" w:cs="Times New Roman"/>
          <w:b/>
          <w:caps/>
        </w:rPr>
        <w:lastRenderedPageBreak/>
        <w:t>Szakmai önéletrajz</w:t>
      </w:r>
    </w:p>
    <w:tbl>
      <w:tblPr>
        <w:tblW w:w="0" w:type="auto"/>
        <w:tblInd w:w="-460" w:type="dxa"/>
        <w:tblLayout w:type="fixed"/>
        <w:tblLook w:val="0000"/>
      </w:tblPr>
      <w:tblGrid>
        <w:gridCol w:w="4640"/>
        <w:gridCol w:w="4700"/>
      </w:tblGrid>
      <w:tr w:rsidR="00CB143D" w:rsidRPr="00CB143D" w:rsidTr="003318C2">
        <w:trPr>
          <w:trHeight w:val="253"/>
        </w:trPr>
        <w:tc>
          <w:tcPr>
            <w:tcW w:w="9340" w:type="dxa"/>
            <w:gridSpan w:val="2"/>
            <w:tcBorders>
              <w:top w:val="thickThinLargeGap" w:sz="6" w:space="0" w:color="000000"/>
              <w:left w:val="thickThinLargeGap" w:sz="6" w:space="0" w:color="000000"/>
              <w:bottom w:val="thickThinLargeGap" w:sz="6" w:space="0" w:color="000000"/>
              <w:right w:val="thickThinLargeGap" w:sz="6" w:space="0" w:color="000000"/>
            </w:tcBorders>
            <w:shd w:val="clear" w:color="auto" w:fill="92D050"/>
            <w:vAlign w:val="center"/>
          </w:tcPr>
          <w:p w:rsidR="00CB143D" w:rsidRPr="00CB143D" w:rsidRDefault="00CB143D" w:rsidP="003318C2">
            <w:pPr>
              <w:spacing w:after="120"/>
              <w:jc w:val="center"/>
              <w:rPr>
                <w:rFonts w:ascii="Times New Roman" w:hAnsi="Times New Roman" w:cs="Times New Roman"/>
                <w:b/>
              </w:rPr>
            </w:pPr>
            <w:r w:rsidRPr="00CB143D">
              <w:rPr>
                <w:rFonts w:ascii="Times New Roman" w:hAnsi="Times New Roman" w:cs="Times New Roman"/>
                <w:b/>
              </w:rPr>
              <w:t>SZEMÉLYES ADATOK</w:t>
            </w:r>
          </w:p>
        </w:tc>
      </w:tr>
      <w:tr w:rsidR="00CB143D" w:rsidRPr="00CB143D" w:rsidTr="003318C2">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CB143D" w:rsidRPr="00CB143D" w:rsidRDefault="00CB143D" w:rsidP="003318C2">
            <w:pPr>
              <w:spacing w:after="120"/>
              <w:rPr>
                <w:rFonts w:ascii="Times New Roman" w:hAnsi="Times New Roman" w:cs="Times New Roman"/>
              </w:rPr>
            </w:pPr>
            <w:r w:rsidRPr="00CB143D">
              <w:rPr>
                <w:rFonts w:ascii="Times New Roman" w:hAnsi="Times New Roman" w:cs="Times New Roman"/>
                <w:b/>
              </w:rPr>
              <w:t>Név:</w:t>
            </w: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CB143D" w:rsidRPr="00CB143D" w:rsidRDefault="00CB143D" w:rsidP="003318C2">
            <w:pPr>
              <w:snapToGrid w:val="0"/>
              <w:spacing w:after="120"/>
              <w:jc w:val="center"/>
              <w:rPr>
                <w:rFonts w:ascii="Times New Roman" w:hAnsi="Times New Roman" w:cs="Times New Roman"/>
              </w:rPr>
            </w:pPr>
          </w:p>
        </w:tc>
      </w:tr>
      <w:tr w:rsidR="00CB143D" w:rsidRPr="00CB143D" w:rsidTr="003318C2">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CB143D" w:rsidRPr="00CB143D" w:rsidRDefault="00CB143D" w:rsidP="003318C2">
            <w:pPr>
              <w:spacing w:after="120"/>
              <w:rPr>
                <w:rFonts w:ascii="Times New Roman" w:hAnsi="Times New Roman" w:cs="Times New Roman"/>
              </w:rPr>
            </w:pPr>
            <w:r w:rsidRPr="00CB143D">
              <w:rPr>
                <w:rFonts w:ascii="Times New Roman" w:hAnsi="Times New Roman" w:cs="Times New Roman"/>
                <w:b/>
              </w:rPr>
              <w:t>Születési idő:</w:t>
            </w: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CB143D" w:rsidRPr="00CB143D" w:rsidRDefault="00CB143D" w:rsidP="003318C2">
            <w:pPr>
              <w:snapToGrid w:val="0"/>
              <w:spacing w:after="120"/>
              <w:jc w:val="center"/>
              <w:rPr>
                <w:rFonts w:ascii="Times New Roman" w:hAnsi="Times New Roman" w:cs="Times New Roman"/>
              </w:rPr>
            </w:pPr>
          </w:p>
        </w:tc>
      </w:tr>
      <w:tr w:rsidR="00CB143D" w:rsidRPr="00CB143D" w:rsidTr="003318C2">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CB143D" w:rsidRPr="00CB143D" w:rsidRDefault="00CB143D" w:rsidP="003318C2">
            <w:pPr>
              <w:spacing w:after="120"/>
              <w:rPr>
                <w:rFonts w:ascii="Times New Roman" w:hAnsi="Times New Roman" w:cs="Times New Roman"/>
              </w:rPr>
            </w:pPr>
            <w:r w:rsidRPr="00CB143D">
              <w:rPr>
                <w:rFonts w:ascii="Times New Roman" w:hAnsi="Times New Roman" w:cs="Times New Roman"/>
                <w:b/>
              </w:rPr>
              <w:t>Állampolgárság:</w:t>
            </w: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CB143D" w:rsidRPr="00CB143D" w:rsidRDefault="00CB143D" w:rsidP="003318C2">
            <w:pPr>
              <w:snapToGrid w:val="0"/>
              <w:spacing w:after="120"/>
              <w:jc w:val="center"/>
              <w:rPr>
                <w:rFonts w:ascii="Times New Roman" w:hAnsi="Times New Roman" w:cs="Times New Roman"/>
              </w:rPr>
            </w:pPr>
          </w:p>
        </w:tc>
      </w:tr>
      <w:tr w:rsidR="00CB143D" w:rsidRPr="00CB143D" w:rsidTr="003318C2">
        <w:trPr>
          <w:trHeight w:val="253"/>
        </w:trPr>
        <w:tc>
          <w:tcPr>
            <w:tcW w:w="9340" w:type="dxa"/>
            <w:gridSpan w:val="2"/>
            <w:tcBorders>
              <w:top w:val="thickThinLargeGap" w:sz="6" w:space="0" w:color="000000"/>
              <w:left w:val="thickThinLargeGap" w:sz="6" w:space="0" w:color="000000"/>
              <w:bottom w:val="thickThinLargeGap" w:sz="6" w:space="0" w:color="000000"/>
              <w:right w:val="thickThinLargeGap" w:sz="6" w:space="0" w:color="000000"/>
            </w:tcBorders>
            <w:shd w:val="clear" w:color="auto" w:fill="92D050"/>
            <w:vAlign w:val="center"/>
          </w:tcPr>
          <w:p w:rsidR="00CB143D" w:rsidRPr="00CB143D" w:rsidRDefault="00CB143D" w:rsidP="003318C2">
            <w:pPr>
              <w:spacing w:after="120"/>
              <w:jc w:val="center"/>
              <w:rPr>
                <w:rFonts w:ascii="Times New Roman" w:hAnsi="Times New Roman" w:cs="Times New Roman"/>
              </w:rPr>
            </w:pPr>
            <w:r w:rsidRPr="00CB143D">
              <w:rPr>
                <w:rFonts w:ascii="Times New Roman" w:hAnsi="Times New Roman" w:cs="Times New Roman"/>
                <w:b/>
              </w:rPr>
              <w:t>ISKOLAI VÉGZETTSÉG, EGYÉB TANULMÁNYOK</w:t>
            </w:r>
          </w:p>
          <w:p w:rsidR="00CB143D" w:rsidRPr="00CB143D" w:rsidRDefault="00CB143D" w:rsidP="003318C2">
            <w:pPr>
              <w:spacing w:after="120"/>
              <w:jc w:val="center"/>
              <w:rPr>
                <w:rFonts w:ascii="Times New Roman" w:hAnsi="Times New Roman" w:cs="Times New Roman"/>
                <w:b/>
              </w:rPr>
            </w:pPr>
            <w:r w:rsidRPr="00CB143D">
              <w:rPr>
                <w:rFonts w:ascii="Times New Roman" w:hAnsi="Times New Roman" w:cs="Times New Roman"/>
              </w:rPr>
              <w:t>(Kezdje a legfrissebbel, és úgy haladjon az időben visszafelé!)</w:t>
            </w:r>
          </w:p>
        </w:tc>
      </w:tr>
      <w:tr w:rsidR="00CB143D" w:rsidRPr="00CB143D" w:rsidTr="003318C2">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CB143D" w:rsidRPr="00CB143D" w:rsidRDefault="00CB143D" w:rsidP="003318C2">
            <w:pPr>
              <w:spacing w:after="120"/>
              <w:rPr>
                <w:rFonts w:ascii="Times New Roman" w:hAnsi="Times New Roman" w:cs="Times New Roman"/>
                <w:b/>
              </w:rPr>
            </w:pPr>
            <w:r w:rsidRPr="00CB143D">
              <w:rPr>
                <w:rFonts w:ascii="Times New Roman" w:hAnsi="Times New Roman" w:cs="Times New Roman"/>
                <w:b/>
              </w:rPr>
              <w:t>Mettől meddig (év-év)</w:t>
            </w: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CB143D" w:rsidRPr="00CB143D" w:rsidRDefault="00CB143D" w:rsidP="003318C2">
            <w:pPr>
              <w:spacing w:after="120"/>
              <w:rPr>
                <w:rFonts w:ascii="Times New Roman" w:hAnsi="Times New Roman" w:cs="Times New Roman"/>
              </w:rPr>
            </w:pPr>
            <w:r w:rsidRPr="00CB143D">
              <w:rPr>
                <w:rFonts w:ascii="Times New Roman" w:hAnsi="Times New Roman" w:cs="Times New Roman"/>
                <w:b/>
              </w:rPr>
              <w:t>Intézmény megnevezése / Végzettség</w:t>
            </w:r>
          </w:p>
        </w:tc>
      </w:tr>
      <w:tr w:rsidR="00CB143D" w:rsidRPr="00CB143D" w:rsidTr="003318C2">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CB143D" w:rsidRPr="00CB143D" w:rsidRDefault="00CB143D" w:rsidP="003318C2">
            <w:pPr>
              <w:snapToGrid w:val="0"/>
              <w:spacing w:after="120"/>
              <w:rPr>
                <w:rFonts w:ascii="Times New Roman" w:hAnsi="Times New Roman" w:cs="Times New Roman"/>
              </w:rPr>
            </w:pP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CB143D" w:rsidRPr="00CB143D" w:rsidRDefault="00CB143D" w:rsidP="003318C2">
            <w:pPr>
              <w:snapToGrid w:val="0"/>
              <w:spacing w:after="120"/>
              <w:jc w:val="center"/>
              <w:rPr>
                <w:rFonts w:ascii="Times New Roman" w:hAnsi="Times New Roman" w:cs="Times New Roman"/>
              </w:rPr>
            </w:pPr>
          </w:p>
        </w:tc>
      </w:tr>
      <w:tr w:rsidR="00CB143D" w:rsidRPr="00CB143D" w:rsidTr="003318C2">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CB143D" w:rsidRPr="00CB143D" w:rsidRDefault="00CB143D" w:rsidP="003318C2">
            <w:pPr>
              <w:snapToGrid w:val="0"/>
              <w:spacing w:after="120"/>
              <w:rPr>
                <w:rFonts w:ascii="Times New Roman" w:hAnsi="Times New Roman" w:cs="Times New Roman"/>
              </w:rPr>
            </w:pP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CB143D" w:rsidRPr="00CB143D" w:rsidRDefault="00CB143D" w:rsidP="003318C2">
            <w:pPr>
              <w:snapToGrid w:val="0"/>
              <w:spacing w:after="120"/>
              <w:jc w:val="center"/>
              <w:rPr>
                <w:rFonts w:ascii="Times New Roman" w:hAnsi="Times New Roman" w:cs="Times New Roman"/>
              </w:rPr>
            </w:pPr>
          </w:p>
        </w:tc>
      </w:tr>
      <w:tr w:rsidR="00CB143D" w:rsidRPr="00CB143D" w:rsidTr="003318C2">
        <w:trPr>
          <w:trHeight w:val="253"/>
        </w:trPr>
        <w:tc>
          <w:tcPr>
            <w:tcW w:w="9340" w:type="dxa"/>
            <w:gridSpan w:val="2"/>
            <w:tcBorders>
              <w:top w:val="thickThinLargeGap" w:sz="6" w:space="0" w:color="000000"/>
              <w:left w:val="thickThinLargeGap" w:sz="6" w:space="0" w:color="000000"/>
              <w:bottom w:val="thickThinLargeGap" w:sz="6" w:space="0" w:color="000000"/>
              <w:right w:val="thickThinLargeGap" w:sz="6" w:space="0" w:color="000000"/>
            </w:tcBorders>
            <w:shd w:val="clear" w:color="auto" w:fill="92D050"/>
            <w:vAlign w:val="center"/>
          </w:tcPr>
          <w:p w:rsidR="00CB143D" w:rsidRPr="00CB143D" w:rsidRDefault="00CB143D" w:rsidP="003318C2">
            <w:pPr>
              <w:spacing w:after="120"/>
              <w:jc w:val="center"/>
              <w:rPr>
                <w:rFonts w:ascii="Times New Roman" w:hAnsi="Times New Roman" w:cs="Times New Roman"/>
              </w:rPr>
            </w:pPr>
            <w:r w:rsidRPr="00CB143D">
              <w:rPr>
                <w:rFonts w:ascii="Times New Roman" w:hAnsi="Times New Roman" w:cs="Times New Roman"/>
                <w:b/>
                <w:caps/>
              </w:rPr>
              <w:t>Képzettség Igazolása</w:t>
            </w:r>
          </w:p>
          <w:p w:rsidR="00CB143D" w:rsidRPr="00CB143D" w:rsidRDefault="00CB143D" w:rsidP="003318C2">
            <w:pPr>
              <w:spacing w:after="120"/>
              <w:jc w:val="center"/>
              <w:rPr>
                <w:rFonts w:ascii="Times New Roman" w:hAnsi="Times New Roman" w:cs="Times New Roman"/>
                <w:b/>
              </w:rPr>
            </w:pPr>
            <w:r w:rsidRPr="00CB143D">
              <w:rPr>
                <w:rFonts w:ascii="Times New Roman" w:hAnsi="Times New Roman" w:cs="Times New Roman"/>
              </w:rPr>
              <w:t>(Kezdje a legutolsóval, és úgy haladjon az időben visszafelé!)</w:t>
            </w:r>
          </w:p>
        </w:tc>
      </w:tr>
      <w:tr w:rsidR="00CB143D" w:rsidRPr="00CB143D" w:rsidTr="003318C2">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CB143D" w:rsidRPr="00CB143D" w:rsidRDefault="00CB143D" w:rsidP="003318C2">
            <w:pPr>
              <w:spacing w:after="120"/>
              <w:jc w:val="center"/>
              <w:rPr>
                <w:rFonts w:ascii="Times New Roman" w:hAnsi="Times New Roman" w:cs="Times New Roman"/>
                <w:b/>
              </w:rPr>
            </w:pPr>
            <w:r w:rsidRPr="00CB143D">
              <w:rPr>
                <w:rFonts w:ascii="Times New Roman" w:hAnsi="Times New Roman" w:cs="Times New Roman"/>
                <w:b/>
              </w:rPr>
              <w:t>Korábbi projektek ismertetése, kezdési és befejezési időpontjai</w:t>
            </w: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CB143D" w:rsidRPr="00CB143D" w:rsidRDefault="00CB143D" w:rsidP="003318C2">
            <w:pPr>
              <w:spacing w:after="120"/>
              <w:jc w:val="center"/>
              <w:rPr>
                <w:rFonts w:ascii="Times New Roman" w:hAnsi="Times New Roman" w:cs="Times New Roman"/>
              </w:rPr>
            </w:pPr>
            <w:r w:rsidRPr="00CB143D">
              <w:rPr>
                <w:rFonts w:ascii="Times New Roman" w:hAnsi="Times New Roman" w:cs="Times New Roman"/>
                <w:b/>
              </w:rPr>
              <w:t>Ellátott funkciók és feladatok felsorolása</w:t>
            </w:r>
          </w:p>
        </w:tc>
      </w:tr>
      <w:tr w:rsidR="00CB143D" w:rsidRPr="00CB143D" w:rsidTr="003318C2">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CB143D" w:rsidRPr="00CB143D" w:rsidRDefault="00CB143D" w:rsidP="003318C2">
            <w:pPr>
              <w:snapToGrid w:val="0"/>
              <w:spacing w:after="120"/>
              <w:rPr>
                <w:rFonts w:ascii="Times New Roman" w:hAnsi="Times New Roman" w:cs="Times New Roman"/>
              </w:rPr>
            </w:pP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CB143D" w:rsidRPr="00CB143D" w:rsidRDefault="00CB143D" w:rsidP="003318C2">
            <w:pPr>
              <w:snapToGrid w:val="0"/>
              <w:spacing w:after="120"/>
              <w:jc w:val="center"/>
              <w:rPr>
                <w:rFonts w:ascii="Times New Roman" w:hAnsi="Times New Roman" w:cs="Times New Roman"/>
              </w:rPr>
            </w:pPr>
          </w:p>
        </w:tc>
      </w:tr>
      <w:tr w:rsidR="00CB143D" w:rsidRPr="00CB143D" w:rsidTr="003318C2">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CB143D" w:rsidRPr="00CB143D" w:rsidRDefault="00CB143D" w:rsidP="003318C2">
            <w:pPr>
              <w:snapToGrid w:val="0"/>
              <w:spacing w:after="120"/>
              <w:rPr>
                <w:rFonts w:ascii="Times New Roman" w:hAnsi="Times New Roman" w:cs="Times New Roman"/>
              </w:rPr>
            </w:pP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CB143D" w:rsidRPr="00CB143D" w:rsidRDefault="00CB143D" w:rsidP="003318C2">
            <w:pPr>
              <w:snapToGrid w:val="0"/>
              <w:spacing w:after="120"/>
              <w:jc w:val="center"/>
              <w:rPr>
                <w:rFonts w:ascii="Times New Roman" w:hAnsi="Times New Roman" w:cs="Times New Roman"/>
              </w:rPr>
            </w:pPr>
          </w:p>
        </w:tc>
      </w:tr>
      <w:tr w:rsidR="00CB143D" w:rsidRPr="00CB143D" w:rsidTr="003318C2">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CB143D" w:rsidRPr="00CB143D" w:rsidRDefault="00CB143D" w:rsidP="003318C2">
            <w:pPr>
              <w:snapToGrid w:val="0"/>
              <w:spacing w:after="120"/>
              <w:rPr>
                <w:rFonts w:ascii="Times New Roman" w:hAnsi="Times New Roman" w:cs="Times New Roman"/>
              </w:rPr>
            </w:pP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CB143D" w:rsidRPr="00CB143D" w:rsidRDefault="00CB143D" w:rsidP="003318C2">
            <w:pPr>
              <w:snapToGrid w:val="0"/>
              <w:spacing w:after="120"/>
              <w:jc w:val="center"/>
              <w:rPr>
                <w:rFonts w:ascii="Times New Roman" w:hAnsi="Times New Roman" w:cs="Times New Roman"/>
              </w:rPr>
            </w:pPr>
          </w:p>
        </w:tc>
      </w:tr>
      <w:tr w:rsidR="00CB143D" w:rsidRPr="00CB143D" w:rsidTr="003318C2">
        <w:trPr>
          <w:trHeight w:val="253"/>
        </w:trPr>
        <w:tc>
          <w:tcPr>
            <w:tcW w:w="9340" w:type="dxa"/>
            <w:gridSpan w:val="2"/>
            <w:tcBorders>
              <w:top w:val="thickThinLargeGap" w:sz="6" w:space="0" w:color="000000"/>
              <w:left w:val="thickThinLargeGap" w:sz="6" w:space="0" w:color="000000"/>
              <w:bottom w:val="thickThinLargeGap" w:sz="6" w:space="0" w:color="000000"/>
              <w:right w:val="thickThinLargeGap" w:sz="6" w:space="0" w:color="000000"/>
            </w:tcBorders>
            <w:shd w:val="clear" w:color="auto" w:fill="92D050"/>
            <w:vAlign w:val="center"/>
          </w:tcPr>
          <w:p w:rsidR="00CB143D" w:rsidRPr="00CB143D" w:rsidRDefault="00CB143D" w:rsidP="00CB143D">
            <w:pPr>
              <w:spacing w:after="120"/>
              <w:jc w:val="center"/>
              <w:rPr>
                <w:rFonts w:ascii="Times New Roman" w:hAnsi="Times New Roman" w:cs="Times New Roman"/>
                <w:b/>
              </w:rPr>
            </w:pPr>
            <w:r w:rsidRPr="00CB143D">
              <w:rPr>
                <w:rFonts w:ascii="Times New Roman" w:hAnsi="Times New Roman" w:cs="Times New Roman"/>
                <w:b/>
              </w:rPr>
              <w:t>MUNKAHELYEK</w:t>
            </w:r>
            <w:r w:rsidRPr="00CB143D">
              <w:rPr>
                <w:rFonts w:ascii="Times New Roman" w:hAnsi="Times New Roman" w:cs="Times New Roman"/>
              </w:rPr>
              <w:t xml:space="preserve"> (Kezdje a legfrissebbel, és úgy haladjon az időben visszafelé!)</w:t>
            </w:r>
          </w:p>
        </w:tc>
      </w:tr>
      <w:tr w:rsidR="00CB143D" w:rsidRPr="00CB143D" w:rsidTr="003318C2">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CB143D" w:rsidRPr="00CB143D" w:rsidRDefault="00CB143D" w:rsidP="003318C2">
            <w:pPr>
              <w:spacing w:after="120"/>
              <w:rPr>
                <w:rFonts w:ascii="Times New Roman" w:hAnsi="Times New Roman" w:cs="Times New Roman"/>
                <w:b/>
              </w:rPr>
            </w:pPr>
            <w:r w:rsidRPr="00CB143D">
              <w:rPr>
                <w:rFonts w:ascii="Times New Roman" w:hAnsi="Times New Roman" w:cs="Times New Roman"/>
                <w:b/>
              </w:rPr>
              <w:t>Mettől meddig (év-év)</w:t>
            </w: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CB143D" w:rsidRPr="00CB143D" w:rsidRDefault="00CB143D" w:rsidP="003318C2">
            <w:pPr>
              <w:spacing w:after="120"/>
              <w:rPr>
                <w:rFonts w:ascii="Times New Roman" w:hAnsi="Times New Roman" w:cs="Times New Roman"/>
              </w:rPr>
            </w:pPr>
            <w:r w:rsidRPr="00CB143D">
              <w:rPr>
                <w:rFonts w:ascii="Times New Roman" w:hAnsi="Times New Roman" w:cs="Times New Roman"/>
                <w:b/>
              </w:rPr>
              <w:t>Munkahely megnevezése / Beosztás</w:t>
            </w:r>
          </w:p>
        </w:tc>
      </w:tr>
      <w:tr w:rsidR="00CB143D" w:rsidRPr="00CB143D" w:rsidTr="003318C2">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CB143D" w:rsidRPr="00CB143D" w:rsidRDefault="00CB143D" w:rsidP="003318C2">
            <w:pPr>
              <w:snapToGrid w:val="0"/>
              <w:spacing w:after="120"/>
              <w:rPr>
                <w:rFonts w:ascii="Times New Roman" w:hAnsi="Times New Roman" w:cs="Times New Roman"/>
              </w:rPr>
            </w:pP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CB143D" w:rsidRPr="00CB143D" w:rsidRDefault="00CB143D" w:rsidP="003318C2">
            <w:pPr>
              <w:snapToGrid w:val="0"/>
              <w:spacing w:after="120"/>
              <w:jc w:val="center"/>
              <w:rPr>
                <w:rFonts w:ascii="Times New Roman" w:hAnsi="Times New Roman" w:cs="Times New Roman"/>
              </w:rPr>
            </w:pPr>
          </w:p>
        </w:tc>
      </w:tr>
      <w:tr w:rsidR="00CB143D" w:rsidRPr="00CB143D" w:rsidTr="003318C2">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CB143D" w:rsidRPr="00CB143D" w:rsidRDefault="00CB143D" w:rsidP="003318C2">
            <w:pPr>
              <w:snapToGrid w:val="0"/>
              <w:spacing w:after="120"/>
              <w:rPr>
                <w:rFonts w:ascii="Times New Roman" w:hAnsi="Times New Roman" w:cs="Times New Roman"/>
              </w:rPr>
            </w:pP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CB143D" w:rsidRPr="00CB143D" w:rsidRDefault="00CB143D" w:rsidP="003318C2">
            <w:pPr>
              <w:snapToGrid w:val="0"/>
              <w:spacing w:after="120"/>
              <w:jc w:val="center"/>
              <w:rPr>
                <w:rFonts w:ascii="Times New Roman" w:hAnsi="Times New Roman" w:cs="Times New Roman"/>
              </w:rPr>
            </w:pPr>
          </w:p>
        </w:tc>
      </w:tr>
    </w:tbl>
    <w:p w:rsidR="00CB143D" w:rsidRPr="00013F39" w:rsidRDefault="00CB143D" w:rsidP="00CB143D">
      <w:pPr>
        <w:spacing w:after="120"/>
      </w:pPr>
    </w:p>
    <w:tbl>
      <w:tblPr>
        <w:tblW w:w="0" w:type="auto"/>
        <w:tblInd w:w="-460" w:type="dxa"/>
        <w:tblLayout w:type="fixed"/>
        <w:tblLook w:val="0000"/>
      </w:tblPr>
      <w:tblGrid>
        <w:gridCol w:w="2320"/>
        <w:gridCol w:w="2320"/>
        <w:gridCol w:w="2320"/>
        <w:gridCol w:w="2380"/>
      </w:tblGrid>
      <w:tr w:rsidR="00CB143D" w:rsidRPr="00CB143D" w:rsidTr="003318C2">
        <w:trPr>
          <w:trHeight w:val="253"/>
        </w:trPr>
        <w:tc>
          <w:tcPr>
            <w:tcW w:w="9340" w:type="dxa"/>
            <w:gridSpan w:val="4"/>
            <w:tcBorders>
              <w:top w:val="thickThinLargeGap" w:sz="6" w:space="0" w:color="000000"/>
              <w:left w:val="thickThinLargeGap" w:sz="6" w:space="0" w:color="000000"/>
              <w:bottom w:val="thickThinLargeGap" w:sz="6" w:space="0" w:color="000000"/>
              <w:right w:val="thickThinLargeGap" w:sz="6" w:space="0" w:color="000000"/>
            </w:tcBorders>
            <w:shd w:val="clear" w:color="auto" w:fill="92D050"/>
            <w:vAlign w:val="center"/>
          </w:tcPr>
          <w:p w:rsidR="00CB143D" w:rsidRPr="00CB143D" w:rsidRDefault="00CB143D" w:rsidP="003318C2">
            <w:pPr>
              <w:spacing w:after="120"/>
              <w:jc w:val="center"/>
              <w:rPr>
                <w:rFonts w:ascii="Times New Roman" w:hAnsi="Times New Roman" w:cs="Times New Roman"/>
              </w:rPr>
            </w:pPr>
            <w:r w:rsidRPr="00CB143D">
              <w:rPr>
                <w:rFonts w:ascii="Times New Roman" w:hAnsi="Times New Roman" w:cs="Times New Roman"/>
                <w:b/>
              </w:rPr>
              <w:t>NYELVISMERET</w:t>
            </w:r>
          </w:p>
          <w:p w:rsidR="00CB143D" w:rsidRPr="00CB143D" w:rsidRDefault="00CB143D" w:rsidP="003318C2">
            <w:pPr>
              <w:spacing w:after="120"/>
              <w:jc w:val="center"/>
              <w:rPr>
                <w:rFonts w:ascii="Times New Roman" w:hAnsi="Times New Roman" w:cs="Times New Roman"/>
                <w:b/>
              </w:rPr>
            </w:pPr>
            <w:r w:rsidRPr="00CB143D">
              <w:rPr>
                <w:rFonts w:ascii="Times New Roman" w:hAnsi="Times New Roman" w:cs="Times New Roman"/>
              </w:rPr>
              <w:t>(gyenge-közepes-jó-kiváló-anyanyelv)</w:t>
            </w:r>
          </w:p>
        </w:tc>
      </w:tr>
      <w:tr w:rsidR="00CB143D" w:rsidRPr="00CB143D" w:rsidTr="003318C2">
        <w:trPr>
          <w:trHeight w:val="253"/>
        </w:trPr>
        <w:tc>
          <w:tcPr>
            <w:tcW w:w="2320" w:type="dxa"/>
            <w:tcBorders>
              <w:top w:val="thickThinLargeGap" w:sz="6" w:space="0" w:color="000000"/>
              <w:left w:val="thickThinLargeGap" w:sz="6" w:space="0" w:color="000000"/>
              <w:bottom w:val="thickThinLargeGap" w:sz="6" w:space="0" w:color="000000"/>
            </w:tcBorders>
            <w:shd w:val="clear" w:color="auto" w:fill="FFFFFF"/>
          </w:tcPr>
          <w:p w:rsidR="00CB143D" w:rsidRPr="00CB143D" w:rsidRDefault="00CB143D" w:rsidP="003318C2">
            <w:pPr>
              <w:spacing w:after="120"/>
              <w:rPr>
                <w:rFonts w:ascii="Times New Roman" w:hAnsi="Times New Roman" w:cs="Times New Roman"/>
                <w:b/>
              </w:rPr>
            </w:pPr>
            <w:r w:rsidRPr="00CB143D">
              <w:rPr>
                <w:rFonts w:ascii="Times New Roman" w:hAnsi="Times New Roman" w:cs="Times New Roman"/>
                <w:b/>
              </w:rPr>
              <w:t>Idegen nyelvek</w:t>
            </w:r>
          </w:p>
        </w:tc>
        <w:tc>
          <w:tcPr>
            <w:tcW w:w="2320" w:type="dxa"/>
            <w:tcBorders>
              <w:top w:val="thickThinLargeGap" w:sz="6" w:space="0" w:color="000000"/>
              <w:left w:val="thickThinLargeGap" w:sz="6" w:space="0" w:color="000000"/>
              <w:bottom w:val="thickThinLargeGap" w:sz="6" w:space="0" w:color="000000"/>
            </w:tcBorders>
            <w:shd w:val="clear" w:color="auto" w:fill="FFFFFF"/>
          </w:tcPr>
          <w:p w:rsidR="00CB143D" w:rsidRPr="00CB143D" w:rsidRDefault="00CB143D" w:rsidP="003318C2">
            <w:pPr>
              <w:spacing w:after="120"/>
              <w:rPr>
                <w:rFonts w:ascii="Times New Roman" w:hAnsi="Times New Roman" w:cs="Times New Roman"/>
                <w:b/>
              </w:rPr>
            </w:pPr>
            <w:r w:rsidRPr="00CB143D">
              <w:rPr>
                <w:rFonts w:ascii="Times New Roman" w:hAnsi="Times New Roman" w:cs="Times New Roman"/>
                <w:b/>
              </w:rPr>
              <w:t>Beszéd</w:t>
            </w:r>
          </w:p>
        </w:tc>
        <w:tc>
          <w:tcPr>
            <w:tcW w:w="2320" w:type="dxa"/>
            <w:tcBorders>
              <w:top w:val="thickThinLargeGap" w:sz="6" w:space="0" w:color="000000"/>
              <w:left w:val="thickThinLargeGap" w:sz="6" w:space="0" w:color="000000"/>
              <w:bottom w:val="thickThinLargeGap" w:sz="6" w:space="0" w:color="000000"/>
            </w:tcBorders>
            <w:shd w:val="clear" w:color="auto" w:fill="FFFFFF"/>
          </w:tcPr>
          <w:p w:rsidR="00CB143D" w:rsidRPr="00CB143D" w:rsidRDefault="00CB143D" w:rsidP="003318C2">
            <w:pPr>
              <w:spacing w:after="120"/>
              <w:rPr>
                <w:rFonts w:ascii="Times New Roman" w:hAnsi="Times New Roman" w:cs="Times New Roman"/>
                <w:b/>
              </w:rPr>
            </w:pPr>
            <w:r w:rsidRPr="00CB143D">
              <w:rPr>
                <w:rFonts w:ascii="Times New Roman" w:hAnsi="Times New Roman" w:cs="Times New Roman"/>
                <w:b/>
              </w:rPr>
              <w:t>Olvasás</w:t>
            </w:r>
          </w:p>
        </w:tc>
        <w:tc>
          <w:tcPr>
            <w:tcW w:w="238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CB143D" w:rsidRPr="00CB143D" w:rsidRDefault="00CB143D" w:rsidP="003318C2">
            <w:pPr>
              <w:spacing w:after="120"/>
              <w:rPr>
                <w:rFonts w:ascii="Times New Roman" w:hAnsi="Times New Roman" w:cs="Times New Roman"/>
              </w:rPr>
            </w:pPr>
            <w:r w:rsidRPr="00CB143D">
              <w:rPr>
                <w:rFonts w:ascii="Times New Roman" w:hAnsi="Times New Roman" w:cs="Times New Roman"/>
                <w:b/>
              </w:rPr>
              <w:t>Írás</w:t>
            </w:r>
          </w:p>
        </w:tc>
      </w:tr>
      <w:tr w:rsidR="00CB143D" w:rsidRPr="00CB143D" w:rsidTr="003318C2">
        <w:trPr>
          <w:trHeight w:val="253"/>
        </w:trPr>
        <w:tc>
          <w:tcPr>
            <w:tcW w:w="2320" w:type="dxa"/>
            <w:tcBorders>
              <w:top w:val="thickThinLargeGap" w:sz="6" w:space="0" w:color="000000"/>
              <w:left w:val="thickThinLargeGap" w:sz="6" w:space="0" w:color="000000"/>
              <w:bottom w:val="thickThinLargeGap" w:sz="6" w:space="0" w:color="000000"/>
            </w:tcBorders>
            <w:shd w:val="clear" w:color="auto" w:fill="FFFFFF"/>
          </w:tcPr>
          <w:p w:rsidR="00CB143D" w:rsidRPr="00CB143D" w:rsidRDefault="00CB143D" w:rsidP="003318C2">
            <w:pPr>
              <w:snapToGrid w:val="0"/>
              <w:spacing w:after="120"/>
              <w:jc w:val="center"/>
              <w:rPr>
                <w:rFonts w:ascii="Times New Roman" w:hAnsi="Times New Roman" w:cs="Times New Roman"/>
              </w:rPr>
            </w:pPr>
          </w:p>
        </w:tc>
        <w:tc>
          <w:tcPr>
            <w:tcW w:w="2320" w:type="dxa"/>
            <w:tcBorders>
              <w:top w:val="thickThinLargeGap" w:sz="6" w:space="0" w:color="000000"/>
              <w:left w:val="thickThinLargeGap" w:sz="6" w:space="0" w:color="000000"/>
              <w:bottom w:val="thickThinLargeGap" w:sz="6" w:space="0" w:color="000000"/>
            </w:tcBorders>
            <w:shd w:val="clear" w:color="auto" w:fill="FFFFFF"/>
          </w:tcPr>
          <w:p w:rsidR="00CB143D" w:rsidRPr="00CB143D" w:rsidRDefault="00CB143D" w:rsidP="003318C2">
            <w:pPr>
              <w:snapToGrid w:val="0"/>
              <w:spacing w:after="120"/>
              <w:jc w:val="center"/>
              <w:rPr>
                <w:rFonts w:ascii="Times New Roman" w:hAnsi="Times New Roman" w:cs="Times New Roman"/>
              </w:rPr>
            </w:pPr>
          </w:p>
        </w:tc>
        <w:tc>
          <w:tcPr>
            <w:tcW w:w="2320" w:type="dxa"/>
            <w:tcBorders>
              <w:top w:val="thickThinLargeGap" w:sz="6" w:space="0" w:color="000000"/>
              <w:left w:val="thickThinLargeGap" w:sz="6" w:space="0" w:color="000000"/>
              <w:bottom w:val="thickThinLargeGap" w:sz="6" w:space="0" w:color="000000"/>
            </w:tcBorders>
            <w:shd w:val="clear" w:color="auto" w:fill="FFFFFF"/>
          </w:tcPr>
          <w:p w:rsidR="00CB143D" w:rsidRPr="00CB143D" w:rsidRDefault="00CB143D" w:rsidP="003318C2">
            <w:pPr>
              <w:snapToGrid w:val="0"/>
              <w:spacing w:after="120"/>
              <w:jc w:val="center"/>
              <w:rPr>
                <w:rFonts w:ascii="Times New Roman" w:hAnsi="Times New Roman" w:cs="Times New Roman"/>
              </w:rPr>
            </w:pPr>
          </w:p>
        </w:tc>
        <w:tc>
          <w:tcPr>
            <w:tcW w:w="238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CB143D" w:rsidRPr="00CB143D" w:rsidRDefault="00CB143D" w:rsidP="003318C2">
            <w:pPr>
              <w:snapToGrid w:val="0"/>
              <w:spacing w:after="120"/>
              <w:jc w:val="center"/>
              <w:rPr>
                <w:rFonts w:ascii="Times New Roman" w:hAnsi="Times New Roman" w:cs="Times New Roman"/>
              </w:rPr>
            </w:pPr>
          </w:p>
        </w:tc>
      </w:tr>
    </w:tbl>
    <w:p w:rsidR="00CB143D" w:rsidRPr="00CB143D" w:rsidRDefault="00CB143D" w:rsidP="00CB143D">
      <w:pPr>
        <w:widowControl/>
        <w:spacing w:after="200" w:line="276" w:lineRule="auto"/>
        <w:rPr>
          <w:rFonts w:ascii="Times New Roman" w:hAnsi="Times New Roman" w:cs="Times New Roman"/>
        </w:rPr>
      </w:pPr>
      <w:r w:rsidRPr="00CB143D">
        <w:rPr>
          <w:rFonts w:ascii="Times New Roman" w:hAnsi="Times New Roman" w:cs="Times New Roman"/>
        </w:rPr>
        <w:t xml:space="preserve">Egyéb képességek: </w:t>
      </w:r>
      <w:r w:rsidRPr="00CB143D">
        <w:rPr>
          <w:rFonts w:ascii="Times New Roman" w:hAnsi="Times New Roman" w:cs="Times New Roman"/>
        </w:rPr>
        <w:tab/>
      </w:r>
      <w:r w:rsidRPr="00CB143D">
        <w:rPr>
          <w:rFonts w:ascii="Times New Roman" w:hAnsi="Times New Roman" w:cs="Times New Roman"/>
        </w:rPr>
        <w:tab/>
      </w:r>
    </w:p>
    <w:p w:rsidR="00CB143D" w:rsidRDefault="00CB143D" w:rsidP="00381538">
      <w:pPr>
        <w:widowControl/>
        <w:spacing w:after="200" w:line="276" w:lineRule="auto"/>
        <w:rPr>
          <w:rFonts w:ascii="Times New Roman" w:hAnsi="Times New Roman" w:cs="Times New Roman"/>
        </w:rPr>
      </w:pPr>
      <w:r w:rsidRPr="00CB143D">
        <w:rPr>
          <w:rFonts w:ascii="Times New Roman" w:hAnsi="Times New Roman" w:cs="Times New Roman"/>
        </w:rPr>
        <w:t>Szakértelem:</w:t>
      </w:r>
      <w:r w:rsidRPr="00CB143D">
        <w:rPr>
          <w:rFonts w:ascii="Times New Roman" w:hAnsi="Times New Roman" w:cs="Times New Roman"/>
        </w:rPr>
        <w:tab/>
      </w:r>
      <w:r w:rsidRPr="00CB143D">
        <w:rPr>
          <w:rFonts w:ascii="Times New Roman" w:hAnsi="Times New Roman" w:cs="Times New Roman"/>
        </w:rPr>
        <w:tab/>
      </w:r>
    </w:p>
    <w:p w:rsidR="00CB143D" w:rsidRDefault="00CB143D" w:rsidP="00381538">
      <w:pPr>
        <w:widowControl/>
        <w:spacing w:after="200" w:line="276" w:lineRule="auto"/>
        <w:rPr>
          <w:rFonts w:ascii="Times New Roman" w:hAnsi="Times New Roman" w:cs="Times New Roman"/>
        </w:rPr>
      </w:pPr>
      <w:r>
        <w:rPr>
          <w:rFonts w:ascii="Times New Roman" w:hAnsi="Times New Roman" w:cs="Times New Roman"/>
        </w:rPr>
        <w:t>Keltezés</w:t>
      </w:r>
    </w:p>
    <w:p w:rsidR="00CB143D" w:rsidRDefault="00CB143D" w:rsidP="00381538">
      <w:pPr>
        <w:widowControl/>
        <w:spacing w:after="200" w:line="276" w:lineRule="auto"/>
        <w:rPr>
          <w:rFonts w:ascii="Times New Roman" w:hAnsi="Times New Roman" w:cs="Times New Roman"/>
        </w:rPr>
      </w:pPr>
      <w:r>
        <w:rPr>
          <w:rFonts w:ascii="Times New Roman" w:hAnsi="Times New Roman" w:cs="Times New Roman"/>
        </w:rPr>
        <w:t>________________</w:t>
      </w:r>
    </w:p>
    <w:p w:rsidR="00CB143D" w:rsidRDefault="00CB143D" w:rsidP="00381538">
      <w:pPr>
        <w:widowControl/>
        <w:spacing w:after="200" w:line="276" w:lineRule="auto"/>
        <w:rPr>
          <w:rFonts w:ascii="Times New Roman" w:hAnsi="Times New Roman" w:cs="Times New Roman"/>
        </w:rPr>
      </w:pPr>
      <w:r>
        <w:rPr>
          <w:rFonts w:ascii="Times New Roman" w:hAnsi="Times New Roman" w:cs="Times New Roman"/>
        </w:rPr>
        <w:t>sajátkezű aláírás</w:t>
      </w:r>
    </w:p>
    <w:p w:rsidR="00CB143D" w:rsidRPr="00CB143D" w:rsidRDefault="00CB143D" w:rsidP="00CB143D">
      <w:pPr>
        <w:pStyle w:val="Listaszerbekezds"/>
        <w:numPr>
          <w:ilvl w:val="0"/>
          <w:numId w:val="26"/>
        </w:numPr>
        <w:spacing w:after="120"/>
        <w:jc w:val="center"/>
        <w:rPr>
          <w:rFonts w:ascii="Times New Roman félkövér" w:hAnsi="Times New Roman félkövér" w:cs="Times New Roman"/>
          <w:b/>
          <w:caps/>
        </w:rPr>
      </w:pPr>
      <w:r w:rsidRPr="00CB143D">
        <w:rPr>
          <w:rFonts w:ascii="Times New Roman félkövér" w:hAnsi="Times New Roman félkövér" w:cs="Times New Roman"/>
          <w:b/>
          <w:caps/>
        </w:rPr>
        <w:lastRenderedPageBreak/>
        <w:t>Nyilatkozat</w:t>
      </w:r>
    </w:p>
    <w:p w:rsidR="00CB143D" w:rsidRDefault="00CB143D" w:rsidP="00CB143D">
      <w:pPr>
        <w:spacing w:after="120"/>
        <w:jc w:val="center"/>
        <w:rPr>
          <w:rFonts w:ascii="Times New Roman félkövér" w:hAnsi="Times New Roman félkövér" w:cs="Times New Roman"/>
          <w:b/>
          <w:caps/>
        </w:rPr>
      </w:pPr>
      <w:r w:rsidRPr="00CB143D">
        <w:rPr>
          <w:rFonts w:ascii="Times New Roman félkövér" w:hAnsi="Times New Roman félkövér" w:cs="Times New Roman"/>
          <w:b/>
          <w:caps/>
        </w:rPr>
        <w:t>a szakember rendelkezésre állásáról</w:t>
      </w:r>
    </w:p>
    <w:p w:rsidR="00CB143D" w:rsidRPr="00CB143D" w:rsidRDefault="00CB143D" w:rsidP="00CB143D">
      <w:pPr>
        <w:spacing w:after="120"/>
        <w:jc w:val="center"/>
        <w:rPr>
          <w:rFonts w:ascii="Times New Roman félkövér" w:hAnsi="Times New Roman félkövér" w:cs="Times New Roman"/>
          <w:caps/>
        </w:rPr>
      </w:pPr>
    </w:p>
    <w:p w:rsidR="00CB143D" w:rsidRPr="00CB143D" w:rsidRDefault="00CB143D" w:rsidP="00CB143D">
      <w:pPr>
        <w:spacing w:after="120" w:line="280" w:lineRule="exact"/>
        <w:jc w:val="both"/>
        <w:rPr>
          <w:rFonts w:ascii="Times New Roman" w:hAnsi="Times New Roman" w:cs="Times New Roman"/>
        </w:rPr>
      </w:pPr>
      <w:r w:rsidRPr="00CB143D">
        <w:rPr>
          <w:rFonts w:ascii="Times New Roman" w:hAnsi="Times New Roman" w:cs="Times New Roman"/>
        </w:rPr>
        <w:t xml:space="preserve">Alulírott ____________________, mint a(z) ________________________________________ (székhely: ______________________________) </w:t>
      </w:r>
      <w:r>
        <w:rPr>
          <w:rFonts w:ascii="Times New Roman" w:hAnsi="Times New Roman" w:cs="Times New Roman"/>
        </w:rPr>
        <w:t>ajánlattevő</w:t>
      </w:r>
      <w:r w:rsidRPr="00CB143D">
        <w:rPr>
          <w:rFonts w:ascii="Times New Roman" w:hAnsi="Times New Roman" w:cs="Times New Roman"/>
        </w:rPr>
        <w:t xml:space="preserve"> által ajánlott ____________________ szakember kijelentem, hogy tudomással bírok arról, hogy a fenti </w:t>
      </w:r>
      <w:r>
        <w:rPr>
          <w:rFonts w:ascii="Times New Roman" w:hAnsi="Times New Roman" w:cs="Times New Roman"/>
        </w:rPr>
        <w:t>ajánlattevő</w:t>
      </w:r>
      <w:r w:rsidRPr="00CB143D">
        <w:rPr>
          <w:rFonts w:ascii="Times New Roman" w:hAnsi="Times New Roman" w:cs="Times New Roman"/>
        </w:rPr>
        <w:t xml:space="preserve"> a </w:t>
      </w:r>
      <w:r w:rsidRPr="00CB143D">
        <w:rPr>
          <w:rFonts w:ascii="Times New Roman" w:hAnsi="Times New Roman" w:cs="Times New Roman"/>
          <w:b/>
        </w:rPr>
        <w:t>„</w:t>
      </w:r>
      <w:r w:rsidRPr="00F23861">
        <w:rPr>
          <w:rFonts w:ascii="Times New Roman" w:hAnsi="Times New Roman" w:cs="Times New Roman"/>
          <w:b/>
        </w:rPr>
        <w:t>Budapest Főváros X. kerület Kőbányai Önkormányzat közéleti hírközléseinek előállítása</w:t>
      </w:r>
      <w:r w:rsidRPr="00CB143D">
        <w:rPr>
          <w:rFonts w:ascii="Times New Roman" w:hAnsi="Times New Roman" w:cs="Times New Roman"/>
          <w:b/>
        </w:rPr>
        <w:t>”</w:t>
      </w:r>
      <w:r w:rsidRPr="00CB143D">
        <w:rPr>
          <w:rFonts w:ascii="Times New Roman" w:hAnsi="Times New Roman" w:cs="Times New Roman"/>
        </w:rPr>
        <w:t xml:space="preserve"> tárgyban kiírt közbeszerzési eljárás során a teljesítéshez ajánlott.</w:t>
      </w:r>
    </w:p>
    <w:p w:rsidR="00CB143D" w:rsidRPr="00CB143D" w:rsidRDefault="00CB143D" w:rsidP="00CB143D">
      <w:pPr>
        <w:spacing w:after="120" w:line="280" w:lineRule="exact"/>
        <w:jc w:val="both"/>
        <w:rPr>
          <w:rFonts w:ascii="Times New Roman" w:hAnsi="Times New Roman" w:cs="Times New Roman"/>
        </w:rPr>
      </w:pPr>
    </w:p>
    <w:p w:rsidR="00CB143D" w:rsidRPr="00CB143D" w:rsidRDefault="00CB143D" w:rsidP="00CB143D">
      <w:pPr>
        <w:spacing w:after="120"/>
        <w:jc w:val="both"/>
        <w:rPr>
          <w:rFonts w:ascii="Times New Roman" w:hAnsi="Times New Roman" w:cs="Times New Roman"/>
        </w:rPr>
      </w:pPr>
      <w:r w:rsidRPr="00CB143D">
        <w:rPr>
          <w:rFonts w:ascii="Times New Roman" w:hAnsi="Times New Roman" w:cs="Times New Roman"/>
        </w:rPr>
        <w:t>Kijelentem továbbá, hogy az ajánlat nyertessége esetén képes vagyok dolgozni, és dolgozni kívánok a szerződés teljes időtartama során, az ajánlatban szereplő beosztásban (feladatkörben), melyre vonatkozóan az önéletrajzomat benyújtották.</w:t>
      </w:r>
    </w:p>
    <w:p w:rsidR="00CB143D" w:rsidRPr="00CB143D" w:rsidRDefault="00CB143D" w:rsidP="00CB143D">
      <w:pPr>
        <w:spacing w:after="120"/>
        <w:jc w:val="both"/>
        <w:rPr>
          <w:rFonts w:ascii="Times New Roman" w:hAnsi="Times New Roman" w:cs="Times New Roman"/>
        </w:rPr>
      </w:pPr>
      <w:r w:rsidRPr="00CB143D">
        <w:rPr>
          <w:rFonts w:ascii="Times New Roman" w:hAnsi="Times New Roman" w:cs="Times New Roman"/>
        </w:rPr>
        <w:t>Nyilatkozatommal kijelentem, hogy nincs más olyan kötelezettségem a fent jelzett időszakra vonatkozóan, amely a jelen szerződésben való munkavégzésemet bármilyen szempontból akadályozná.</w:t>
      </w:r>
    </w:p>
    <w:p w:rsidR="00CB143D" w:rsidRPr="00CB143D" w:rsidRDefault="00CB143D" w:rsidP="00CB143D">
      <w:pPr>
        <w:spacing w:after="120" w:line="280" w:lineRule="exact"/>
        <w:jc w:val="both"/>
        <w:rPr>
          <w:rFonts w:ascii="Times New Roman" w:hAnsi="Times New Roman" w:cs="Times New Roman"/>
        </w:rPr>
      </w:pPr>
    </w:p>
    <w:p w:rsidR="00CB143D" w:rsidRDefault="00CB143D" w:rsidP="00CB143D">
      <w:pPr>
        <w:spacing w:after="120" w:line="280" w:lineRule="exact"/>
        <w:jc w:val="both"/>
        <w:rPr>
          <w:rFonts w:ascii="Times New Roman" w:hAnsi="Times New Roman" w:cs="Times New Roman"/>
        </w:rPr>
      </w:pPr>
      <w:r w:rsidRPr="00CB143D">
        <w:rPr>
          <w:rFonts w:ascii="Times New Roman" w:hAnsi="Times New Roman" w:cs="Times New Roman"/>
        </w:rPr>
        <w:t>Keltezés (helység, év, hónap, nap)</w:t>
      </w:r>
    </w:p>
    <w:p w:rsidR="00CB143D" w:rsidRPr="00CB143D" w:rsidRDefault="00CB143D" w:rsidP="00CB143D">
      <w:pPr>
        <w:spacing w:after="120" w:line="280" w:lineRule="exact"/>
        <w:jc w:val="both"/>
        <w:rPr>
          <w:rFonts w:ascii="Times New Roman" w:hAnsi="Times New Roman" w:cs="Times New Roman"/>
        </w:rPr>
      </w:pPr>
    </w:p>
    <w:p w:rsidR="00CB143D" w:rsidRPr="00CB143D" w:rsidRDefault="00CB143D" w:rsidP="00CB143D">
      <w:pPr>
        <w:spacing w:after="120" w:line="280" w:lineRule="exact"/>
        <w:jc w:val="both"/>
        <w:rPr>
          <w:rFonts w:ascii="Times New Roman" w:hAnsi="Times New Roman" w:cs="Times New Roman"/>
        </w:rPr>
      </w:pPr>
      <w:r w:rsidRPr="00CB143D">
        <w:rPr>
          <w:rFonts w:ascii="Times New Roman" w:hAnsi="Times New Roman" w:cs="Times New Roman"/>
        </w:rPr>
        <w:t>______________________________</w:t>
      </w:r>
    </w:p>
    <w:p w:rsidR="00CB143D" w:rsidRPr="00CB143D" w:rsidRDefault="00CB143D" w:rsidP="00CB143D">
      <w:pPr>
        <w:spacing w:after="120" w:line="280" w:lineRule="exact"/>
        <w:jc w:val="both"/>
        <w:rPr>
          <w:rFonts w:ascii="Times New Roman" w:hAnsi="Times New Roman" w:cs="Times New Roman"/>
        </w:rPr>
      </w:pPr>
      <w:r w:rsidRPr="00CB143D">
        <w:rPr>
          <w:rFonts w:ascii="Times New Roman" w:hAnsi="Times New Roman" w:cs="Times New Roman"/>
        </w:rPr>
        <w:tab/>
        <w:t>(sajátkezű aláírás)</w:t>
      </w:r>
    </w:p>
    <w:p w:rsidR="00CB143D" w:rsidRPr="00CB143D" w:rsidRDefault="00CB143D" w:rsidP="00CB143D">
      <w:pPr>
        <w:spacing w:after="120" w:line="280" w:lineRule="exact"/>
        <w:jc w:val="both"/>
        <w:rPr>
          <w:rFonts w:ascii="Times New Roman" w:hAnsi="Times New Roman" w:cs="Times New Roman"/>
        </w:rPr>
      </w:pPr>
    </w:p>
    <w:p w:rsidR="00CB143D" w:rsidRPr="00CB143D" w:rsidRDefault="00CB143D" w:rsidP="00CB143D">
      <w:pPr>
        <w:spacing w:after="120" w:line="280" w:lineRule="exact"/>
        <w:jc w:val="both"/>
        <w:rPr>
          <w:rFonts w:ascii="Times New Roman" w:hAnsi="Times New Roman" w:cs="Times New Roman"/>
        </w:rPr>
      </w:pPr>
    </w:p>
    <w:p w:rsidR="00CB143D" w:rsidRPr="00CB143D" w:rsidRDefault="00CB143D" w:rsidP="00CB143D">
      <w:pPr>
        <w:spacing w:after="120" w:line="280" w:lineRule="exact"/>
        <w:jc w:val="both"/>
        <w:rPr>
          <w:rFonts w:ascii="Times New Roman" w:hAnsi="Times New Roman" w:cs="Times New Roman"/>
        </w:rPr>
      </w:pPr>
      <w:r w:rsidRPr="00CB143D">
        <w:rPr>
          <w:rFonts w:ascii="Times New Roman" w:hAnsi="Times New Roman" w:cs="Times New Roman"/>
        </w:rPr>
        <w:t>Előttünk, mint tanúk előtt:</w:t>
      </w:r>
    </w:p>
    <w:p w:rsidR="00CB143D" w:rsidRPr="00CB143D" w:rsidRDefault="00CB143D" w:rsidP="00CB143D">
      <w:pPr>
        <w:spacing w:after="120" w:line="280" w:lineRule="exact"/>
        <w:jc w:val="both"/>
        <w:rPr>
          <w:rFonts w:ascii="Times New Roman" w:hAnsi="Times New Roman" w:cs="Times New Roman"/>
        </w:rPr>
      </w:pPr>
    </w:p>
    <w:p w:rsidR="00CB143D" w:rsidRPr="00CB143D" w:rsidRDefault="00CB143D" w:rsidP="00CB143D">
      <w:pPr>
        <w:spacing w:after="120" w:line="280" w:lineRule="exact"/>
        <w:jc w:val="both"/>
        <w:rPr>
          <w:rFonts w:ascii="Times New Roman" w:hAnsi="Times New Roman" w:cs="Times New Roman"/>
        </w:rPr>
      </w:pPr>
      <w:r>
        <w:rPr>
          <w:rFonts w:ascii="Times New Roman" w:hAnsi="Times New Roman" w:cs="Times New Roman"/>
        </w:rPr>
        <w:t>Aláírás: 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B143D">
        <w:rPr>
          <w:rFonts w:ascii="Times New Roman" w:hAnsi="Times New Roman" w:cs="Times New Roman"/>
        </w:rPr>
        <w:t>Aláírás:</w:t>
      </w:r>
      <w:r>
        <w:rPr>
          <w:rFonts w:ascii="Times New Roman" w:hAnsi="Times New Roman" w:cs="Times New Roman"/>
        </w:rPr>
        <w:t>_______________________</w:t>
      </w:r>
    </w:p>
    <w:p w:rsidR="00CB143D" w:rsidRPr="00CB143D" w:rsidRDefault="00CB143D" w:rsidP="00CB143D">
      <w:pPr>
        <w:spacing w:after="120" w:line="280" w:lineRule="exact"/>
        <w:jc w:val="both"/>
        <w:rPr>
          <w:rFonts w:ascii="Times New Roman" w:hAnsi="Times New Roman" w:cs="Times New Roman"/>
        </w:rPr>
      </w:pPr>
      <w:r w:rsidRPr="00CB143D">
        <w:rPr>
          <w:rFonts w:ascii="Times New Roman" w:hAnsi="Times New Roman" w:cs="Times New Roman"/>
        </w:rPr>
        <w:t>Név:</w:t>
      </w:r>
      <w:r>
        <w:rPr>
          <w:rFonts w:ascii="Times New Roman" w:hAnsi="Times New Roman" w:cs="Times New Roman"/>
        </w:rPr>
        <w:t>_______________________</w:t>
      </w:r>
      <w:r w:rsidRPr="00CB143D">
        <w:rPr>
          <w:rFonts w:ascii="Times New Roman" w:hAnsi="Times New Roman" w:cs="Times New Roman"/>
        </w:rPr>
        <w:tab/>
      </w:r>
      <w:r>
        <w:rPr>
          <w:rFonts w:ascii="Times New Roman" w:hAnsi="Times New Roman" w:cs="Times New Roman"/>
        </w:rPr>
        <w:tab/>
      </w:r>
      <w:r w:rsidR="00AA2327">
        <w:rPr>
          <w:rFonts w:ascii="Times New Roman" w:hAnsi="Times New Roman" w:cs="Times New Roman"/>
        </w:rPr>
        <w:t xml:space="preserve">           </w:t>
      </w:r>
      <w:r w:rsidRPr="00CB143D">
        <w:rPr>
          <w:rFonts w:ascii="Times New Roman" w:hAnsi="Times New Roman" w:cs="Times New Roman"/>
        </w:rPr>
        <w:t>Név:</w:t>
      </w:r>
      <w:r>
        <w:rPr>
          <w:rFonts w:ascii="Times New Roman" w:hAnsi="Times New Roman" w:cs="Times New Roman"/>
        </w:rPr>
        <w:t>__________________________</w:t>
      </w:r>
    </w:p>
    <w:p w:rsidR="00CB143D" w:rsidRPr="00CB143D" w:rsidRDefault="00CB143D" w:rsidP="00CB143D">
      <w:pPr>
        <w:spacing w:after="120" w:line="280" w:lineRule="exact"/>
        <w:jc w:val="both"/>
        <w:rPr>
          <w:rFonts w:ascii="Times New Roman" w:hAnsi="Times New Roman" w:cs="Times New Roman"/>
        </w:rPr>
      </w:pPr>
      <w:r w:rsidRPr="00CB143D">
        <w:rPr>
          <w:rFonts w:ascii="Times New Roman" w:hAnsi="Times New Roman" w:cs="Times New Roman"/>
        </w:rPr>
        <w:t>Lakcím:</w:t>
      </w:r>
      <w:r>
        <w:rPr>
          <w:rFonts w:ascii="Times New Roman" w:hAnsi="Times New Roman" w:cs="Times New Roman"/>
        </w:rPr>
        <w:t>____________________</w:t>
      </w:r>
      <w:r w:rsidRPr="00CB143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B143D">
        <w:rPr>
          <w:rFonts w:ascii="Times New Roman" w:hAnsi="Times New Roman" w:cs="Times New Roman"/>
        </w:rPr>
        <w:t>Lakcím:</w:t>
      </w:r>
      <w:r>
        <w:rPr>
          <w:rFonts w:ascii="Times New Roman" w:hAnsi="Times New Roman" w:cs="Times New Roman"/>
        </w:rPr>
        <w:t>_______________________</w:t>
      </w:r>
    </w:p>
    <w:p w:rsidR="00CB143D" w:rsidRPr="00CB143D" w:rsidRDefault="00CB143D" w:rsidP="00CB143D">
      <w:pPr>
        <w:spacing w:after="120" w:line="280" w:lineRule="exact"/>
        <w:jc w:val="both"/>
        <w:rPr>
          <w:rFonts w:ascii="Times New Roman" w:hAnsi="Times New Roman" w:cs="Times New Roman"/>
        </w:rPr>
      </w:pPr>
    </w:p>
    <w:p w:rsidR="00CB143D" w:rsidRDefault="00CB143D">
      <w:pPr>
        <w:widowControl/>
        <w:spacing w:after="200" w:line="276" w:lineRule="auto"/>
        <w:rPr>
          <w:rFonts w:ascii="Times New Roman" w:hAnsi="Times New Roman" w:cs="Times New Roman"/>
        </w:rPr>
      </w:pPr>
      <w:r>
        <w:rPr>
          <w:rFonts w:ascii="Times New Roman" w:hAnsi="Times New Roman" w:cs="Times New Roman"/>
        </w:rPr>
        <w:br w:type="page"/>
      </w:r>
    </w:p>
    <w:p w:rsidR="00CB143D" w:rsidRPr="00CB143D" w:rsidRDefault="00CB143D" w:rsidP="00CB143D">
      <w:pPr>
        <w:spacing w:after="120" w:line="280" w:lineRule="exact"/>
        <w:jc w:val="both"/>
        <w:rPr>
          <w:rFonts w:ascii="Times New Roman" w:hAnsi="Times New Roman" w:cs="Times New Roman"/>
        </w:rPr>
      </w:pPr>
    </w:p>
    <w:p w:rsidR="001A3DA1" w:rsidRPr="00DE7A7D" w:rsidRDefault="003F7ED5" w:rsidP="00381538">
      <w:pPr>
        <w:pStyle w:val="Cmsor1"/>
      </w:pPr>
      <w:r w:rsidRPr="00DE7A7D">
        <w:t>SZERZŐDÉSTERVEZET</w:t>
      </w:r>
    </w:p>
    <w:p w:rsidR="00CE05B0" w:rsidRPr="00DE7A7D" w:rsidRDefault="00CE05B0" w:rsidP="00381538">
      <w:pPr>
        <w:spacing w:after="120"/>
        <w:jc w:val="both"/>
        <w:rPr>
          <w:rFonts w:ascii="Times New Roman" w:hAnsi="Times New Roman" w:cs="Times New Roman"/>
          <w:b/>
        </w:rPr>
      </w:pPr>
      <w:r w:rsidRPr="00DE7A7D">
        <w:rPr>
          <w:rFonts w:ascii="Times New Roman" w:hAnsi="Times New Roman" w:cs="Times New Roman"/>
          <w:b/>
        </w:rPr>
        <w:br w:type="page"/>
      </w:r>
    </w:p>
    <w:p w:rsidR="00CE05B0" w:rsidRPr="00DE7A7D" w:rsidRDefault="00CE05B0" w:rsidP="00381538">
      <w:pPr>
        <w:pStyle w:val="Cm"/>
        <w:widowControl w:val="0"/>
        <w:spacing w:after="120"/>
        <w:rPr>
          <w:sz w:val="32"/>
          <w:szCs w:val="32"/>
        </w:rPr>
      </w:pPr>
      <w:r w:rsidRPr="00DE7A7D">
        <w:rPr>
          <w:sz w:val="32"/>
          <w:szCs w:val="32"/>
        </w:rPr>
        <w:lastRenderedPageBreak/>
        <w:t xml:space="preserve">Vállalkozási </w:t>
      </w:r>
      <w:r w:rsidR="00545365" w:rsidRPr="00DE7A7D">
        <w:rPr>
          <w:sz w:val="32"/>
          <w:szCs w:val="32"/>
        </w:rPr>
        <w:t>keret</w:t>
      </w:r>
      <w:r w:rsidRPr="00DE7A7D">
        <w:rPr>
          <w:sz w:val="32"/>
          <w:szCs w:val="32"/>
        </w:rPr>
        <w:t>szerződés</w:t>
      </w:r>
    </w:p>
    <w:p w:rsidR="00CE05B0" w:rsidRPr="00DE7A7D" w:rsidRDefault="00CE05B0" w:rsidP="00381538">
      <w:pPr>
        <w:spacing w:after="120"/>
        <w:jc w:val="center"/>
        <w:rPr>
          <w:rFonts w:ascii="Times New Roman" w:hAnsi="Times New Roman" w:cs="Times New Roman"/>
          <w:b/>
        </w:rPr>
      </w:pPr>
      <w:r w:rsidRPr="00DE7A7D">
        <w:rPr>
          <w:rFonts w:ascii="Times New Roman" w:hAnsi="Times New Roman" w:cs="Times New Roman"/>
          <w:b/>
        </w:rPr>
        <w:t>(tervezet)</w:t>
      </w:r>
    </w:p>
    <w:p w:rsidR="0064769C" w:rsidRPr="00AC1370" w:rsidRDefault="0052610E" w:rsidP="0064769C">
      <w:pPr>
        <w:rPr>
          <w:rFonts w:ascii="Times New Roman" w:hAnsi="Times New Roman" w:cs="Times New Roman"/>
          <w:bCs/>
        </w:rPr>
      </w:pPr>
      <w:r w:rsidRPr="00DE7A7D">
        <w:rPr>
          <w:rFonts w:ascii="Times New Roman" w:hAnsi="Times New Roman" w:cs="Times New Roman"/>
        </w:rPr>
        <w:tab/>
      </w:r>
      <w:r w:rsidR="0064769C" w:rsidRPr="00AC1370">
        <w:rPr>
          <w:rFonts w:ascii="Times New Roman" w:hAnsi="Times New Roman" w:cs="Times New Roman"/>
          <w:bCs/>
        </w:rPr>
        <w:t xml:space="preserve">Amely létrejött egyrészről </w:t>
      </w:r>
    </w:p>
    <w:p w:rsidR="0064769C" w:rsidRPr="00AC1370" w:rsidRDefault="0064769C" w:rsidP="0064769C">
      <w:pPr>
        <w:rPr>
          <w:rFonts w:ascii="Times New Roman" w:hAnsi="Times New Roman" w:cs="Times New Roman"/>
          <w:bCs/>
        </w:rPr>
      </w:pPr>
    </w:p>
    <w:p w:rsidR="0064769C" w:rsidRPr="00AC1370" w:rsidRDefault="0064769C" w:rsidP="0064769C">
      <w:pPr>
        <w:rPr>
          <w:rFonts w:ascii="Times New Roman" w:hAnsi="Times New Roman" w:cs="Times New Roman"/>
        </w:rPr>
      </w:pPr>
      <w:r w:rsidRPr="00AC1370">
        <w:rPr>
          <w:rFonts w:ascii="Times New Roman" w:hAnsi="Times New Roman" w:cs="Times New Roman"/>
          <w:b/>
        </w:rPr>
        <w:t>Budapest Főváros X. kerület Kőbányai Önkormányzat</w:t>
      </w:r>
      <w:r w:rsidRPr="00AC1370">
        <w:rPr>
          <w:rFonts w:ascii="Times New Roman" w:hAnsi="Times New Roman" w:cs="Times New Roman"/>
        </w:rPr>
        <w:t xml:space="preserve"> (székhelye: 1102 Budapest, Szent László tér 29., PIR-szám: 735737, Bankszámlaszám: OTP Bank Nyrt. 11784009-15510000-00000000, Adószám: 15735739-2-42, képviseli: </w:t>
      </w:r>
      <w:r w:rsidRPr="00AC1370">
        <w:rPr>
          <w:rFonts w:ascii="Times New Roman" w:hAnsi="Times New Roman" w:cs="Times New Roman"/>
          <w:bCs/>
        </w:rPr>
        <w:t xml:space="preserve">Kovács Róbert </w:t>
      </w:r>
      <w:r w:rsidRPr="00AC1370">
        <w:rPr>
          <w:rFonts w:ascii="Times New Roman" w:hAnsi="Times New Roman" w:cs="Times New Roman"/>
        </w:rPr>
        <w:t xml:space="preserve">polgármester megbízásából dr. Pap Sándor alpolgármester), mint megrendelő (a továbbiakban: </w:t>
      </w:r>
      <w:r w:rsidRPr="00AC1370">
        <w:rPr>
          <w:rFonts w:ascii="Times New Roman" w:hAnsi="Times New Roman" w:cs="Times New Roman"/>
          <w:b/>
        </w:rPr>
        <w:t>Megrendelő</w:t>
      </w:r>
      <w:r w:rsidRPr="00AC1370">
        <w:rPr>
          <w:rFonts w:ascii="Times New Roman" w:hAnsi="Times New Roman" w:cs="Times New Roman"/>
        </w:rPr>
        <w:t xml:space="preserve">), </w:t>
      </w:r>
    </w:p>
    <w:p w:rsidR="0064769C" w:rsidRPr="00AC1370" w:rsidRDefault="0064769C" w:rsidP="0064769C">
      <w:pPr>
        <w:rPr>
          <w:rFonts w:ascii="Times New Roman" w:hAnsi="Times New Roman" w:cs="Times New Roman"/>
          <w:b/>
        </w:rPr>
      </w:pPr>
    </w:p>
    <w:p w:rsidR="0064769C" w:rsidRPr="00AC1370" w:rsidRDefault="0064769C" w:rsidP="0064769C">
      <w:pPr>
        <w:rPr>
          <w:rFonts w:ascii="Times New Roman" w:hAnsi="Times New Roman" w:cs="Times New Roman"/>
        </w:rPr>
      </w:pPr>
      <w:r w:rsidRPr="00AC1370">
        <w:rPr>
          <w:rFonts w:ascii="Times New Roman" w:hAnsi="Times New Roman" w:cs="Times New Roman"/>
        </w:rPr>
        <w:t>másrészről</w:t>
      </w:r>
    </w:p>
    <w:p w:rsidR="0064769C" w:rsidRPr="00AC1370" w:rsidRDefault="0064769C" w:rsidP="0064769C">
      <w:pPr>
        <w:rPr>
          <w:rFonts w:ascii="Times New Roman" w:hAnsi="Times New Roman" w:cs="Times New Roman"/>
        </w:rPr>
      </w:pPr>
    </w:p>
    <w:p w:rsidR="0064769C" w:rsidRPr="00AC1370" w:rsidRDefault="0064769C" w:rsidP="0064769C">
      <w:pPr>
        <w:rPr>
          <w:rFonts w:ascii="Times New Roman" w:hAnsi="Times New Roman" w:cs="Times New Roman"/>
        </w:rPr>
      </w:pPr>
      <w:r w:rsidRPr="00AC1370">
        <w:rPr>
          <w:rFonts w:ascii="Times New Roman" w:hAnsi="Times New Roman" w:cs="Times New Roman"/>
        </w:rPr>
        <w:t xml:space="preserve">a …………..(székhelye:……………., cégjegyzékszáma: Cg. ………., adószáma: ………….., számlaszáma: , képviseli: ………………) mint vállalkozó (a továbbiakban: </w:t>
      </w:r>
      <w:r w:rsidRPr="00AC1370">
        <w:rPr>
          <w:rFonts w:ascii="Times New Roman" w:hAnsi="Times New Roman" w:cs="Times New Roman"/>
          <w:b/>
        </w:rPr>
        <w:t>Vállalkozó</w:t>
      </w:r>
      <w:r w:rsidRPr="00AC1370">
        <w:rPr>
          <w:rFonts w:ascii="Times New Roman" w:hAnsi="Times New Roman" w:cs="Times New Roman"/>
        </w:rPr>
        <w:t xml:space="preserve">) </w:t>
      </w:r>
    </w:p>
    <w:p w:rsidR="0064769C" w:rsidRPr="00AC1370" w:rsidRDefault="0064769C" w:rsidP="0064769C">
      <w:pPr>
        <w:rPr>
          <w:rFonts w:ascii="Times New Roman" w:hAnsi="Times New Roman" w:cs="Times New Roman"/>
        </w:rPr>
      </w:pPr>
    </w:p>
    <w:p w:rsidR="0064769C" w:rsidRPr="00AC1370" w:rsidRDefault="0064769C" w:rsidP="0064769C">
      <w:pPr>
        <w:rPr>
          <w:rFonts w:ascii="Times New Roman" w:hAnsi="Times New Roman" w:cs="Times New Roman"/>
        </w:rPr>
      </w:pPr>
      <w:r w:rsidRPr="00AC1370">
        <w:rPr>
          <w:rFonts w:ascii="Times New Roman" w:hAnsi="Times New Roman" w:cs="Times New Roman"/>
        </w:rPr>
        <w:t>a továbbiakban együttesen Szerződő Felek között az alábbi feltételekkel:</w:t>
      </w:r>
    </w:p>
    <w:p w:rsidR="0064769C" w:rsidRPr="00AC1370" w:rsidRDefault="0064769C" w:rsidP="0064769C">
      <w:pPr>
        <w:rPr>
          <w:rFonts w:ascii="Times New Roman" w:hAnsi="Times New Roman" w:cs="Times New Roman"/>
        </w:rPr>
      </w:pPr>
    </w:p>
    <w:p w:rsidR="0064769C" w:rsidRPr="00AC1370" w:rsidRDefault="0064769C" w:rsidP="0064769C">
      <w:pPr>
        <w:widowControl/>
        <w:numPr>
          <w:ilvl w:val="0"/>
          <w:numId w:val="28"/>
        </w:numPr>
        <w:jc w:val="center"/>
        <w:rPr>
          <w:rFonts w:ascii="Times New Roman" w:hAnsi="Times New Roman" w:cs="Times New Roman"/>
          <w:b/>
        </w:rPr>
      </w:pPr>
      <w:r w:rsidRPr="00AC1370">
        <w:rPr>
          <w:rFonts w:ascii="Times New Roman" w:hAnsi="Times New Roman" w:cs="Times New Roman"/>
          <w:b/>
        </w:rPr>
        <w:t>Előzmények</w:t>
      </w:r>
    </w:p>
    <w:p w:rsidR="0064769C" w:rsidRPr="00AC1370" w:rsidRDefault="0064769C" w:rsidP="0064769C">
      <w:pPr>
        <w:jc w:val="center"/>
        <w:rPr>
          <w:rFonts w:ascii="Times New Roman" w:hAnsi="Times New Roman" w:cs="Times New Roman"/>
          <w:b/>
        </w:rPr>
      </w:pPr>
    </w:p>
    <w:p w:rsidR="0064769C" w:rsidRPr="0064769C" w:rsidRDefault="0064769C" w:rsidP="0064769C">
      <w:pPr>
        <w:autoSpaceDE w:val="0"/>
        <w:autoSpaceDN w:val="0"/>
        <w:jc w:val="both"/>
        <w:rPr>
          <w:rFonts w:ascii="Times New Roman" w:hAnsi="Times New Roman" w:cs="Times New Roman"/>
          <w:b/>
        </w:rPr>
      </w:pPr>
      <w:r w:rsidRPr="0064769C">
        <w:rPr>
          <w:rFonts w:ascii="Times New Roman" w:hAnsi="Times New Roman" w:cs="Times New Roman"/>
        </w:rPr>
        <w:t>A Megrendelő, mint ajánlatkérő a közbeszerzésekről szóló 2015. évi CXLIII. törvény</w:t>
      </w:r>
      <w:r w:rsidR="006D2488">
        <w:rPr>
          <w:rFonts w:ascii="Times New Roman" w:hAnsi="Times New Roman" w:cs="Times New Roman"/>
        </w:rPr>
        <w:t xml:space="preserve"> (a továbbiakban Kbt.)</w:t>
      </w:r>
      <w:r w:rsidRPr="0064769C">
        <w:rPr>
          <w:rFonts w:ascii="Times New Roman" w:hAnsi="Times New Roman" w:cs="Times New Roman"/>
        </w:rPr>
        <w:t xml:space="preserve"> 113.§-a szerinti nyílt közbeszerzési eljárást folytatott le, amelynek tárgya: </w:t>
      </w:r>
      <w:r w:rsidRPr="0064769C">
        <w:rPr>
          <w:rFonts w:ascii="Times New Roman" w:hAnsi="Times New Roman" w:cs="Times New Roman"/>
          <w:b/>
        </w:rPr>
        <w:t>„Budapest Főváros X. kerület Kőbányai Önkormányzat közéleti hírközléseinek előállítása”.</w:t>
      </w:r>
      <w:r w:rsidRPr="0064769C">
        <w:rPr>
          <w:rFonts w:ascii="Times New Roman" w:hAnsi="Times New Roman" w:cs="Times New Roman"/>
        </w:rPr>
        <w:t xml:space="preserve"> Ezen közbeszerzési eljárás nyertes ajánlattevője Vállalkozó.</w:t>
      </w:r>
    </w:p>
    <w:p w:rsidR="0064769C" w:rsidRPr="0064769C" w:rsidRDefault="0064769C" w:rsidP="0064769C">
      <w:pPr>
        <w:jc w:val="both"/>
        <w:rPr>
          <w:rFonts w:ascii="Times New Roman" w:hAnsi="Times New Roman" w:cs="Times New Roman"/>
        </w:rPr>
      </w:pPr>
    </w:p>
    <w:p w:rsidR="0064769C" w:rsidRPr="0064769C" w:rsidRDefault="0064769C" w:rsidP="0064769C">
      <w:pPr>
        <w:jc w:val="both"/>
        <w:rPr>
          <w:rFonts w:ascii="Times New Roman" w:hAnsi="Times New Roman" w:cs="Times New Roman"/>
        </w:rPr>
      </w:pPr>
      <w:r w:rsidRPr="0064769C">
        <w:rPr>
          <w:rFonts w:ascii="Times New Roman" w:hAnsi="Times New Roman" w:cs="Times New Roman"/>
        </w:rPr>
        <w:t>A fentiek alapján a felek az alábbi keretszerződést kötik:</w:t>
      </w:r>
    </w:p>
    <w:p w:rsidR="0064769C" w:rsidRPr="00AC1370" w:rsidRDefault="0064769C" w:rsidP="0064769C">
      <w:pPr>
        <w:tabs>
          <w:tab w:val="left" w:pos="709"/>
          <w:tab w:val="left" w:pos="2340"/>
        </w:tabs>
        <w:ind w:right="46"/>
        <w:rPr>
          <w:rFonts w:ascii="Times New Roman" w:hAnsi="Times New Roman" w:cs="Times New Roman"/>
        </w:rPr>
      </w:pPr>
    </w:p>
    <w:p w:rsidR="0064769C" w:rsidRPr="00AC1370" w:rsidRDefault="0064769C" w:rsidP="0064769C">
      <w:pPr>
        <w:tabs>
          <w:tab w:val="left" w:pos="709"/>
          <w:tab w:val="left" w:pos="2340"/>
        </w:tabs>
        <w:ind w:left="709" w:right="46"/>
        <w:jc w:val="center"/>
        <w:rPr>
          <w:rFonts w:ascii="Times New Roman" w:hAnsi="Times New Roman" w:cs="Times New Roman"/>
          <w:b/>
        </w:rPr>
      </w:pPr>
      <w:r>
        <w:rPr>
          <w:rFonts w:ascii="Times New Roman" w:hAnsi="Times New Roman" w:cs="Times New Roman"/>
          <w:b/>
        </w:rPr>
        <w:t>II. A keret</w:t>
      </w:r>
      <w:r w:rsidRPr="00AC1370">
        <w:rPr>
          <w:rFonts w:ascii="Times New Roman" w:hAnsi="Times New Roman" w:cs="Times New Roman"/>
          <w:b/>
        </w:rPr>
        <w:t>szerződés tár</w:t>
      </w:r>
      <w:r>
        <w:rPr>
          <w:rFonts w:ascii="Times New Roman" w:hAnsi="Times New Roman" w:cs="Times New Roman"/>
          <w:b/>
        </w:rPr>
        <w:t>gya és időtartama</w:t>
      </w:r>
    </w:p>
    <w:p w:rsidR="0064769C" w:rsidRPr="00AC1370" w:rsidRDefault="0064769C" w:rsidP="0064769C">
      <w:pPr>
        <w:tabs>
          <w:tab w:val="left" w:pos="709"/>
          <w:tab w:val="left" w:pos="2340"/>
        </w:tabs>
        <w:ind w:left="709" w:right="46"/>
        <w:jc w:val="center"/>
        <w:rPr>
          <w:rFonts w:ascii="Times New Roman" w:hAnsi="Times New Roman" w:cs="Times New Roman"/>
          <w:b/>
        </w:rPr>
      </w:pPr>
    </w:p>
    <w:p w:rsidR="003318C2" w:rsidRPr="003318C2" w:rsidRDefault="0064769C" w:rsidP="003318C2">
      <w:pPr>
        <w:tabs>
          <w:tab w:val="left" w:pos="2340"/>
        </w:tabs>
        <w:jc w:val="both"/>
        <w:rPr>
          <w:rFonts w:ascii="Times New Roman" w:hAnsi="Times New Roman" w:cs="Times New Roman"/>
        </w:rPr>
      </w:pPr>
      <w:r w:rsidRPr="00AC1370">
        <w:rPr>
          <w:rFonts w:ascii="Times New Roman" w:hAnsi="Times New Roman" w:cs="Times New Roman"/>
        </w:rPr>
        <w:t xml:space="preserve">II.1. A Szerződő Felek megállapodnak, abban hogy a Vállalkozó vállalja </w:t>
      </w:r>
      <w:r w:rsidR="003318C2" w:rsidRPr="003318C2">
        <w:rPr>
          <w:rFonts w:ascii="Times New Roman" w:hAnsi="Times New Roman" w:cs="Times New Roman"/>
        </w:rPr>
        <w:t xml:space="preserve">Budapest Főváros X. kerület Kőbányai Önkormányzat közéleti </w:t>
      </w:r>
      <w:r w:rsidR="003318C2">
        <w:rPr>
          <w:rFonts w:ascii="Times New Roman" w:hAnsi="Times New Roman" w:cs="Times New Roman"/>
        </w:rPr>
        <w:t>hírközléseinek előállítását</w:t>
      </w:r>
      <w:r w:rsidR="003318C2" w:rsidRPr="003318C2">
        <w:rPr>
          <w:rFonts w:ascii="Times New Roman" w:hAnsi="Times New Roman" w:cs="Times New Roman"/>
        </w:rPr>
        <w:t>, amely magában foglalja az alábbi feladatok elvégzését:</w:t>
      </w:r>
    </w:p>
    <w:p w:rsidR="003318C2" w:rsidRDefault="003318C2" w:rsidP="003318C2">
      <w:pPr>
        <w:pStyle w:val="Szvegtrzs"/>
      </w:pPr>
    </w:p>
    <w:p w:rsidR="003318C2" w:rsidRPr="003318C2" w:rsidRDefault="00BC0883" w:rsidP="003318C2">
      <w:pPr>
        <w:pStyle w:val="Szvegtrzs"/>
        <w:numPr>
          <w:ilvl w:val="0"/>
          <w:numId w:val="33"/>
        </w:numPr>
        <w:spacing w:after="0"/>
        <w:ind w:left="0" w:firstLine="0"/>
        <w:jc w:val="both"/>
        <w:rPr>
          <w:rFonts w:ascii="Times New Roman" w:hAnsi="Times New Roman" w:cs="Times New Roman"/>
        </w:rPr>
      </w:pPr>
      <w:r>
        <w:rPr>
          <w:rFonts w:ascii="Times New Roman" w:hAnsi="Times New Roman" w:cs="Times New Roman"/>
        </w:rPr>
        <w:t xml:space="preserve">A Kőbányai Hírek című, 43 </w:t>
      </w:r>
      <w:r w:rsidR="003318C2" w:rsidRPr="003318C2">
        <w:rPr>
          <w:rFonts w:ascii="Times New Roman" w:hAnsi="Times New Roman" w:cs="Times New Roman"/>
        </w:rPr>
        <w:t>000 példányszámú, önkormányzati havilap teljes körű szerkesztőségi feladatainak ellátása, nyomdakész anyagának előállítása (szerkesztés, tördelés, fotózás)</w:t>
      </w:r>
      <w:r w:rsidR="00C24571">
        <w:rPr>
          <w:rFonts w:ascii="Times New Roman" w:hAnsi="Times New Roman" w:cs="Times New Roman"/>
        </w:rPr>
        <w:t xml:space="preserve"> </w:t>
      </w:r>
      <w:r>
        <w:rPr>
          <w:rFonts w:ascii="Times New Roman" w:hAnsi="Times New Roman" w:cs="Times New Roman"/>
        </w:rPr>
        <w:t>eseti megrendelések alapján, 63 000 000 Ft+ÁFA</w:t>
      </w:r>
      <w:r w:rsidR="003318C2" w:rsidRPr="003318C2">
        <w:rPr>
          <w:rFonts w:ascii="Times New Roman" w:hAnsi="Times New Roman" w:cs="Times New Roman"/>
        </w:rPr>
        <w:t xml:space="preserve"> keretösszeg erejéig, keretszerződés keretében.</w:t>
      </w:r>
    </w:p>
    <w:p w:rsidR="003318C2" w:rsidRDefault="003318C2" w:rsidP="003318C2">
      <w:pPr>
        <w:pStyle w:val="Szvegtrzs"/>
      </w:pPr>
    </w:p>
    <w:p w:rsidR="003318C2" w:rsidRPr="00AC1370" w:rsidRDefault="003318C2" w:rsidP="003318C2">
      <w:pPr>
        <w:numPr>
          <w:ilvl w:val="0"/>
          <w:numId w:val="32"/>
        </w:numPr>
        <w:jc w:val="both"/>
        <w:rPr>
          <w:rFonts w:ascii="Times New Roman" w:hAnsi="Times New Roman" w:cs="Times New Roman"/>
        </w:rPr>
      </w:pPr>
      <w:r>
        <w:rPr>
          <w:rFonts w:ascii="Times New Roman" w:hAnsi="Times New Roman" w:cs="Times New Roman"/>
        </w:rPr>
        <w:t>a megjelenés főszabályként havonta 16 oldal, de ajánlatkérő jogosult20 oldalas különszám megrendelésére is a keretösszeg erejéig;</w:t>
      </w:r>
    </w:p>
    <w:p w:rsidR="003318C2" w:rsidRDefault="003318C2" w:rsidP="003318C2">
      <w:pPr>
        <w:numPr>
          <w:ilvl w:val="0"/>
          <w:numId w:val="32"/>
        </w:numPr>
        <w:jc w:val="both"/>
        <w:rPr>
          <w:rFonts w:ascii="Times New Roman" w:hAnsi="Times New Roman" w:cs="Times New Roman"/>
        </w:rPr>
      </w:pPr>
      <w:r>
        <w:rPr>
          <w:rFonts w:ascii="Times New Roman" w:hAnsi="Times New Roman" w:cs="Times New Roman"/>
        </w:rPr>
        <w:t>terjedelem: 16 vagy 20</w:t>
      </w:r>
      <w:r w:rsidRPr="00AC1370">
        <w:rPr>
          <w:rFonts w:ascii="Times New Roman" w:hAnsi="Times New Roman" w:cs="Times New Roman"/>
        </w:rPr>
        <w:t xml:space="preserve"> oldalas, színes, oldalméret: A/3 </w:t>
      </w:r>
    </w:p>
    <w:p w:rsidR="003318C2" w:rsidRPr="00AC1370" w:rsidRDefault="003318C2" w:rsidP="003318C2">
      <w:pPr>
        <w:numPr>
          <w:ilvl w:val="0"/>
          <w:numId w:val="32"/>
        </w:numPr>
        <w:jc w:val="both"/>
        <w:rPr>
          <w:rFonts w:ascii="Times New Roman" w:hAnsi="Times New Roman" w:cs="Times New Roman"/>
        </w:rPr>
      </w:pPr>
      <w:r>
        <w:rPr>
          <w:rFonts w:ascii="Times New Roman" w:hAnsi="Times New Roman" w:cs="Times New Roman"/>
        </w:rPr>
        <w:t>a tartalmakat az ajánlatkérő a saját honlapján térbeli és időbeli korlátozás nélkül felhasználhatja, amelynek díját tartalmazza az ajánlati ár;</w:t>
      </w:r>
    </w:p>
    <w:p w:rsidR="003318C2" w:rsidRDefault="003318C2" w:rsidP="003318C2">
      <w:pPr>
        <w:numPr>
          <w:ilvl w:val="0"/>
          <w:numId w:val="32"/>
        </w:numPr>
        <w:jc w:val="both"/>
        <w:rPr>
          <w:rFonts w:ascii="Times New Roman" w:hAnsi="Times New Roman" w:cs="Times New Roman"/>
        </w:rPr>
      </w:pPr>
      <w:r>
        <w:rPr>
          <w:rFonts w:ascii="Times New Roman" w:hAnsi="Times New Roman" w:cs="Times New Roman"/>
        </w:rPr>
        <w:t xml:space="preserve">a nyomdai </w:t>
      </w:r>
      <w:r w:rsidRPr="00AC1370">
        <w:rPr>
          <w:rFonts w:ascii="Times New Roman" w:hAnsi="Times New Roman" w:cs="Times New Roman"/>
        </w:rPr>
        <w:t xml:space="preserve">pdf leadásának határideje minden hónap utolsó munkanapját megelőző 3. munkanap, illetve különszám/ok vonatkozásában esetenként megegyezés szerinti időpont. </w:t>
      </w:r>
      <w:r>
        <w:rPr>
          <w:rFonts w:ascii="Times New Roman" w:hAnsi="Times New Roman" w:cs="Times New Roman"/>
        </w:rPr>
        <w:t>A nyertes ajánlattevő</w:t>
      </w:r>
      <w:r w:rsidRPr="00AC1370">
        <w:rPr>
          <w:rFonts w:ascii="Times New Roman" w:hAnsi="Times New Roman" w:cs="Times New Roman"/>
        </w:rPr>
        <w:t xml:space="preserve"> ezen időpontig köteles </w:t>
      </w:r>
      <w:r>
        <w:rPr>
          <w:rFonts w:ascii="Times New Roman" w:hAnsi="Times New Roman" w:cs="Times New Roman"/>
        </w:rPr>
        <w:t>az ajánlatkérő</w:t>
      </w:r>
      <w:r w:rsidRPr="00AC1370">
        <w:rPr>
          <w:rFonts w:ascii="Times New Roman" w:hAnsi="Times New Roman" w:cs="Times New Roman"/>
        </w:rPr>
        <w:t xml:space="preserve"> és a nyomda részére </w:t>
      </w:r>
      <w:r>
        <w:rPr>
          <w:rFonts w:ascii="Times New Roman" w:hAnsi="Times New Roman" w:cs="Times New Roman"/>
        </w:rPr>
        <w:t>megküldeni a nyomdakész anyagot;</w:t>
      </w:r>
    </w:p>
    <w:p w:rsidR="003318C2" w:rsidRDefault="003318C2" w:rsidP="003318C2">
      <w:pPr>
        <w:numPr>
          <w:ilvl w:val="0"/>
          <w:numId w:val="32"/>
        </w:numPr>
        <w:jc w:val="both"/>
        <w:rPr>
          <w:rFonts w:ascii="Times New Roman" w:hAnsi="Times New Roman" w:cs="Times New Roman"/>
        </w:rPr>
      </w:pPr>
      <w:r>
        <w:rPr>
          <w:rFonts w:ascii="Times New Roman" w:hAnsi="Times New Roman" w:cs="Times New Roman"/>
        </w:rPr>
        <w:t xml:space="preserve">a lap </w:t>
      </w:r>
      <w:r w:rsidRPr="00AC1370">
        <w:rPr>
          <w:rFonts w:ascii="Times New Roman" w:hAnsi="Times New Roman" w:cs="Times New Roman"/>
        </w:rPr>
        <w:t>felelős kiadója Budapest Főváros X. kerület Kőbányai Önkormányzat</w:t>
      </w:r>
      <w:r>
        <w:rPr>
          <w:rFonts w:ascii="Times New Roman" w:hAnsi="Times New Roman" w:cs="Times New Roman"/>
        </w:rPr>
        <w:t>.</w:t>
      </w:r>
    </w:p>
    <w:p w:rsidR="003318C2" w:rsidRDefault="003318C2" w:rsidP="003318C2">
      <w:pPr>
        <w:jc w:val="both"/>
        <w:rPr>
          <w:rFonts w:ascii="Times New Roman" w:hAnsi="Times New Roman" w:cs="Times New Roman"/>
        </w:rPr>
      </w:pPr>
    </w:p>
    <w:p w:rsidR="003318C2" w:rsidRPr="003318C2" w:rsidRDefault="003318C2" w:rsidP="003318C2">
      <w:pPr>
        <w:pStyle w:val="Listaszerbekezds"/>
        <w:numPr>
          <w:ilvl w:val="0"/>
          <w:numId w:val="33"/>
        </w:numPr>
        <w:jc w:val="both"/>
        <w:rPr>
          <w:rFonts w:ascii="Times New Roman" w:hAnsi="Times New Roman" w:cs="Times New Roman"/>
        </w:rPr>
      </w:pPr>
      <w:r w:rsidRPr="003318C2">
        <w:rPr>
          <w:rFonts w:ascii="Times New Roman" w:hAnsi="Times New Roman" w:cs="Times New Roman"/>
        </w:rPr>
        <w:t xml:space="preserve">A feladat részét képezi a Kőbányai Hírek közéleti hírközléseinek a lap facebook </w:t>
      </w:r>
      <w:r w:rsidRPr="003318C2">
        <w:rPr>
          <w:rFonts w:ascii="Times New Roman" w:hAnsi="Times New Roman" w:cs="Times New Roman"/>
        </w:rPr>
        <w:lastRenderedPageBreak/>
        <w:t xml:space="preserve">oldalára történő feltöltése és hirdetése a keretszerződés időtartama alatt. A </w:t>
      </w:r>
      <w:r w:rsidR="00BC0883">
        <w:rPr>
          <w:rFonts w:ascii="Times New Roman" w:hAnsi="Times New Roman" w:cs="Times New Roman"/>
        </w:rPr>
        <w:t xml:space="preserve">Megrendelő által biztosított 63 000 </w:t>
      </w:r>
      <w:r w:rsidRPr="003318C2">
        <w:rPr>
          <w:rFonts w:ascii="Times New Roman" w:hAnsi="Times New Roman" w:cs="Times New Roman"/>
        </w:rPr>
        <w:t>000 Ft+ÁFA keretösszegből a keret</w:t>
      </w:r>
      <w:r w:rsidR="00BC0883">
        <w:rPr>
          <w:rFonts w:ascii="Times New Roman" w:hAnsi="Times New Roman" w:cs="Times New Roman"/>
        </w:rPr>
        <w:t>szerződés teljes időtartamára 1 000 000</w:t>
      </w:r>
      <w:r w:rsidRPr="003318C2">
        <w:rPr>
          <w:rFonts w:ascii="Times New Roman" w:hAnsi="Times New Roman" w:cs="Times New Roman"/>
        </w:rPr>
        <w:t xml:space="preserve"> Ft különíthető el facebook hirdetésekre.</w:t>
      </w:r>
    </w:p>
    <w:p w:rsidR="003318C2" w:rsidRDefault="003318C2" w:rsidP="003318C2">
      <w:pPr>
        <w:pStyle w:val="Listaszerbekezds"/>
        <w:rPr>
          <w:rFonts w:ascii="Times New Roman" w:hAnsi="Times New Roman" w:cs="Times New Roman"/>
        </w:rPr>
      </w:pPr>
    </w:p>
    <w:p w:rsidR="003318C2" w:rsidRPr="003318C2" w:rsidRDefault="003318C2" w:rsidP="003318C2">
      <w:pPr>
        <w:pStyle w:val="Listaszerbekezds"/>
        <w:numPr>
          <w:ilvl w:val="0"/>
          <w:numId w:val="33"/>
        </w:numPr>
        <w:ind w:left="0" w:firstLine="0"/>
        <w:jc w:val="both"/>
        <w:rPr>
          <w:rFonts w:ascii="Times New Roman" w:hAnsi="Times New Roman" w:cs="Times New Roman"/>
        </w:rPr>
      </w:pPr>
      <w:r>
        <w:rPr>
          <w:rFonts w:ascii="Times New Roman" w:hAnsi="Times New Roman" w:cs="Times New Roman"/>
        </w:rPr>
        <w:t xml:space="preserve">A Vállalkozó </w:t>
      </w:r>
      <w:r w:rsidRPr="0050707B">
        <w:rPr>
          <w:rFonts w:ascii="Times New Roman" w:hAnsi="Times New Roman" w:cs="Times New Roman"/>
        </w:rPr>
        <w:t>feladata havonta legalább 1 db</w:t>
      </w:r>
      <w:r>
        <w:rPr>
          <w:rFonts w:ascii="Times New Roman" w:hAnsi="Times New Roman" w:cs="Times New Roman"/>
        </w:rPr>
        <w:t xml:space="preserve"> infó</w:t>
      </w:r>
      <w:r w:rsidRPr="0050707B">
        <w:rPr>
          <w:rFonts w:ascii="Times New Roman" w:hAnsi="Times New Roman" w:cs="Times New Roman"/>
        </w:rPr>
        <w:t xml:space="preserve">grafika készítése a közéleti hírközlések illusztrációjához, valamint a képanyagok OwnCloud („saját felhő”) szerveren történő tárolása, illetőleg </w:t>
      </w:r>
      <w:r>
        <w:rPr>
          <w:rFonts w:ascii="Times New Roman" w:hAnsi="Times New Roman" w:cs="Times New Roman"/>
        </w:rPr>
        <w:t>a Megrendelővel</w:t>
      </w:r>
      <w:r w:rsidRPr="0050707B">
        <w:rPr>
          <w:rFonts w:ascii="Times New Roman" w:hAnsi="Times New Roman" w:cs="Times New Roman"/>
        </w:rPr>
        <w:t xml:space="preserve"> történő megosztása.</w:t>
      </w:r>
    </w:p>
    <w:p w:rsidR="003318C2" w:rsidRPr="0050707B" w:rsidRDefault="003318C2" w:rsidP="003318C2">
      <w:pPr>
        <w:pStyle w:val="Listaszerbekezds"/>
        <w:ind w:left="0"/>
        <w:jc w:val="both"/>
        <w:rPr>
          <w:rFonts w:ascii="Times New Roman" w:hAnsi="Times New Roman" w:cs="Times New Roman"/>
        </w:rPr>
      </w:pPr>
    </w:p>
    <w:p w:rsidR="0064769C" w:rsidRPr="00AC1370" w:rsidRDefault="0064769C" w:rsidP="0064769C">
      <w:pPr>
        <w:tabs>
          <w:tab w:val="left" w:pos="540"/>
        </w:tabs>
        <w:jc w:val="both"/>
        <w:rPr>
          <w:rFonts w:ascii="Times New Roman" w:hAnsi="Times New Roman" w:cs="Times New Roman"/>
        </w:rPr>
      </w:pPr>
      <w:r>
        <w:rPr>
          <w:rFonts w:ascii="Times New Roman" w:hAnsi="Times New Roman" w:cs="Times New Roman"/>
        </w:rPr>
        <w:t xml:space="preserve">II.2. </w:t>
      </w:r>
      <w:r>
        <w:rPr>
          <w:rFonts w:ascii="Times New Roman" w:hAnsi="Times New Roman" w:cs="Times New Roman"/>
        </w:rPr>
        <w:tab/>
      </w:r>
      <w:r w:rsidR="00A42C48">
        <w:rPr>
          <w:rFonts w:ascii="Times New Roman" w:hAnsi="Times New Roman" w:cs="Times New Roman"/>
        </w:rPr>
        <w:t>Felek a jelen keretszerződést annak hatályba lépésétől számított 25 hónapra kötik azzal, hogy amennyiben a keretösszeg előbb kimerül, a jelen keretszerződés a keretösszeg kimerülésével automatikusan megszűnik.</w:t>
      </w:r>
    </w:p>
    <w:p w:rsidR="0064769C" w:rsidRPr="009836DB" w:rsidRDefault="0064769C" w:rsidP="0064769C">
      <w:pPr>
        <w:pStyle w:val="Szvegtrzs2"/>
        <w:tabs>
          <w:tab w:val="left" w:pos="2340"/>
        </w:tabs>
        <w:adjustRightInd w:val="0"/>
        <w:spacing w:after="0" w:line="240" w:lineRule="auto"/>
        <w:ind w:right="46"/>
        <w:jc w:val="both"/>
        <w:rPr>
          <w:rFonts w:ascii="Times New Roman" w:hAnsi="Times New Roman" w:cs="Times New Roman"/>
        </w:rPr>
      </w:pPr>
    </w:p>
    <w:p w:rsidR="0064769C" w:rsidRPr="00AC1370" w:rsidRDefault="0064769C" w:rsidP="0064769C">
      <w:pPr>
        <w:tabs>
          <w:tab w:val="left" w:pos="2340"/>
        </w:tabs>
        <w:jc w:val="center"/>
        <w:rPr>
          <w:rFonts w:ascii="Times New Roman" w:hAnsi="Times New Roman" w:cs="Times New Roman"/>
          <w:b/>
        </w:rPr>
      </w:pPr>
      <w:r w:rsidRPr="00AC1370">
        <w:rPr>
          <w:rFonts w:ascii="Times New Roman" w:hAnsi="Times New Roman" w:cs="Times New Roman"/>
          <w:b/>
        </w:rPr>
        <w:t>III. A teljesítés helye</w:t>
      </w:r>
      <w:r w:rsidRPr="00AC1370">
        <w:rPr>
          <w:rFonts w:ascii="Times New Roman" w:hAnsi="Times New Roman" w:cs="Times New Roman"/>
        </w:rPr>
        <w:t xml:space="preserve">, </w:t>
      </w:r>
      <w:r w:rsidRPr="00AC1370">
        <w:rPr>
          <w:rFonts w:ascii="Times New Roman" w:hAnsi="Times New Roman" w:cs="Times New Roman"/>
          <w:b/>
        </w:rPr>
        <w:t xml:space="preserve">a </w:t>
      </w:r>
      <w:r w:rsidRPr="00AC1370">
        <w:rPr>
          <w:rFonts w:ascii="Times New Roman" w:hAnsi="Times New Roman" w:cs="Times New Roman"/>
          <w:b/>
          <w:bCs/>
        </w:rPr>
        <w:t>teljesítési határidő, az átadás-átvételi feltételek</w:t>
      </w:r>
    </w:p>
    <w:p w:rsidR="0064769C" w:rsidRPr="00AC1370" w:rsidRDefault="0064769C" w:rsidP="0064769C">
      <w:pPr>
        <w:pStyle w:val="Szvegtrzs2"/>
        <w:tabs>
          <w:tab w:val="left" w:pos="2340"/>
        </w:tabs>
        <w:spacing w:after="0" w:line="240" w:lineRule="auto"/>
      </w:pPr>
    </w:p>
    <w:p w:rsidR="0064769C" w:rsidRPr="00AC1370" w:rsidRDefault="0064769C" w:rsidP="0064769C">
      <w:pPr>
        <w:tabs>
          <w:tab w:val="left" w:pos="540"/>
        </w:tabs>
        <w:rPr>
          <w:rFonts w:ascii="Times New Roman" w:hAnsi="Times New Roman" w:cs="Times New Roman"/>
        </w:rPr>
      </w:pPr>
      <w:r w:rsidRPr="00AC1370">
        <w:rPr>
          <w:rFonts w:ascii="Times New Roman" w:hAnsi="Times New Roman" w:cs="Times New Roman"/>
        </w:rPr>
        <w:t xml:space="preserve">III.1. </w:t>
      </w:r>
      <w:r w:rsidRPr="00AC1370">
        <w:rPr>
          <w:rFonts w:ascii="Times New Roman" w:hAnsi="Times New Roman" w:cs="Times New Roman"/>
        </w:rPr>
        <w:tab/>
        <w:t>A teljesítés helye: Budapest Főváros X. kerület Kőbányai Önkormányzat közigazgatási területe.</w:t>
      </w:r>
    </w:p>
    <w:p w:rsidR="0064769C" w:rsidRPr="00AC1370" w:rsidRDefault="0064769C" w:rsidP="0064769C">
      <w:pPr>
        <w:tabs>
          <w:tab w:val="left" w:pos="540"/>
        </w:tabs>
        <w:rPr>
          <w:rFonts w:ascii="Times New Roman" w:hAnsi="Times New Roman" w:cs="Times New Roman"/>
        </w:rPr>
      </w:pPr>
    </w:p>
    <w:p w:rsidR="0064769C" w:rsidRPr="00AC1370" w:rsidRDefault="0064769C" w:rsidP="0064769C">
      <w:pPr>
        <w:tabs>
          <w:tab w:val="left" w:pos="360"/>
        </w:tabs>
        <w:jc w:val="both"/>
        <w:rPr>
          <w:rFonts w:ascii="Times New Roman" w:hAnsi="Times New Roman" w:cs="Times New Roman"/>
        </w:rPr>
      </w:pPr>
      <w:r w:rsidRPr="00AC1370">
        <w:rPr>
          <w:rFonts w:ascii="Times New Roman" w:hAnsi="Times New Roman" w:cs="Times New Roman"/>
        </w:rPr>
        <w:t>III.2. A Vállalkozó a kiadvány</w:t>
      </w:r>
      <w:r>
        <w:rPr>
          <w:rFonts w:ascii="Times New Roman" w:hAnsi="Times New Roman" w:cs="Times New Roman"/>
        </w:rPr>
        <w:t xml:space="preserve"> – </w:t>
      </w:r>
      <w:r w:rsidR="00373D30">
        <w:rPr>
          <w:rFonts w:ascii="Times New Roman" w:hAnsi="Times New Roman" w:cs="Times New Roman"/>
        </w:rPr>
        <w:t xml:space="preserve">városvezetéssel </w:t>
      </w:r>
      <w:r>
        <w:rPr>
          <w:rFonts w:ascii="Times New Roman" w:hAnsi="Times New Roman" w:cs="Times New Roman"/>
        </w:rPr>
        <w:t>leegyeztetett -</w:t>
      </w:r>
      <w:r w:rsidRPr="00AC1370">
        <w:rPr>
          <w:rFonts w:ascii="Times New Roman" w:hAnsi="Times New Roman" w:cs="Times New Roman"/>
        </w:rPr>
        <w:t xml:space="preserve"> nyomdakész anyagát a Megrendelő által igényelt formátumban a Megrendelő és a nyomda e-mail címeire elküldi legkésőbb minden hónap utolsó munkanapját megelőző harmadik munkanapon 10.00 óráig, illetve különszám/ok vonatkozásában esetenként a felek közötti megegyezés szerinti időpontig. A Megrendelő írásbeli kérése esetén a fenti határidő meghosszabbítható.</w:t>
      </w:r>
    </w:p>
    <w:p w:rsidR="0064769C" w:rsidRPr="00AC1370" w:rsidRDefault="0064769C" w:rsidP="0064769C">
      <w:pPr>
        <w:ind w:left="540"/>
        <w:rPr>
          <w:rFonts w:ascii="Times New Roman" w:hAnsi="Times New Roman" w:cs="Times New Roman"/>
        </w:rPr>
      </w:pPr>
    </w:p>
    <w:p w:rsidR="0064769C" w:rsidRPr="006559D8" w:rsidRDefault="0064769C" w:rsidP="006559D8">
      <w:pPr>
        <w:pStyle w:val="Listaszerbekezds"/>
        <w:numPr>
          <w:ilvl w:val="3"/>
          <w:numId w:val="9"/>
        </w:numPr>
        <w:tabs>
          <w:tab w:val="left" w:pos="2340"/>
        </w:tabs>
        <w:ind w:left="720"/>
        <w:jc w:val="center"/>
        <w:rPr>
          <w:rFonts w:ascii="Times New Roman" w:hAnsi="Times New Roman" w:cs="Times New Roman"/>
          <w:b/>
        </w:rPr>
      </w:pPr>
      <w:r w:rsidRPr="006559D8">
        <w:rPr>
          <w:rFonts w:ascii="Times New Roman" w:hAnsi="Times New Roman" w:cs="Times New Roman"/>
          <w:b/>
        </w:rPr>
        <w:t>Fizetési feltételek, az ellenszolgáltatás összege.</w:t>
      </w:r>
    </w:p>
    <w:p w:rsidR="0064769C" w:rsidRPr="00AC1370" w:rsidRDefault="0064769C" w:rsidP="0064769C">
      <w:pPr>
        <w:tabs>
          <w:tab w:val="left" w:pos="2340"/>
        </w:tabs>
        <w:jc w:val="center"/>
        <w:rPr>
          <w:rFonts w:ascii="Times New Roman" w:hAnsi="Times New Roman" w:cs="Times New Roman"/>
        </w:rPr>
      </w:pPr>
    </w:p>
    <w:p w:rsidR="0064769C" w:rsidRPr="00AC1370" w:rsidRDefault="0064769C" w:rsidP="0064769C">
      <w:pPr>
        <w:tabs>
          <w:tab w:val="left" w:pos="720"/>
        </w:tabs>
        <w:jc w:val="both"/>
        <w:rPr>
          <w:rFonts w:ascii="Times New Roman" w:hAnsi="Times New Roman" w:cs="Times New Roman"/>
        </w:rPr>
      </w:pPr>
      <w:r w:rsidRPr="00AC1370">
        <w:rPr>
          <w:rFonts w:ascii="Times New Roman" w:hAnsi="Times New Roman" w:cs="Times New Roman"/>
        </w:rPr>
        <w:t xml:space="preserve">IV.1. </w:t>
      </w:r>
      <w:r w:rsidRPr="00AC1370">
        <w:rPr>
          <w:rFonts w:ascii="Times New Roman" w:hAnsi="Times New Roman" w:cs="Times New Roman"/>
        </w:rPr>
        <w:tab/>
        <w:t>A Vállalkozót szerződésszerű teljesítés esetén vállalkozói díj illeti</w:t>
      </w:r>
      <w:r w:rsidR="00373D30">
        <w:rPr>
          <w:rFonts w:ascii="Times New Roman" w:hAnsi="Times New Roman" w:cs="Times New Roman"/>
        </w:rPr>
        <w:t xml:space="preserve"> meg tételes elszámolás alapján az ajánlatában megadott alábbi egységárakon.</w:t>
      </w:r>
    </w:p>
    <w:p w:rsidR="0064769C" w:rsidRPr="00AC1370" w:rsidRDefault="0064769C" w:rsidP="0064769C">
      <w:pPr>
        <w:tabs>
          <w:tab w:val="left" w:pos="720"/>
        </w:tabs>
        <w:jc w:val="both"/>
        <w:rPr>
          <w:rFonts w:ascii="Times New Roman" w:hAnsi="Times New Roman" w:cs="Times New Roman"/>
        </w:rPr>
      </w:pPr>
    </w:p>
    <w:tbl>
      <w:tblPr>
        <w:tblStyle w:val="Rcsostblzat"/>
        <w:tblW w:w="0" w:type="auto"/>
        <w:jc w:val="center"/>
        <w:tblLook w:val="04A0"/>
      </w:tblPr>
      <w:tblGrid>
        <w:gridCol w:w="4682"/>
        <w:gridCol w:w="4606"/>
      </w:tblGrid>
      <w:tr w:rsidR="00373D30" w:rsidTr="00373D30">
        <w:trPr>
          <w:jc w:val="center"/>
        </w:trPr>
        <w:tc>
          <w:tcPr>
            <w:tcW w:w="4682" w:type="dxa"/>
          </w:tcPr>
          <w:p w:rsidR="00373D30" w:rsidRDefault="00BC0883" w:rsidP="00373D30">
            <w:pPr>
              <w:pStyle w:val="Bodytext71"/>
              <w:shd w:val="clear" w:color="auto" w:fill="auto"/>
              <w:tabs>
                <w:tab w:val="left" w:pos="366"/>
              </w:tabs>
              <w:spacing w:before="0" w:line="240" w:lineRule="auto"/>
              <w:rPr>
                <w:shd w:val="clear" w:color="auto" w:fill="FFFFFF"/>
              </w:rPr>
            </w:pPr>
            <w:r>
              <w:rPr>
                <w:shd w:val="clear" w:color="auto" w:fill="FFFFFF"/>
              </w:rPr>
              <w:t xml:space="preserve">nettó vállalkozói díj 43 </w:t>
            </w:r>
            <w:r w:rsidR="00373D30">
              <w:rPr>
                <w:shd w:val="clear" w:color="auto" w:fill="FFFFFF"/>
              </w:rPr>
              <w:t>000 példányban megjelenő, 16 oldalas lapszám szerkesztésére (HUF/alkalom)</w:t>
            </w:r>
          </w:p>
        </w:tc>
        <w:tc>
          <w:tcPr>
            <w:tcW w:w="4606" w:type="dxa"/>
          </w:tcPr>
          <w:p w:rsidR="00373D30" w:rsidRDefault="00373D30" w:rsidP="00373D30">
            <w:pPr>
              <w:pStyle w:val="Bodytext71"/>
              <w:shd w:val="clear" w:color="auto" w:fill="auto"/>
              <w:tabs>
                <w:tab w:val="left" w:pos="366"/>
              </w:tabs>
              <w:spacing w:before="0" w:line="240" w:lineRule="auto"/>
              <w:ind w:left="360"/>
              <w:rPr>
                <w:shd w:val="clear" w:color="auto" w:fill="FFFFFF"/>
              </w:rPr>
            </w:pPr>
          </w:p>
        </w:tc>
      </w:tr>
      <w:tr w:rsidR="00373D30" w:rsidTr="00373D30">
        <w:trPr>
          <w:jc w:val="center"/>
        </w:trPr>
        <w:tc>
          <w:tcPr>
            <w:tcW w:w="4682" w:type="dxa"/>
          </w:tcPr>
          <w:p w:rsidR="00373D30" w:rsidRDefault="00BC0883" w:rsidP="00373D30">
            <w:pPr>
              <w:pStyle w:val="Bodytext71"/>
              <w:shd w:val="clear" w:color="auto" w:fill="auto"/>
              <w:tabs>
                <w:tab w:val="left" w:pos="366"/>
              </w:tabs>
              <w:spacing w:before="0" w:line="240" w:lineRule="auto"/>
              <w:rPr>
                <w:shd w:val="clear" w:color="auto" w:fill="FFFFFF"/>
              </w:rPr>
            </w:pPr>
            <w:r>
              <w:rPr>
                <w:shd w:val="clear" w:color="auto" w:fill="FFFFFF"/>
              </w:rPr>
              <w:t xml:space="preserve">nettó vállalkozói díj 43 </w:t>
            </w:r>
            <w:r w:rsidR="00373D30">
              <w:rPr>
                <w:shd w:val="clear" w:color="auto" w:fill="FFFFFF"/>
              </w:rPr>
              <w:t>000 példányban megjelenő, 20 oldalas lapszám szerkesztésére (HUF/alkalom)</w:t>
            </w:r>
          </w:p>
        </w:tc>
        <w:tc>
          <w:tcPr>
            <w:tcW w:w="4606" w:type="dxa"/>
          </w:tcPr>
          <w:p w:rsidR="00373D30" w:rsidRDefault="00373D30" w:rsidP="00373D30">
            <w:pPr>
              <w:pStyle w:val="Bodytext71"/>
              <w:shd w:val="clear" w:color="auto" w:fill="auto"/>
              <w:tabs>
                <w:tab w:val="left" w:pos="366"/>
              </w:tabs>
              <w:spacing w:before="0" w:line="240" w:lineRule="auto"/>
              <w:ind w:left="720"/>
              <w:rPr>
                <w:shd w:val="clear" w:color="auto" w:fill="FFFFFF"/>
              </w:rPr>
            </w:pPr>
          </w:p>
        </w:tc>
      </w:tr>
    </w:tbl>
    <w:p w:rsidR="0064769C" w:rsidRPr="00AC1370" w:rsidRDefault="0064769C" w:rsidP="0064769C">
      <w:pPr>
        <w:tabs>
          <w:tab w:val="left" w:pos="2340"/>
        </w:tabs>
        <w:jc w:val="both"/>
        <w:rPr>
          <w:rFonts w:ascii="Times New Roman" w:hAnsi="Times New Roman" w:cs="Times New Roman"/>
        </w:rPr>
      </w:pPr>
    </w:p>
    <w:p w:rsidR="0064769C" w:rsidRPr="00AC1370" w:rsidRDefault="0064769C" w:rsidP="0064769C">
      <w:pPr>
        <w:tabs>
          <w:tab w:val="left" w:pos="720"/>
        </w:tabs>
        <w:jc w:val="both"/>
        <w:rPr>
          <w:rFonts w:ascii="Times New Roman" w:hAnsi="Times New Roman" w:cs="Times New Roman"/>
        </w:rPr>
      </w:pPr>
      <w:r w:rsidRPr="00AC1370">
        <w:rPr>
          <w:rFonts w:ascii="Times New Roman" w:hAnsi="Times New Roman" w:cs="Times New Roman"/>
        </w:rPr>
        <w:t xml:space="preserve">Az ÁFA felszámítása és megfizetése a hatályos jogszabályok alapján történik.  </w:t>
      </w:r>
    </w:p>
    <w:p w:rsidR="0064769C" w:rsidRPr="00AC1370" w:rsidRDefault="0064769C" w:rsidP="0064769C">
      <w:pPr>
        <w:tabs>
          <w:tab w:val="left" w:pos="2340"/>
        </w:tabs>
        <w:jc w:val="both"/>
        <w:rPr>
          <w:rFonts w:ascii="Times New Roman" w:hAnsi="Times New Roman" w:cs="Times New Roman"/>
        </w:rPr>
      </w:pPr>
    </w:p>
    <w:p w:rsidR="0064769C" w:rsidRPr="00AC1370" w:rsidRDefault="0064769C" w:rsidP="0064769C">
      <w:pPr>
        <w:jc w:val="both"/>
        <w:rPr>
          <w:rFonts w:ascii="Times New Roman" w:hAnsi="Times New Roman" w:cs="Times New Roman"/>
        </w:rPr>
      </w:pPr>
      <w:r w:rsidRPr="00AC1370">
        <w:rPr>
          <w:rFonts w:ascii="Times New Roman" w:hAnsi="Times New Roman" w:cs="Times New Roman"/>
        </w:rPr>
        <w:t xml:space="preserve">IV.2. </w:t>
      </w:r>
      <w:r w:rsidRPr="00AC1370">
        <w:rPr>
          <w:rFonts w:ascii="Times New Roman" w:hAnsi="Times New Roman" w:cs="Times New Roman"/>
        </w:rPr>
        <w:tab/>
        <w:t xml:space="preserve">Szerződő Felek rögzítik, hogy a hirdetésszervezést a Megrendelő végzi, így a hirdetésekből befolyó bevételek a Megrendelőt illetik. </w:t>
      </w:r>
    </w:p>
    <w:p w:rsidR="0064769C" w:rsidRPr="00AC1370" w:rsidRDefault="0064769C" w:rsidP="0064769C">
      <w:pPr>
        <w:tabs>
          <w:tab w:val="left" w:pos="720"/>
        </w:tabs>
        <w:ind w:left="720" w:hanging="720"/>
        <w:rPr>
          <w:rFonts w:ascii="Times New Roman" w:hAnsi="Times New Roman" w:cs="Times New Roman"/>
        </w:rPr>
      </w:pPr>
    </w:p>
    <w:p w:rsidR="00373D30" w:rsidRDefault="00373D30" w:rsidP="00373D30">
      <w:pPr>
        <w:tabs>
          <w:tab w:val="left" w:pos="720"/>
        </w:tabs>
        <w:jc w:val="both"/>
        <w:rPr>
          <w:rFonts w:ascii="Times New Roman" w:hAnsi="Times New Roman" w:cs="Times New Roman"/>
        </w:rPr>
      </w:pPr>
      <w:r>
        <w:rPr>
          <w:rFonts w:ascii="Times New Roman" w:hAnsi="Times New Roman" w:cs="Times New Roman"/>
        </w:rPr>
        <w:t xml:space="preserve">IV.3. </w:t>
      </w:r>
      <w:r>
        <w:rPr>
          <w:rFonts w:ascii="Times New Roman" w:hAnsi="Times New Roman" w:cs="Times New Roman"/>
        </w:rPr>
        <w:tab/>
      </w:r>
      <w:r w:rsidRPr="00741C64">
        <w:rPr>
          <w:rFonts w:ascii="Times New Roman" w:hAnsi="Times New Roman" w:cs="Times New Roman"/>
        </w:rPr>
        <w:t xml:space="preserve">A szerződés szerinti és </w:t>
      </w:r>
      <w:r>
        <w:rPr>
          <w:rFonts w:ascii="Times New Roman" w:hAnsi="Times New Roman" w:cs="Times New Roman"/>
        </w:rPr>
        <w:t xml:space="preserve">a </w:t>
      </w:r>
      <w:r w:rsidRPr="00741C64">
        <w:rPr>
          <w:rFonts w:ascii="Times New Roman" w:hAnsi="Times New Roman" w:cs="Times New Roman"/>
        </w:rPr>
        <w:t xml:space="preserve">Kbt. 135.§ (1) bekezdése szerint igazolt teljesítés ellenértékének kifizetésére </w:t>
      </w:r>
      <w:r w:rsidRPr="00741C64">
        <w:rPr>
          <w:rStyle w:val="SzvegtrzsChar"/>
          <w:rFonts w:ascii="Times New Roman" w:eastAsia="Batang" w:hAnsi="Times New Roman" w:cs="Times New Roman"/>
        </w:rPr>
        <w:t>szabályszerűen kibocsátott számla</w:t>
      </w:r>
      <w:r w:rsidRPr="00741C64">
        <w:rPr>
          <w:rFonts w:ascii="Times New Roman" w:hAnsi="Times New Roman" w:cs="Times New Roman"/>
        </w:rPr>
        <w:t xml:space="preserve"> alapján, a Polgári Törvénykönyvről szóló 2013. évi V. törvény (a továbbiakban: Ptk.) 6:130.§ (1)-(2) bekezdése</w:t>
      </w:r>
      <w:r>
        <w:rPr>
          <w:rFonts w:ascii="Times New Roman" w:hAnsi="Times New Roman" w:cs="Times New Roman"/>
        </w:rPr>
        <w:t xml:space="preserve"> és a Kbt. 135.§ (5) bekezdése </w:t>
      </w:r>
      <w:r w:rsidRPr="00741C64">
        <w:rPr>
          <w:rFonts w:ascii="Times New Roman" w:hAnsi="Times New Roman" w:cs="Times New Roman"/>
          <w:bCs/>
        </w:rPr>
        <w:t xml:space="preserve">szerint kerülhet sor, a </w:t>
      </w:r>
      <w:r w:rsidRPr="00741C64">
        <w:rPr>
          <w:rFonts w:ascii="Times New Roman" w:hAnsi="Times New Roman" w:cs="Times New Roman"/>
        </w:rPr>
        <w:t xml:space="preserve">számla </w:t>
      </w:r>
      <w:r>
        <w:rPr>
          <w:rFonts w:ascii="Times New Roman" w:hAnsi="Times New Roman" w:cs="Times New Roman"/>
        </w:rPr>
        <w:t>Megrendelő</w:t>
      </w:r>
      <w:r w:rsidRPr="00741C64">
        <w:rPr>
          <w:rFonts w:ascii="Times New Roman" w:hAnsi="Times New Roman" w:cs="Times New Roman"/>
        </w:rPr>
        <w:t xml:space="preserve"> általi kézhezvételétől számított 30 napon belül</w:t>
      </w:r>
      <w:r>
        <w:rPr>
          <w:rFonts w:ascii="Times New Roman" w:hAnsi="Times New Roman" w:cs="Times New Roman"/>
        </w:rPr>
        <w:t>.</w:t>
      </w:r>
    </w:p>
    <w:p w:rsidR="00373D30" w:rsidRPr="00741C64" w:rsidRDefault="00373D30" w:rsidP="00373D30">
      <w:pPr>
        <w:tabs>
          <w:tab w:val="left" w:pos="720"/>
        </w:tabs>
        <w:jc w:val="both"/>
        <w:rPr>
          <w:rFonts w:ascii="Times New Roman" w:hAnsi="Times New Roman" w:cs="Times New Roman"/>
        </w:rPr>
      </w:pPr>
    </w:p>
    <w:p w:rsidR="00373D30" w:rsidRPr="00373D30" w:rsidRDefault="00373D30" w:rsidP="00373D30">
      <w:pPr>
        <w:pStyle w:val="Listaszerbekezds"/>
        <w:numPr>
          <w:ilvl w:val="3"/>
          <w:numId w:val="9"/>
        </w:numPr>
        <w:ind w:left="0" w:firstLine="0"/>
        <w:jc w:val="both"/>
        <w:rPr>
          <w:rFonts w:ascii="Times New Roman" w:hAnsi="Times New Roman" w:cs="Times New Roman"/>
        </w:rPr>
      </w:pPr>
      <w:r>
        <w:rPr>
          <w:rFonts w:ascii="Times New Roman" w:hAnsi="Times New Roman" w:cs="Times New Roman"/>
        </w:rPr>
        <w:t xml:space="preserve">4. </w:t>
      </w:r>
      <w:r w:rsidRPr="00373D30">
        <w:rPr>
          <w:rFonts w:ascii="Times New Roman" w:hAnsi="Times New Roman" w:cs="Times New Roman"/>
        </w:rPr>
        <w:t>A kifizetésre megfelelően irányadóak az adózás rendjéről szóló 2003. évi XCII. törvény 36/A. §-ban foglaltak.</w:t>
      </w:r>
    </w:p>
    <w:p w:rsidR="00373D30" w:rsidRDefault="00373D30" w:rsidP="00373D30">
      <w:pPr>
        <w:jc w:val="both"/>
        <w:rPr>
          <w:rFonts w:ascii="Times New Roman" w:hAnsi="Times New Roman" w:cs="Times New Roman"/>
        </w:rPr>
      </w:pPr>
    </w:p>
    <w:p w:rsidR="00B55028" w:rsidRDefault="00373D30" w:rsidP="00373D30">
      <w:pPr>
        <w:jc w:val="both"/>
        <w:rPr>
          <w:rFonts w:ascii="Times New Roman" w:hAnsi="Times New Roman" w:cs="Times New Roman"/>
          <w:spacing w:val="-3"/>
        </w:rPr>
      </w:pPr>
      <w:r>
        <w:rPr>
          <w:rFonts w:ascii="Times New Roman" w:hAnsi="Times New Roman" w:cs="Times New Roman"/>
        </w:rPr>
        <w:t xml:space="preserve">IV.5. </w:t>
      </w:r>
      <w:r w:rsidRPr="00373D30">
        <w:rPr>
          <w:rFonts w:ascii="Times New Roman" w:hAnsi="Times New Roman" w:cs="Times New Roman"/>
        </w:rPr>
        <w:t xml:space="preserve">Számla kibocsátására megrendelésenként van lehetőség tételes elszámolás alapján. Az </w:t>
      </w:r>
      <w:r w:rsidRPr="00373D30">
        <w:rPr>
          <w:rFonts w:ascii="Times New Roman" w:hAnsi="Times New Roman" w:cs="Times New Roman"/>
        </w:rPr>
        <w:lastRenderedPageBreak/>
        <w:t>adott számla összege a lap terjedelmétől függ. Vállalkozó az ajánlatának felolvasó lapján meghatározott díj felszámítására jogosult. A teljesítésre irányadó az általános forgalmi adóról szóló 2007. évi CXXVII. törvény 58.§-a.</w:t>
      </w:r>
      <w:r w:rsidRPr="00373D30">
        <w:rPr>
          <w:rFonts w:ascii="Times New Roman" w:hAnsi="Times New Roman" w:cs="Times New Roman"/>
          <w:spacing w:val="-3"/>
        </w:rPr>
        <w:t xml:space="preserve"> A teljesítést igazoló okiratok a számla kötelező mellékletét képezik.</w:t>
      </w:r>
    </w:p>
    <w:p w:rsidR="00B55028" w:rsidRDefault="00B55028" w:rsidP="00373D30">
      <w:pPr>
        <w:jc w:val="both"/>
        <w:rPr>
          <w:rFonts w:ascii="Times New Roman" w:hAnsi="Times New Roman" w:cs="Times New Roman"/>
          <w:spacing w:val="-3"/>
        </w:rPr>
      </w:pPr>
    </w:p>
    <w:p w:rsidR="00373D30" w:rsidRPr="00373D30" w:rsidRDefault="00B55028" w:rsidP="00373D30">
      <w:pPr>
        <w:jc w:val="both"/>
        <w:rPr>
          <w:rFonts w:ascii="Times New Roman" w:hAnsi="Times New Roman" w:cs="Times New Roman"/>
        </w:rPr>
      </w:pPr>
      <w:r>
        <w:rPr>
          <w:rFonts w:ascii="Times New Roman" w:hAnsi="Times New Roman" w:cs="Times New Roman"/>
          <w:spacing w:val="-3"/>
        </w:rPr>
        <w:t>A teljesítés igazolására Hegedűs Károly aljegyző jogosult.</w:t>
      </w:r>
    </w:p>
    <w:p w:rsidR="00373D30" w:rsidRDefault="00373D30" w:rsidP="00373D30">
      <w:pPr>
        <w:jc w:val="both"/>
        <w:rPr>
          <w:rFonts w:ascii="Times New Roman" w:hAnsi="Times New Roman" w:cs="Times New Roman"/>
        </w:rPr>
      </w:pPr>
    </w:p>
    <w:p w:rsidR="00373D30" w:rsidRPr="00741C64" w:rsidRDefault="00373D30" w:rsidP="00373D30">
      <w:pPr>
        <w:jc w:val="both"/>
        <w:rPr>
          <w:rFonts w:ascii="Times New Roman" w:hAnsi="Times New Roman" w:cs="Times New Roman"/>
          <w:lang w:eastAsia="en-US"/>
        </w:rPr>
      </w:pPr>
      <w:r>
        <w:rPr>
          <w:rFonts w:ascii="Times New Roman" w:hAnsi="Times New Roman" w:cs="Times New Roman"/>
        </w:rPr>
        <w:t>IV. 6. Megrendelő</w:t>
      </w:r>
      <w:r w:rsidRPr="00741C64">
        <w:rPr>
          <w:rFonts w:ascii="Times New Roman" w:hAnsi="Times New Roman" w:cs="Times New Roman"/>
        </w:rPr>
        <w:t xml:space="preserve"> előleget nem biztosít.</w:t>
      </w:r>
    </w:p>
    <w:p w:rsidR="00373D30" w:rsidRPr="00741C64" w:rsidRDefault="00373D30" w:rsidP="00373D30">
      <w:pPr>
        <w:jc w:val="both"/>
        <w:rPr>
          <w:rFonts w:ascii="Times New Roman" w:hAnsi="Times New Roman" w:cs="Times New Roman"/>
        </w:rPr>
      </w:pPr>
    </w:p>
    <w:p w:rsidR="00373D30" w:rsidRDefault="00373D30" w:rsidP="00373D30">
      <w:pPr>
        <w:jc w:val="both"/>
        <w:rPr>
          <w:rFonts w:ascii="Times New Roman" w:hAnsi="Times New Roman" w:cs="Times New Roman"/>
          <w:spacing w:val="-3"/>
        </w:rPr>
      </w:pPr>
      <w:r>
        <w:rPr>
          <w:rFonts w:ascii="Times New Roman" w:hAnsi="Times New Roman" w:cs="Times New Roman"/>
        </w:rPr>
        <w:t>IV. 7. A</w:t>
      </w:r>
      <w:r w:rsidRPr="00741C64">
        <w:rPr>
          <w:rFonts w:ascii="Times New Roman" w:hAnsi="Times New Roman" w:cs="Times New Roman"/>
        </w:rPr>
        <w:t xml:space="preserve"> szerződés és a kifizetések pénzneme: HUF.</w:t>
      </w:r>
    </w:p>
    <w:p w:rsidR="00373D30" w:rsidRPr="00741C64" w:rsidRDefault="00373D30" w:rsidP="00373D30">
      <w:pPr>
        <w:jc w:val="both"/>
        <w:rPr>
          <w:rFonts w:ascii="Times New Roman" w:hAnsi="Times New Roman" w:cs="Times New Roman"/>
          <w:spacing w:val="-3"/>
        </w:rPr>
      </w:pPr>
    </w:p>
    <w:p w:rsidR="0064769C" w:rsidRPr="00373D30" w:rsidRDefault="00373D30" w:rsidP="00373D30">
      <w:pPr>
        <w:pStyle w:val="Szvegtrzsbehzssal32"/>
        <w:spacing w:line="240" w:lineRule="auto"/>
        <w:ind w:left="0"/>
        <w:jc w:val="both"/>
        <w:rPr>
          <w:rFonts w:ascii="Times New Roman" w:hAnsi="Times New Roman" w:cs="Times New Roman"/>
          <w:color w:val="auto"/>
          <w:sz w:val="24"/>
          <w:szCs w:val="24"/>
          <w:u w:val="single"/>
        </w:rPr>
      </w:pPr>
      <w:r>
        <w:rPr>
          <w:rFonts w:ascii="Times New Roman" w:hAnsi="Times New Roman" w:cs="Times New Roman"/>
          <w:sz w:val="24"/>
          <w:szCs w:val="24"/>
        </w:rPr>
        <w:t xml:space="preserve">IV. 8. </w:t>
      </w:r>
      <w:r w:rsidRPr="00741C64">
        <w:rPr>
          <w:rFonts w:ascii="Times New Roman" w:hAnsi="Times New Roman" w:cs="Times New Roman"/>
          <w:sz w:val="24"/>
          <w:szCs w:val="24"/>
        </w:rPr>
        <w:t xml:space="preserve">Késedelmes fizetés esetén </w:t>
      </w:r>
      <w:r>
        <w:rPr>
          <w:rFonts w:ascii="Times New Roman" w:hAnsi="Times New Roman" w:cs="Times New Roman"/>
          <w:sz w:val="24"/>
          <w:szCs w:val="24"/>
        </w:rPr>
        <w:t>Megrendelő</w:t>
      </w:r>
      <w:r w:rsidRPr="00741C64">
        <w:rPr>
          <w:rFonts w:ascii="Times New Roman" w:hAnsi="Times New Roman" w:cs="Times New Roman"/>
          <w:sz w:val="24"/>
          <w:szCs w:val="24"/>
        </w:rPr>
        <w:t xml:space="preserve"> a Ptk-ban meghatározott (6:155. §) mértékű és a késedelem időtartamához igazodó késedelmi kamatot fizet.</w:t>
      </w:r>
      <w:r>
        <w:rPr>
          <w:rFonts w:ascii="Times New Roman" w:hAnsi="Times New Roman" w:cs="Times New Roman"/>
          <w:sz w:val="24"/>
          <w:szCs w:val="24"/>
        </w:rPr>
        <w:t xml:space="preserve"> Megrendelő kijelenti, hogy szerződő hatóságnak minősül.</w:t>
      </w:r>
    </w:p>
    <w:p w:rsidR="00373D30" w:rsidRDefault="00373D30" w:rsidP="0064769C">
      <w:pPr>
        <w:pStyle w:val="Szvegtrzsbehzssal"/>
        <w:widowControl/>
        <w:tabs>
          <w:tab w:val="left" w:pos="720"/>
        </w:tabs>
        <w:suppressAutoHyphens/>
        <w:adjustRightInd/>
        <w:spacing w:line="240" w:lineRule="auto"/>
        <w:ind w:left="0"/>
        <w:rPr>
          <w:sz w:val="24"/>
          <w:szCs w:val="24"/>
        </w:rPr>
      </w:pPr>
    </w:p>
    <w:p w:rsidR="0064769C" w:rsidRPr="00C52307" w:rsidRDefault="00373D30" w:rsidP="0064769C">
      <w:pPr>
        <w:pStyle w:val="Szvegtrzsbehzssal"/>
        <w:widowControl/>
        <w:tabs>
          <w:tab w:val="left" w:pos="720"/>
        </w:tabs>
        <w:suppressAutoHyphens/>
        <w:adjustRightInd/>
        <w:spacing w:line="240" w:lineRule="auto"/>
        <w:ind w:left="0"/>
        <w:rPr>
          <w:sz w:val="24"/>
          <w:szCs w:val="24"/>
        </w:rPr>
      </w:pPr>
      <w:r>
        <w:rPr>
          <w:sz w:val="24"/>
          <w:szCs w:val="24"/>
        </w:rPr>
        <w:t>IV.9.</w:t>
      </w:r>
      <w:r w:rsidR="006559D8">
        <w:rPr>
          <w:sz w:val="24"/>
          <w:szCs w:val="24"/>
        </w:rPr>
        <w:t xml:space="preserve"> </w:t>
      </w:r>
      <w:r w:rsidR="0064769C">
        <w:rPr>
          <w:sz w:val="24"/>
          <w:szCs w:val="24"/>
        </w:rPr>
        <w:t>Vállalkozó</w:t>
      </w:r>
      <w:r w:rsidR="0064769C" w:rsidRPr="00E93F07">
        <w:rPr>
          <w:sz w:val="24"/>
          <w:szCs w:val="24"/>
        </w:rPr>
        <w:t xml:space="preserve"> kötelezettséget vállal a Kbt. 136.§ (1) bekezdése értelmében, hogy nem fizet, illetve számol el a szerződés teljesítésével összefüggésben olyan költségeket, melyek a Kbt. 62. § (1) bekezdés k) pont ka)-kb) pontja szerinti feltételeknek nem megfelelő társaság tekintetében </w:t>
      </w:r>
      <w:r w:rsidR="0064769C">
        <w:rPr>
          <w:sz w:val="24"/>
          <w:szCs w:val="24"/>
        </w:rPr>
        <w:t>merülnek fel, és melyek a Vállalkozó</w:t>
      </w:r>
      <w:r w:rsidR="0064769C" w:rsidRPr="00E93F07">
        <w:rPr>
          <w:sz w:val="24"/>
          <w:szCs w:val="24"/>
        </w:rPr>
        <w:t xml:space="preserve"> adóköteles jövedelmének csökken</w:t>
      </w:r>
      <w:r w:rsidR="0064769C">
        <w:rPr>
          <w:sz w:val="24"/>
          <w:szCs w:val="24"/>
        </w:rPr>
        <w:t>tésére alkalmasak, illetve a Vállalkozó</w:t>
      </w:r>
      <w:r w:rsidR="0064769C" w:rsidRPr="00E93F07">
        <w:rPr>
          <w:sz w:val="24"/>
          <w:szCs w:val="24"/>
        </w:rPr>
        <w:t xml:space="preserve"> kijelenti, hogy a szerződés teljesítésének teljes időtartama alatt tul</w:t>
      </w:r>
      <w:r w:rsidR="0064769C">
        <w:rPr>
          <w:sz w:val="24"/>
          <w:szCs w:val="24"/>
        </w:rPr>
        <w:t>ajdonosi szerkezetét a Megrendelő</w:t>
      </w:r>
      <w:r w:rsidR="0064769C" w:rsidRPr="00E93F07">
        <w:rPr>
          <w:sz w:val="24"/>
          <w:szCs w:val="24"/>
        </w:rPr>
        <w:t xml:space="preserve"> számára megismerhetővé teszi</w:t>
      </w:r>
      <w:r w:rsidR="0064769C">
        <w:rPr>
          <w:sz w:val="24"/>
          <w:szCs w:val="24"/>
        </w:rPr>
        <w:t>,</w:t>
      </w:r>
      <w:r w:rsidR="0064769C" w:rsidRPr="00E93F07">
        <w:rPr>
          <w:sz w:val="24"/>
          <w:szCs w:val="24"/>
        </w:rPr>
        <w:t xml:space="preserve"> és a Kbt. 143.§ (3) bekezd</w:t>
      </w:r>
      <w:r w:rsidR="0064769C">
        <w:rPr>
          <w:sz w:val="24"/>
          <w:szCs w:val="24"/>
        </w:rPr>
        <w:t>ése szerinti ügyletekről a Megrendelőt</w:t>
      </w:r>
      <w:r w:rsidR="0064769C" w:rsidRPr="00E93F07">
        <w:rPr>
          <w:sz w:val="24"/>
          <w:szCs w:val="24"/>
        </w:rPr>
        <w:t xml:space="preserve"> haladéktalanul értesíti.</w:t>
      </w:r>
    </w:p>
    <w:p w:rsidR="0064769C" w:rsidRPr="00AC1370" w:rsidRDefault="0064769C" w:rsidP="0064769C">
      <w:pPr>
        <w:jc w:val="both"/>
        <w:rPr>
          <w:rFonts w:ascii="Times New Roman" w:hAnsi="Times New Roman" w:cs="Times New Roman"/>
        </w:rPr>
      </w:pPr>
    </w:p>
    <w:p w:rsidR="0064769C" w:rsidRPr="00AC1370" w:rsidRDefault="0064769C" w:rsidP="0064769C">
      <w:pPr>
        <w:rPr>
          <w:rFonts w:ascii="Times New Roman" w:hAnsi="Times New Roman" w:cs="Times New Roman"/>
          <w:b/>
        </w:rPr>
      </w:pPr>
    </w:p>
    <w:p w:rsidR="0064769C" w:rsidRPr="00AC1370" w:rsidRDefault="0064769C" w:rsidP="0064769C">
      <w:pPr>
        <w:ind w:left="720" w:hanging="720"/>
        <w:jc w:val="center"/>
        <w:rPr>
          <w:rFonts w:ascii="Times New Roman" w:hAnsi="Times New Roman" w:cs="Times New Roman"/>
          <w:b/>
        </w:rPr>
      </w:pPr>
      <w:r w:rsidRPr="00AC1370">
        <w:rPr>
          <w:rFonts w:ascii="Times New Roman" w:hAnsi="Times New Roman" w:cs="Times New Roman"/>
          <w:b/>
        </w:rPr>
        <w:t>V. Kellék- és jogszavatosság, alvállalkozásba adás feltételei</w:t>
      </w:r>
      <w:r w:rsidR="00E14AA6">
        <w:rPr>
          <w:rFonts w:ascii="Times New Roman" w:hAnsi="Times New Roman" w:cs="Times New Roman"/>
          <w:b/>
        </w:rPr>
        <w:t>, a teljesítéshez szükséges személyi és tárgyi feltételek</w:t>
      </w:r>
    </w:p>
    <w:p w:rsidR="0064769C" w:rsidRPr="00AC1370" w:rsidRDefault="0064769C" w:rsidP="0064769C">
      <w:pPr>
        <w:ind w:left="720" w:hanging="720"/>
        <w:jc w:val="center"/>
        <w:rPr>
          <w:rFonts w:ascii="Times New Roman" w:hAnsi="Times New Roman" w:cs="Times New Roman"/>
          <w:b/>
        </w:rPr>
      </w:pPr>
    </w:p>
    <w:p w:rsidR="0064769C" w:rsidRPr="00AC1370" w:rsidRDefault="0064769C" w:rsidP="0064769C">
      <w:pPr>
        <w:tabs>
          <w:tab w:val="left" w:pos="720"/>
          <w:tab w:val="num" w:pos="900"/>
        </w:tabs>
        <w:jc w:val="both"/>
        <w:rPr>
          <w:rFonts w:ascii="Times New Roman" w:hAnsi="Times New Roman" w:cs="Times New Roman"/>
        </w:rPr>
      </w:pPr>
      <w:r w:rsidRPr="00AC1370">
        <w:rPr>
          <w:rFonts w:ascii="Times New Roman" w:hAnsi="Times New Roman" w:cs="Times New Roman"/>
        </w:rPr>
        <w:t xml:space="preserve">V.1. </w:t>
      </w:r>
      <w:r w:rsidRPr="00AC1370">
        <w:rPr>
          <w:rFonts w:ascii="Times New Roman" w:hAnsi="Times New Roman" w:cs="Times New Roman"/>
        </w:rPr>
        <w:tab/>
        <w:t>A Vállalkozó kötelezettséget vállal arra és szavatol azért, hogy a jelen szerződés szerinti minden kötelezettséget – ezen belül különösen a feladat teljesítésére irányuló tevékenységet – jelentős gyakorlattal, elvárható szakértelemmel és gondossággal, legjobb tudása szerint és a legnagyobb körültekintéssel, valamint a magyar jogszabályoknak és szabványoknak/ szakmai előírásoknak, továbbá a vonatkozó szakmai és hatósági, valamint a jelen szerződésben meghatározott előírásoknak megfelelően teljesíti. Vállalkozó kötelezettséget vállal továbbá arra, hogy jelen szerződés teljesítése során a Megrendelő szakmai és gazdasági szempontjainak messzemenő figyelembevétele mellett, a tudomására jutott megrendelői érdekek érvényesítésével jár el.</w:t>
      </w:r>
    </w:p>
    <w:p w:rsidR="0064769C" w:rsidRPr="00AC1370" w:rsidRDefault="0064769C" w:rsidP="0064769C">
      <w:pPr>
        <w:tabs>
          <w:tab w:val="left" w:pos="720"/>
          <w:tab w:val="num" w:pos="900"/>
        </w:tabs>
        <w:rPr>
          <w:rFonts w:ascii="Times New Roman" w:hAnsi="Times New Roman" w:cs="Times New Roman"/>
        </w:rPr>
      </w:pPr>
    </w:p>
    <w:p w:rsidR="0064769C" w:rsidRDefault="0064769C" w:rsidP="00373D30">
      <w:pPr>
        <w:rPr>
          <w:rFonts w:ascii="Times New Roman" w:hAnsi="Times New Roman" w:cs="Times New Roman"/>
        </w:rPr>
      </w:pPr>
      <w:r w:rsidRPr="00AC1370">
        <w:rPr>
          <w:rFonts w:ascii="Times New Roman" w:hAnsi="Times New Roman" w:cs="Times New Roman"/>
        </w:rPr>
        <w:t>V.2.</w:t>
      </w:r>
      <w:r w:rsidRPr="00AC1370">
        <w:rPr>
          <w:rFonts w:ascii="Times New Roman" w:hAnsi="Times New Roman" w:cs="Times New Roman"/>
        </w:rPr>
        <w:tab/>
        <w:t>Vállalkozó kijelenti, hogy rendelkezik</w:t>
      </w:r>
      <w:r w:rsidR="00373D30">
        <w:rPr>
          <w:rFonts w:ascii="Times New Roman" w:hAnsi="Times New Roman" w:cs="Times New Roman"/>
        </w:rPr>
        <w:t xml:space="preserve"> a szerződés teljesítéséhez szükségesalábbi szakemberekkel:</w:t>
      </w:r>
    </w:p>
    <w:p w:rsidR="00373D30" w:rsidRDefault="00373D30" w:rsidP="00373D30">
      <w:pPr>
        <w:rPr>
          <w:rFonts w:ascii="Times New Roman" w:hAnsi="Times New Roman" w:cs="Times New Roman"/>
        </w:rPr>
      </w:pPr>
    </w:p>
    <w:p w:rsidR="00373D30" w:rsidRDefault="00373D30" w:rsidP="00373D30">
      <w:pPr>
        <w:jc w:val="both"/>
        <w:rPr>
          <w:rFonts w:ascii="Times New Roman" w:hAnsi="Times New Roman" w:cs="Times New Roman"/>
        </w:rPr>
      </w:pPr>
      <w:r w:rsidRPr="00057926">
        <w:rPr>
          <w:rFonts w:ascii="Times New Roman" w:hAnsi="Times New Roman" w:cs="Times New Roman"/>
          <w:b/>
        </w:rPr>
        <w:t>1 fő lapigazgató</w:t>
      </w:r>
      <w:r>
        <w:rPr>
          <w:rFonts w:ascii="Times New Roman" w:hAnsi="Times New Roman" w:cs="Times New Roman"/>
        </w:rPr>
        <w:t>, feladata a szerkesztőség üzemszerű működésének biztosítása, gondoskodik a helyettesítésekről, eljár az esetleges jogi ügyekben, felügyeli a lapban megjelenő hirdetéseket, kapcsolatot tart a nyomdával, a tördelővel, ajánlatkérővel.</w:t>
      </w:r>
    </w:p>
    <w:p w:rsidR="00373D30" w:rsidRPr="00601056" w:rsidRDefault="00373D30" w:rsidP="00373D30">
      <w:pPr>
        <w:jc w:val="both"/>
        <w:rPr>
          <w:rFonts w:ascii="Times New Roman" w:hAnsi="Times New Roman" w:cs="Times New Roman"/>
        </w:rPr>
      </w:pPr>
    </w:p>
    <w:p w:rsidR="00373D30" w:rsidRPr="00D11259" w:rsidRDefault="00373D30" w:rsidP="00373D30">
      <w:pPr>
        <w:jc w:val="both"/>
        <w:rPr>
          <w:rFonts w:ascii="Times New Roman" w:hAnsi="Times New Roman" w:cs="Times New Roman"/>
        </w:rPr>
      </w:pPr>
      <w:r w:rsidRPr="00057926">
        <w:rPr>
          <w:rFonts w:ascii="Times New Roman" w:hAnsi="Times New Roman" w:cs="Times New Roman"/>
          <w:b/>
        </w:rPr>
        <w:t>1 fő szerkesztő</w:t>
      </w:r>
      <w:r w:rsidRPr="00D11259">
        <w:rPr>
          <w:rFonts w:ascii="Times New Roman" w:hAnsi="Times New Roman" w:cs="Times New Roman"/>
        </w:rPr>
        <w:t xml:space="preserve">, akinek feladata a havi stábértekezlet szervezése, </w:t>
      </w:r>
      <w:r>
        <w:rPr>
          <w:rFonts w:ascii="Times New Roman" w:hAnsi="Times New Roman" w:cs="Times New Roman"/>
        </w:rPr>
        <w:t>a</w:t>
      </w:r>
      <w:r w:rsidRPr="00D11259">
        <w:rPr>
          <w:rFonts w:ascii="Times New Roman" w:hAnsi="Times New Roman" w:cs="Times New Roman"/>
        </w:rPr>
        <w:t>melyen a közéleti hírközlések</w:t>
      </w:r>
      <w:r w:rsidR="006559D8">
        <w:rPr>
          <w:rFonts w:ascii="Times New Roman" w:hAnsi="Times New Roman" w:cs="Times New Roman"/>
        </w:rPr>
        <w:t xml:space="preserve"> </w:t>
      </w:r>
      <w:r w:rsidRPr="00D11259">
        <w:rPr>
          <w:rFonts w:ascii="Times New Roman" w:hAnsi="Times New Roman" w:cs="Times New Roman"/>
        </w:rPr>
        <w:t>gerin</w:t>
      </w:r>
      <w:r>
        <w:rPr>
          <w:rFonts w:ascii="Times New Roman" w:hAnsi="Times New Roman" w:cs="Times New Roman"/>
        </w:rPr>
        <w:t>cét képező témákat meghatározza, t</w:t>
      </w:r>
      <w:r w:rsidRPr="00D11259">
        <w:rPr>
          <w:rFonts w:ascii="Times New Roman" w:hAnsi="Times New Roman" w:cs="Times New Roman"/>
        </w:rPr>
        <w:t>ovábbá részt vesz a</w:t>
      </w:r>
      <w:r w:rsidR="006559D8">
        <w:rPr>
          <w:rFonts w:ascii="Times New Roman" w:hAnsi="Times New Roman" w:cs="Times New Roman"/>
        </w:rPr>
        <w:t xml:space="preserve"> </w:t>
      </w:r>
      <w:r w:rsidRPr="00D11259">
        <w:rPr>
          <w:rFonts w:ascii="Times New Roman" w:hAnsi="Times New Roman" w:cs="Times New Roman"/>
        </w:rPr>
        <w:t>tördelési</w:t>
      </w:r>
      <w:r w:rsidR="006559D8">
        <w:rPr>
          <w:rFonts w:ascii="Times New Roman" w:hAnsi="Times New Roman" w:cs="Times New Roman"/>
        </w:rPr>
        <w:t xml:space="preserve"> </w:t>
      </w:r>
      <w:r w:rsidRPr="00D11259">
        <w:rPr>
          <w:rFonts w:ascii="Times New Roman" w:hAnsi="Times New Roman" w:cs="Times New Roman"/>
        </w:rPr>
        <w:t>folyamatokban(szövegek húzása, pontosítása), a lektorálásban,</w:t>
      </w:r>
      <w:r>
        <w:rPr>
          <w:rFonts w:ascii="Times New Roman" w:hAnsi="Times New Roman" w:cs="Times New Roman"/>
        </w:rPr>
        <w:t xml:space="preserve"> illetőleg</w:t>
      </w:r>
      <w:r w:rsidRPr="00D11259">
        <w:rPr>
          <w:rFonts w:ascii="Times New Roman" w:hAnsi="Times New Roman" w:cs="Times New Roman"/>
        </w:rPr>
        <w:t xml:space="preserve"> felügyeli az újságíró(k) tartalmi munkáját.</w:t>
      </w:r>
    </w:p>
    <w:p w:rsidR="00373D30" w:rsidRPr="006E33F1" w:rsidRDefault="00373D30" w:rsidP="00373D30">
      <w:pPr>
        <w:jc w:val="both"/>
        <w:rPr>
          <w:rFonts w:ascii="Times New Roman" w:hAnsi="Times New Roman" w:cs="Times New Roman"/>
          <w:highlight w:val="yellow"/>
        </w:rPr>
      </w:pPr>
    </w:p>
    <w:p w:rsidR="00373D30" w:rsidRDefault="00373D30" w:rsidP="00373D30">
      <w:pPr>
        <w:jc w:val="both"/>
        <w:rPr>
          <w:rFonts w:ascii="Times New Roman" w:hAnsi="Times New Roman" w:cs="Times New Roman"/>
        </w:rPr>
      </w:pPr>
      <w:r w:rsidRPr="00057926">
        <w:rPr>
          <w:rFonts w:ascii="Times New Roman" w:hAnsi="Times New Roman" w:cs="Times New Roman"/>
          <w:b/>
        </w:rPr>
        <w:lastRenderedPageBreak/>
        <w:t>1 fő vezető újságíró</w:t>
      </w:r>
      <w:r w:rsidRPr="00D11259">
        <w:rPr>
          <w:rFonts w:ascii="Times New Roman" w:hAnsi="Times New Roman" w:cs="Times New Roman"/>
        </w:rPr>
        <w:t>, akinek</w:t>
      </w:r>
      <w:r>
        <w:rPr>
          <w:rFonts w:ascii="Times New Roman" w:hAnsi="Times New Roman" w:cs="Times New Roman"/>
        </w:rPr>
        <w:t xml:space="preserve"> feladata</w:t>
      </w:r>
      <w:r w:rsidRPr="00D11259">
        <w:rPr>
          <w:rFonts w:ascii="Times New Roman" w:hAnsi="Times New Roman" w:cs="Times New Roman"/>
        </w:rPr>
        <w:t xml:space="preserve"> a</w:t>
      </w:r>
      <w:r w:rsidR="006559D8">
        <w:rPr>
          <w:rFonts w:ascii="Times New Roman" w:hAnsi="Times New Roman" w:cs="Times New Roman"/>
        </w:rPr>
        <w:t xml:space="preserve"> </w:t>
      </w:r>
      <w:r w:rsidRPr="00D11259">
        <w:rPr>
          <w:rFonts w:ascii="Times New Roman" w:hAnsi="Times New Roman" w:cs="Times New Roman"/>
        </w:rPr>
        <w:t>közéleti hírközlések</w:t>
      </w:r>
      <w:r w:rsidR="006559D8">
        <w:rPr>
          <w:rFonts w:ascii="Times New Roman" w:hAnsi="Times New Roman" w:cs="Times New Roman"/>
        </w:rPr>
        <w:t xml:space="preserve"> </w:t>
      </w:r>
      <w:r w:rsidRPr="00D11259">
        <w:rPr>
          <w:rFonts w:ascii="Times New Roman" w:hAnsi="Times New Roman" w:cs="Times New Roman"/>
        </w:rPr>
        <w:t xml:space="preserve">tartalmának elkészítése, folyamatos kapcsolattartás </w:t>
      </w:r>
      <w:r>
        <w:rPr>
          <w:rFonts w:ascii="Times New Roman" w:hAnsi="Times New Roman" w:cs="Times New Roman"/>
        </w:rPr>
        <w:t>az ajánlatkérővel</w:t>
      </w:r>
      <w:r w:rsidRPr="00D11259">
        <w:rPr>
          <w:rFonts w:ascii="Times New Roman" w:hAnsi="Times New Roman" w:cs="Times New Roman"/>
        </w:rPr>
        <w:t xml:space="preserve">, részvétel az </w:t>
      </w:r>
      <w:r>
        <w:rPr>
          <w:rFonts w:ascii="Times New Roman" w:hAnsi="Times New Roman" w:cs="Times New Roman"/>
        </w:rPr>
        <w:t>ajánlatkérő</w:t>
      </w:r>
      <w:r w:rsidRPr="00D11259">
        <w:rPr>
          <w:rFonts w:ascii="Times New Roman" w:hAnsi="Times New Roman" w:cs="Times New Roman"/>
        </w:rPr>
        <w:t xml:space="preserve"> által szervezett eseményeken a tudósítások elkészítése érdekében (hétköznap és hétvégén is). Ajánlattevő köteles távollét esetén a vezető újságíró helyettesítéséről gondoskodni.</w:t>
      </w:r>
    </w:p>
    <w:p w:rsidR="00373D30" w:rsidRDefault="00373D30" w:rsidP="00373D30">
      <w:pPr>
        <w:jc w:val="both"/>
        <w:rPr>
          <w:rFonts w:ascii="Times New Roman" w:hAnsi="Times New Roman" w:cs="Times New Roman"/>
        </w:rPr>
      </w:pPr>
    </w:p>
    <w:p w:rsidR="00373D30" w:rsidRPr="00D11259" w:rsidRDefault="00373D30" w:rsidP="00373D30">
      <w:pPr>
        <w:jc w:val="both"/>
        <w:rPr>
          <w:rFonts w:ascii="Times New Roman" w:hAnsi="Times New Roman" w:cs="Times New Roman"/>
        </w:rPr>
      </w:pPr>
      <w:r w:rsidRPr="00057926">
        <w:rPr>
          <w:rFonts w:ascii="Times New Roman" w:hAnsi="Times New Roman" w:cs="Times New Roman"/>
          <w:b/>
        </w:rPr>
        <w:t>1 fő újságíró</w:t>
      </w:r>
      <w:r>
        <w:rPr>
          <w:rFonts w:ascii="Times New Roman" w:hAnsi="Times New Roman" w:cs="Times New Roman"/>
        </w:rPr>
        <w:t>, akinek feladata a vezető újságíró tevékenységének támogatása, helyettesítése, cikkek és híranyagok szövegezése.</w:t>
      </w:r>
    </w:p>
    <w:p w:rsidR="00373D30" w:rsidRPr="006E33F1" w:rsidRDefault="00373D30" w:rsidP="00373D30">
      <w:pPr>
        <w:jc w:val="both"/>
        <w:rPr>
          <w:rFonts w:ascii="Times New Roman" w:hAnsi="Times New Roman" w:cs="Times New Roman"/>
          <w:highlight w:val="yellow"/>
        </w:rPr>
      </w:pPr>
    </w:p>
    <w:p w:rsidR="00373D30" w:rsidRPr="00D11259" w:rsidRDefault="00373D30" w:rsidP="00373D30">
      <w:pPr>
        <w:jc w:val="both"/>
        <w:rPr>
          <w:rFonts w:ascii="Times New Roman" w:hAnsi="Times New Roman" w:cs="Times New Roman"/>
        </w:rPr>
      </w:pPr>
      <w:r w:rsidRPr="00057926">
        <w:rPr>
          <w:rFonts w:ascii="Times New Roman" w:hAnsi="Times New Roman" w:cs="Times New Roman"/>
          <w:b/>
        </w:rPr>
        <w:t>2 fő fotós</w:t>
      </w:r>
      <w:r w:rsidRPr="00D11259">
        <w:rPr>
          <w:rFonts w:ascii="Times New Roman" w:hAnsi="Times New Roman" w:cs="Times New Roman"/>
        </w:rPr>
        <w:t>, akik az önkormányzat életében fontos eseményeken részt vesz</w:t>
      </w:r>
      <w:r>
        <w:rPr>
          <w:rFonts w:ascii="Times New Roman" w:hAnsi="Times New Roman" w:cs="Times New Roman"/>
        </w:rPr>
        <w:t>nek</w:t>
      </w:r>
      <w:r w:rsidRPr="00D11259">
        <w:rPr>
          <w:rFonts w:ascii="Times New Roman" w:hAnsi="Times New Roman" w:cs="Times New Roman"/>
        </w:rPr>
        <w:t>, összesen havi 20 órában az ajánlatkérő rendelkezésére áll</w:t>
      </w:r>
      <w:r>
        <w:rPr>
          <w:rFonts w:ascii="Times New Roman" w:hAnsi="Times New Roman" w:cs="Times New Roman"/>
        </w:rPr>
        <w:t>nak</w:t>
      </w:r>
      <w:r w:rsidRPr="00D11259">
        <w:rPr>
          <w:rFonts w:ascii="Times New Roman" w:hAnsi="Times New Roman" w:cs="Times New Roman"/>
        </w:rPr>
        <w:t>, hétköznapokon és hétvégeken is. A képanyagokat az események után azonnal szerkeszti</w:t>
      </w:r>
      <w:r>
        <w:rPr>
          <w:rFonts w:ascii="Times New Roman" w:hAnsi="Times New Roman" w:cs="Times New Roman"/>
        </w:rPr>
        <w:t>k, és átadják</w:t>
      </w:r>
      <w:r w:rsidRPr="00D11259">
        <w:rPr>
          <w:rFonts w:ascii="Times New Roman" w:hAnsi="Times New Roman" w:cs="Times New Roman"/>
        </w:rPr>
        <w:t xml:space="preserve"> az újságíró számára.</w:t>
      </w:r>
    </w:p>
    <w:p w:rsidR="00373D30" w:rsidRPr="00D11259" w:rsidRDefault="00373D30" w:rsidP="00373D30">
      <w:pPr>
        <w:jc w:val="both"/>
        <w:rPr>
          <w:rFonts w:ascii="Times New Roman" w:hAnsi="Times New Roman" w:cs="Times New Roman"/>
        </w:rPr>
      </w:pPr>
    </w:p>
    <w:p w:rsidR="00373D30" w:rsidRPr="00D11259" w:rsidRDefault="00373D30" w:rsidP="00373D30">
      <w:pPr>
        <w:jc w:val="both"/>
        <w:rPr>
          <w:rFonts w:ascii="Times New Roman" w:hAnsi="Times New Roman" w:cs="Times New Roman"/>
        </w:rPr>
      </w:pPr>
      <w:r w:rsidRPr="00057926">
        <w:rPr>
          <w:rFonts w:ascii="Times New Roman" w:hAnsi="Times New Roman" w:cs="Times New Roman"/>
          <w:b/>
        </w:rPr>
        <w:t>1 fő korrektor</w:t>
      </w:r>
      <w:r w:rsidRPr="00D11259">
        <w:rPr>
          <w:rFonts w:ascii="Times New Roman" w:hAnsi="Times New Roman" w:cs="Times New Roman"/>
        </w:rPr>
        <w:t>, akinek feladata a készre tördelt lap cikkeinek átolvasása, elütések, helyesírási hibák javítása.</w:t>
      </w:r>
    </w:p>
    <w:p w:rsidR="00373D30" w:rsidRPr="006E33F1" w:rsidRDefault="00373D30" w:rsidP="00373D30">
      <w:pPr>
        <w:jc w:val="both"/>
        <w:rPr>
          <w:rFonts w:ascii="Times New Roman" w:hAnsi="Times New Roman" w:cs="Times New Roman"/>
          <w:highlight w:val="yellow"/>
        </w:rPr>
      </w:pPr>
    </w:p>
    <w:p w:rsidR="00373D30" w:rsidRPr="00AC1370" w:rsidRDefault="00373D30" w:rsidP="00373D30">
      <w:pPr>
        <w:jc w:val="both"/>
        <w:rPr>
          <w:rFonts w:ascii="Times New Roman" w:hAnsi="Times New Roman" w:cs="Times New Roman"/>
        </w:rPr>
      </w:pPr>
      <w:r w:rsidRPr="00057926">
        <w:rPr>
          <w:rFonts w:ascii="Times New Roman" w:hAnsi="Times New Roman" w:cs="Times New Roman"/>
          <w:b/>
        </w:rPr>
        <w:t>1 fő tördelő-képszerkesztő</w:t>
      </w:r>
      <w:r>
        <w:rPr>
          <w:rFonts w:ascii="Times New Roman" w:hAnsi="Times New Roman" w:cs="Times New Roman"/>
        </w:rPr>
        <w:t>, akinek f</w:t>
      </w:r>
      <w:r w:rsidRPr="00D11259">
        <w:rPr>
          <w:rFonts w:ascii="Times New Roman" w:hAnsi="Times New Roman" w:cs="Times New Roman"/>
        </w:rPr>
        <w:t>eladata a lap teljes szövegének tördelése, képszerkesztési tevékenység</w:t>
      </w:r>
      <w:r>
        <w:rPr>
          <w:rFonts w:ascii="Times New Roman" w:hAnsi="Times New Roman" w:cs="Times New Roman"/>
        </w:rPr>
        <w:t xml:space="preserve"> ellátása, valamint g</w:t>
      </w:r>
      <w:r w:rsidRPr="00D11259">
        <w:rPr>
          <w:rFonts w:ascii="Times New Roman" w:hAnsi="Times New Roman" w:cs="Times New Roman"/>
        </w:rPr>
        <w:t>ondoskodik arról, hogy a közéleti hírközlések illusztrációjához kizárólag jogtiszta forrásból származó képek kerüljenek (pl. stock fotók felhasználása esetén). Emellett elkészíti a közéleti hírközlések</w:t>
      </w:r>
      <w:r w:rsidR="006559D8">
        <w:rPr>
          <w:rFonts w:ascii="Times New Roman" w:hAnsi="Times New Roman" w:cs="Times New Roman"/>
        </w:rPr>
        <w:t xml:space="preserve"> </w:t>
      </w:r>
      <w:r w:rsidRPr="00D11259">
        <w:rPr>
          <w:rFonts w:ascii="Times New Roman" w:hAnsi="Times New Roman" w:cs="Times New Roman"/>
        </w:rPr>
        <w:t>témáihoz illusztrációként a</w:t>
      </w:r>
      <w:r w:rsidR="006559D8">
        <w:rPr>
          <w:rFonts w:ascii="Times New Roman" w:hAnsi="Times New Roman" w:cs="Times New Roman"/>
        </w:rPr>
        <w:t xml:space="preserve"> </w:t>
      </w:r>
      <w:r w:rsidRPr="00D11259">
        <w:rPr>
          <w:rFonts w:ascii="Times New Roman" w:hAnsi="Times New Roman" w:cs="Times New Roman"/>
        </w:rPr>
        <w:t>grafikát, infógrafikát.</w:t>
      </w:r>
    </w:p>
    <w:p w:rsidR="00373D30" w:rsidRDefault="00373D30" w:rsidP="00373D30">
      <w:pPr>
        <w:pStyle w:val="Szvegtrzs"/>
        <w:rPr>
          <w:highlight w:val="yellow"/>
        </w:rPr>
      </w:pPr>
    </w:p>
    <w:p w:rsidR="00373D30" w:rsidRPr="00373D30" w:rsidRDefault="00373D30" w:rsidP="00373D30">
      <w:pPr>
        <w:pStyle w:val="Szvegtrzs"/>
        <w:jc w:val="both"/>
        <w:rPr>
          <w:rFonts w:ascii="Times New Roman" w:hAnsi="Times New Roman" w:cs="Times New Roman"/>
        </w:rPr>
      </w:pPr>
      <w:r w:rsidRPr="00373D30">
        <w:rPr>
          <w:rFonts w:ascii="Times New Roman" w:hAnsi="Times New Roman" w:cs="Times New Roman"/>
          <w:b/>
        </w:rPr>
        <w:t>1 fő rendszerinformatikus</w:t>
      </w:r>
      <w:r w:rsidRPr="00373D30">
        <w:rPr>
          <w:rFonts w:ascii="Times New Roman" w:hAnsi="Times New Roman" w:cs="Times New Roman"/>
        </w:rPr>
        <w:t xml:space="preserve"> az Own Cloud („saját felhő”) szerver karbantartásához, frissítéséhez, a technikai problémák, feladatok kezeléséhez.</w:t>
      </w:r>
    </w:p>
    <w:p w:rsidR="0064769C" w:rsidRPr="00AC1370" w:rsidRDefault="0064769C" w:rsidP="0064769C">
      <w:pPr>
        <w:tabs>
          <w:tab w:val="left" w:pos="720"/>
          <w:tab w:val="num" w:pos="900"/>
        </w:tabs>
        <w:rPr>
          <w:rFonts w:ascii="Times New Roman" w:hAnsi="Times New Roman" w:cs="Times New Roman"/>
        </w:rPr>
      </w:pPr>
    </w:p>
    <w:p w:rsidR="00FA18CA" w:rsidRPr="00A530F7" w:rsidRDefault="00445867" w:rsidP="00FA18CA">
      <w:pPr>
        <w:pStyle w:val="standard"/>
        <w:suppressAutoHyphens w:val="0"/>
        <w:spacing w:before="0" w:after="0" w:line="240" w:lineRule="auto"/>
        <w:jc w:val="both"/>
        <w:textAlignment w:val="auto"/>
        <w:rPr>
          <w:rFonts w:cs="Courier New"/>
          <w:kern w:val="0"/>
          <w:lang w:eastAsia="hu-HU"/>
        </w:rPr>
      </w:pPr>
      <w:r>
        <w:t xml:space="preserve">V.3. </w:t>
      </w:r>
      <w:r w:rsidR="00FA18CA">
        <w:t xml:space="preserve">Vállalkozó kijelenti, hogy a szerződés teljesítéséhez rendelkezik </w:t>
      </w:r>
      <w:r w:rsidR="00FA18CA">
        <w:rPr>
          <w:rFonts w:cs="Courier New"/>
          <w:kern w:val="0"/>
          <w:lang w:eastAsia="hu-HU"/>
        </w:rPr>
        <w:t xml:space="preserve">legalább </w:t>
      </w:r>
      <w:r w:rsidR="00FA18CA" w:rsidRPr="00A530F7">
        <w:rPr>
          <w:rFonts w:cs="Courier New"/>
          <w:kern w:val="0"/>
          <w:lang w:eastAsia="hu-HU"/>
        </w:rPr>
        <w:t>2 terrabyte</w:t>
      </w:r>
      <w:r w:rsidR="00FA18CA">
        <w:rPr>
          <w:rFonts w:cs="Courier New"/>
          <w:kern w:val="0"/>
          <w:lang w:eastAsia="hu-HU"/>
        </w:rPr>
        <w:t xml:space="preserve"> kapacitású saját vagy bérelt </w:t>
      </w:r>
      <w:r w:rsidR="00FA18CA" w:rsidRPr="00A530F7">
        <w:rPr>
          <w:rFonts w:cs="Courier New"/>
          <w:kern w:val="0"/>
          <w:lang w:eastAsia="hu-HU"/>
        </w:rPr>
        <w:t>OwnCloud („saját felhő”) szerverrel.</w:t>
      </w:r>
    </w:p>
    <w:p w:rsidR="00FA18CA" w:rsidRDefault="00FA18CA" w:rsidP="0064769C">
      <w:pPr>
        <w:tabs>
          <w:tab w:val="left" w:pos="720"/>
          <w:tab w:val="num" w:pos="900"/>
        </w:tabs>
        <w:jc w:val="both"/>
        <w:rPr>
          <w:rFonts w:ascii="Times New Roman" w:hAnsi="Times New Roman" w:cs="Times New Roman"/>
        </w:rPr>
      </w:pPr>
    </w:p>
    <w:p w:rsidR="00FA18CA" w:rsidRDefault="00FA18CA" w:rsidP="0064769C">
      <w:pPr>
        <w:tabs>
          <w:tab w:val="left" w:pos="720"/>
          <w:tab w:val="num" w:pos="900"/>
        </w:tabs>
        <w:jc w:val="both"/>
        <w:rPr>
          <w:rFonts w:ascii="Times New Roman" w:hAnsi="Times New Roman" w:cs="Times New Roman"/>
        </w:rPr>
      </w:pPr>
    </w:p>
    <w:p w:rsidR="0064769C" w:rsidRPr="00AC1370" w:rsidRDefault="00FA18CA" w:rsidP="0064769C">
      <w:pPr>
        <w:tabs>
          <w:tab w:val="left" w:pos="720"/>
          <w:tab w:val="num" w:pos="900"/>
        </w:tabs>
        <w:jc w:val="both"/>
        <w:rPr>
          <w:rFonts w:ascii="Times New Roman" w:hAnsi="Times New Roman" w:cs="Times New Roman"/>
        </w:rPr>
      </w:pPr>
      <w:r>
        <w:rPr>
          <w:rFonts w:ascii="Times New Roman" w:hAnsi="Times New Roman" w:cs="Times New Roman"/>
        </w:rPr>
        <w:t xml:space="preserve">V.4. </w:t>
      </w:r>
      <w:r w:rsidR="00445867">
        <w:rPr>
          <w:rFonts w:ascii="Times New Roman" w:hAnsi="Times New Roman" w:cs="Times New Roman"/>
        </w:rPr>
        <w:t xml:space="preserve">A Vállalkozó </w:t>
      </w:r>
      <w:r w:rsidR="003A3D9D">
        <w:rPr>
          <w:rFonts w:ascii="Times New Roman" w:hAnsi="Times New Roman" w:cs="Times New Roman"/>
        </w:rPr>
        <w:t>szavatol</w:t>
      </w:r>
      <w:r w:rsidR="0064769C" w:rsidRPr="00AC1370">
        <w:rPr>
          <w:rFonts w:ascii="Times New Roman" w:hAnsi="Times New Roman" w:cs="Times New Roman"/>
        </w:rPr>
        <w:t xml:space="preserve"> a jelen szerződésben foglalt kötelezettségeinek szerződésszerű teljesítéséért, továbbá az alkalmazott megoldások, eljárások alkalmasságáért és minőségéért, függetlenül attól, hogy azokat saját maga vagy alvállalkozója, esetleg egyéb, jogszerűen bevont harmadik személy alkalmazza.</w:t>
      </w:r>
    </w:p>
    <w:p w:rsidR="0064769C" w:rsidRPr="00AC1370" w:rsidRDefault="0064769C" w:rsidP="0064769C">
      <w:pPr>
        <w:tabs>
          <w:tab w:val="left" w:pos="3788"/>
        </w:tabs>
        <w:rPr>
          <w:rFonts w:ascii="Times New Roman" w:hAnsi="Times New Roman" w:cs="Times New Roman"/>
        </w:rPr>
      </w:pPr>
      <w:r w:rsidRPr="00AC1370">
        <w:rPr>
          <w:rFonts w:ascii="Times New Roman" w:hAnsi="Times New Roman" w:cs="Times New Roman"/>
        </w:rPr>
        <w:tab/>
      </w:r>
    </w:p>
    <w:p w:rsidR="00256CC7" w:rsidRDefault="00FA18CA" w:rsidP="009E551A">
      <w:pPr>
        <w:tabs>
          <w:tab w:val="left" w:pos="567"/>
        </w:tabs>
        <w:jc w:val="both"/>
        <w:rPr>
          <w:rFonts w:ascii="Times New Roman" w:hAnsi="Times New Roman" w:cs="Times New Roman"/>
        </w:rPr>
      </w:pPr>
      <w:r>
        <w:rPr>
          <w:rFonts w:ascii="Times New Roman" w:hAnsi="Times New Roman" w:cs="Times New Roman"/>
        </w:rPr>
        <w:t>V.5</w:t>
      </w:r>
      <w:r w:rsidR="0064769C" w:rsidRPr="00AC1370">
        <w:rPr>
          <w:rFonts w:ascii="Times New Roman" w:hAnsi="Times New Roman" w:cs="Times New Roman"/>
        </w:rPr>
        <w:t xml:space="preserve">. </w:t>
      </w:r>
      <w:r w:rsidR="0064769C" w:rsidRPr="00AC1370">
        <w:rPr>
          <w:rFonts w:ascii="Times New Roman" w:hAnsi="Times New Roman" w:cs="Times New Roman"/>
        </w:rPr>
        <w:tab/>
      </w:r>
      <w:r w:rsidR="009E551A">
        <w:rPr>
          <w:rFonts w:ascii="Times New Roman" w:hAnsi="Times New Roman" w:cs="Times New Roman"/>
        </w:rPr>
        <w:t>Vállalkozó lemond vagyoni értékű szerzői jogairól a Megrendelő javára, a Kőbányai Hírek elnevezésű havilapban szereplő cikkek, fotók, és illusztrációk tekintetében, amelynek ellenértékét a vállalkozói díj tartalmazza. Megrendelő a Vállalkozó által készített tartalom időbeli és térbeli korlátozás nélküli felhasználására jogosult.</w:t>
      </w:r>
    </w:p>
    <w:p w:rsidR="009E551A" w:rsidRDefault="009E551A" w:rsidP="009E551A">
      <w:pPr>
        <w:tabs>
          <w:tab w:val="left" w:pos="567"/>
        </w:tabs>
        <w:jc w:val="both"/>
        <w:rPr>
          <w:rFonts w:ascii="Times New Roman" w:hAnsi="Times New Roman" w:cs="Times New Roman"/>
        </w:rPr>
      </w:pPr>
    </w:p>
    <w:p w:rsidR="009E551A" w:rsidRDefault="009E551A" w:rsidP="00FA18CA">
      <w:pPr>
        <w:tabs>
          <w:tab w:val="left" w:pos="567"/>
        </w:tabs>
        <w:rPr>
          <w:rFonts w:ascii="Times New Roman" w:hAnsi="Times New Roman" w:cs="Times New Roman"/>
        </w:rPr>
      </w:pPr>
    </w:p>
    <w:p w:rsidR="0064769C" w:rsidRDefault="00256CC7" w:rsidP="0064769C">
      <w:pPr>
        <w:tabs>
          <w:tab w:val="left" w:pos="567"/>
        </w:tabs>
        <w:ind w:left="567" w:hanging="567"/>
        <w:rPr>
          <w:rFonts w:ascii="Times New Roman" w:hAnsi="Times New Roman" w:cs="Times New Roman"/>
        </w:rPr>
      </w:pPr>
      <w:r>
        <w:rPr>
          <w:rFonts w:ascii="Times New Roman" w:hAnsi="Times New Roman" w:cs="Times New Roman"/>
        </w:rPr>
        <w:t>V.</w:t>
      </w:r>
      <w:r w:rsidR="00FA18CA">
        <w:rPr>
          <w:rFonts w:ascii="Times New Roman" w:hAnsi="Times New Roman" w:cs="Times New Roman"/>
        </w:rPr>
        <w:t>6</w:t>
      </w:r>
      <w:r>
        <w:rPr>
          <w:rFonts w:ascii="Times New Roman" w:hAnsi="Times New Roman" w:cs="Times New Roman"/>
        </w:rPr>
        <w:t xml:space="preserve">. </w:t>
      </w:r>
      <w:r w:rsidR="00373D30">
        <w:rPr>
          <w:rFonts w:ascii="Times New Roman" w:hAnsi="Times New Roman" w:cs="Times New Roman"/>
        </w:rPr>
        <w:t>Vállalkozó alvállalkozó igénybevételére a</w:t>
      </w:r>
      <w:r w:rsidR="00FA18CA">
        <w:rPr>
          <w:rFonts w:ascii="Times New Roman" w:hAnsi="Times New Roman" w:cs="Times New Roman"/>
        </w:rPr>
        <w:t xml:space="preserve"> Kbt.138.§-ában foglaltak szerint jogosult.</w:t>
      </w:r>
    </w:p>
    <w:p w:rsidR="0064769C" w:rsidRPr="00AC1370" w:rsidRDefault="0064769C" w:rsidP="0064769C">
      <w:pPr>
        <w:tabs>
          <w:tab w:val="left" w:pos="0"/>
        </w:tabs>
        <w:rPr>
          <w:rFonts w:ascii="Times New Roman" w:hAnsi="Times New Roman" w:cs="Times New Roman"/>
        </w:rPr>
      </w:pPr>
    </w:p>
    <w:p w:rsidR="0064769C" w:rsidRPr="00AC1370" w:rsidRDefault="0064769C" w:rsidP="0064769C">
      <w:pPr>
        <w:tabs>
          <w:tab w:val="left" w:pos="2340"/>
        </w:tabs>
        <w:rPr>
          <w:rFonts w:ascii="Times New Roman" w:hAnsi="Times New Roman" w:cs="Times New Roman"/>
        </w:rPr>
      </w:pPr>
    </w:p>
    <w:p w:rsidR="0064769C" w:rsidRPr="00AC1370" w:rsidRDefault="0064769C" w:rsidP="0064769C">
      <w:pPr>
        <w:tabs>
          <w:tab w:val="left" w:pos="2340"/>
        </w:tabs>
        <w:jc w:val="center"/>
        <w:rPr>
          <w:rFonts w:ascii="Times New Roman" w:hAnsi="Times New Roman" w:cs="Times New Roman"/>
          <w:b/>
        </w:rPr>
      </w:pPr>
      <w:r w:rsidRPr="00AC1370">
        <w:rPr>
          <w:rFonts w:ascii="Times New Roman" w:hAnsi="Times New Roman" w:cs="Times New Roman"/>
          <w:b/>
        </w:rPr>
        <w:t>VI. Szer</w:t>
      </w:r>
      <w:r w:rsidR="002B7BF8">
        <w:rPr>
          <w:rFonts w:ascii="Times New Roman" w:hAnsi="Times New Roman" w:cs="Times New Roman"/>
          <w:b/>
        </w:rPr>
        <w:t>ződést megerősítő biztosítékok</w:t>
      </w:r>
    </w:p>
    <w:p w:rsidR="0064769C" w:rsidRPr="00AC1370" w:rsidRDefault="0064769C" w:rsidP="0064769C">
      <w:pPr>
        <w:tabs>
          <w:tab w:val="left" w:pos="2340"/>
        </w:tabs>
        <w:jc w:val="both"/>
        <w:rPr>
          <w:rFonts w:ascii="Times New Roman" w:hAnsi="Times New Roman" w:cs="Times New Roman"/>
        </w:rPr>
      </w:pPr>
    </w:p>
    <w:p w:rsidR="0064769C" w:rsidRPr="002D19B0" w:rsidRDefault="0064769C" w:rsidP="0064769C">
      <w:pPr>
        <w:pStyle w:val="Listaszerbekezds"/>
        <w:widowControl/>
        <w:ind w:left="0"/>
        <w:jc w:val="both"/>
        <w:rPr>
          <w:rFonts w:ascii="Times New Roman" w:hAnsi="Times New Roman" w:cs="Times New Roman"/>
        </w:rPr>
      </w:pPr>
      <w:r w:rsidRPr="00AC1370">
        <w:rPr>
          <w:rFonts w:ascii="Times New Roman" w:hAnsi="Times New Roman" w:cs="Times New Roman"/>
        </w:rPr>
        <w:t xml:space="preserve">VI.1. </w:t>
      </w:r>
      <w:r w:rsidRPr="00AC1370">
        <w:rPr>
          <w:rFonts w:ascii="Times New Roman" w:hAnsi="Times New Roman" w:cs="Times New Roman"/>
        </w:rPr>
        <w:tab/>
      </w:r>
      <w:r>
        <w:rPr>
          <w:rFonts w:ascii="Times New Roman" w:hAnsi="Times New Roman" w:cs="Times New Roman"/>
        </w:rPr>
        <w:t xml:space="preserve">A </w:t>
      </w:r>
      <w:r w:rsidRPr="002D19B0">
        <w:rPr>
          <w:rFonts w:ascii="Times New Roman" w:hAnsi="Times New Roman" w:cs="Times New Roman"/>
        </w:rPr>
        <w:t>felek a Kbt. 126. § (1) bekezdése és a Ptk. 6:186. § (1) bekezdése rendelkezéseinek fig</w:t>
      </w:r>
      <w:r>
        <w:rPr>
          <w:rFonts w:ascii="Times New Roman" w:hAnsi="Times New Roman" w:cs="Times New Roman"/>
        </w:rPr>
        <w:t>yelembevételével a Vállalkozó</w:t>
      </w:r>
      <w:r w:rsidRPr="002D19B0">
        <w:rPr>
          <w:rFonts w:ascii="Times New Roman" w:hAnsi="Times New Roman" w:cs="Times New Roman"/>
        </w:rPr>
        <w:t xml:space="preserve"> nem vagy nem szerződésszerű teljesítése esetére az alábbi kötbérfizetési kötelezettségben állapodnak meg:</w:t>
      </w:r>
    </w:p>
    <w:p w:rsidR="0064769C" w:rsidRDefault="0064769C" w:rsidP="0064769C">
      <w:pPr>
        <w:tabs>
          <w:tab w:val="left" w:pos="720"/>
        </w:tabs>
        <w:jc w:val="both"/>
        <w:rPr>
          <w:rFonts w:ascii="Times New Roman" w:hAnsi="Times New Roman" w:cs="Times New Roman"/>
        </w:rPr>
      </w:pPr>
    </w:p>
    <w:p w:rsidR="00FA18CA" w:rsidRPr="00741C64" w:rsidRDefault="00FA18CA" w:rsidP="00FA18CA">
      <w:pPr>
        <w:pStyle w:val="Szvegtrzsbehzssal2"/>
        <w:spacing w:after="0" w:line="240" w:lineRule="auto"/>
        <w:ind w:left="0"/>
        <w:jc w:val="both"/>
        <w:rPr>
          <w:rFonts w:ascii="Times New Roman" w:hAnsi="Times New Roman"/>
          <w:bCs/>
        </w:rPr>
      </w:pPr>
      <w:r>
        <w:rPr>
          <w:rFonts w:ascii="Times New Roman" w:hAnsi="Times New Roman"/>
          <w:bCs/>
        </w:rPr>
        <w:t xml:space="preserve">Késedelemnek tekintendő, ha a Vállalkozó – olyan okból, amelyért felelős – nem készíti el a </w:t>
      </w:r>
      <w:r w:rsidRPr="00AF6636">
        <w:rPr>
          <w:rFonts w:ascii="Times New Roman" w:hAnsi="Times New Roman"/>
          <w:bCs/>
        </w:rPr>
        <w:lastRenderedPageBreak/>
        <w:t>városvezetés</w:t>
      </w:r>
      <w:r>
        <w:rPr>
          <w:rFonts w:ascii="Times New Roman" w:hAnsi="Times New Roman"/>
          <w:bCs/>
        </w:rPr>
        <w:t xml:space="preserve"> által jóváhagyott kiadványt a jelen keretszerződésben foglalt határidőn belül vagy havária esetén nem érkezik ki a helyszínre az ajánlatában megajánlott időtartamon belül. </w:t>
      </w:r>
      <w:r w:rsidRPr="00741C64">
        <w:rPr>
          <w:rFonts w:ascii="Times New Roman" w:hAnsi="Times New Roman"/>
          <w:bCs/>
        </w:rPr>
        <w:t xml:space="preserve">Késedelmes teljesítés esetén a kötbér mértéke a késedelmes teljesítéssel érintett </w:t>
      </w:r>
      <w:r>
        <w:rPr>
          <w:rFonts w:ascii="Times New Roman" w:hAnsi="Times New Roman"/>
          <w:bCs/>
        </w:rPr>
        <w:t>minden naptári napra az adott eseti megrendelés (megjelenés) nettó vállalkozói díjának 5%-a, havária esetén a Vállalkozó ajánlatában foglalt kiérkezési határidőt követő minden megkezdett késedelmes órára nettó 50.000 Ft. Megrendelő a késedelmi kötbért a közéleti lap előállítása tekintetében maximum az adott eseti megrendelés (megjelenés) nettó vállalkozói díjának 20%-a erejéig érvényesíti, a késedelmes kiérkezés tekintetében alkalmanként legfeljebb 2 óra késedelem erejéig érvényesíti. Amennyiben a Vállalkozó két alkalommal legalább 2 óra késéssel érkezik a havária helyszínére vagy késedelme egy alkalommal eléri a 4 órát, úgy Megrendelő jogosult a keretszerződést felmondani. A késedelmi kötbér maximumának meghaladása esetén Megrendelő a jelen keretszerződést azonnali hatállyal felmondja és érvényesíti a meghiúsulási kötbért.</w:t>
      </w:r>
    </w:p>
    <w:p w:rsidR="00FA18CA" w:rsidRPr="00741C64" w:rsidRDefault="00FA18CA" w:rsidP="00FA18CA">
      <w:pPr>
        <w:pStyle w:val="Szvegtrzsbehzssal2"/>
        <w:spacing w:after="0" w:line="240" w:lineRule="auto"/>
        <w:ind w:left="0"/>
        <w:rPr>
          <w:rFonts w:ascii="Times New Roman" w:hAnsi="Times New Roman"/>
          <w:bCs/>
        </w:rPr>
      </w:pPr>
    </w:p>
    <w:p w:rsidR="0064769C" w:rsidRPr="00FA18CA" w:rsidRDefault="00FA18CA" w:rsidP="00FA18CA">
      <w:pPr>
        <w:pStyle w:val="Szvegtrzsbehzssal3"/>
        <w:ind w:left="0"/>
        <w:jc w:val="both"/>
        <w:rPr>
          <w:rFonts w:ascii="Times New Roman" w:hAnsi="Times New Roman" w:cs="Times New Roman"/>
          <w:bCs/>
          <w:sz w:val="24"/>
          <w:szCs w:val="24"/>
        </w:rPr>
      </w:pPr>
      <w:r>
        <w:rPr>
          <w:rFonts w:ascii="Times New Roman" w:hAnsi="Times New Roman" w:cs="Times New Roman"/>
          <w:bCs/>
          <w:sz w:val="24"/>
          <w:szCs w:val="24"/>
        </w:rPr>
        <w:t>A</w:t>
      </w:r>
      <w:r w:rsidRPr="00741C64">
        <w:rPr>
          <w:rFonts w:ascii="Times New Roman" w:hAnsi="Times New Roman" w:cs="Times New Roman"/>
          <w:bCs/>
          <w:sz w:val="24"/>
          <w:szCs w:val="24"/>
        </w:rPr>
        <w:t xml:space="preserve"> teljesítés </w:t>
      </w:r>
      <w:r>
        <w:rPr>
          <w:rFonts w:ascii="Times New Roman" w:hAnsi="Times New Roman" w:cs="Times New Roman"/>
          <w:bCs/>
          <w:sz w:val="24"/>
          <w:szCs w:val="24"/>
        </w:rPr>
        <w:t xml:space="preserve">olyan okból történő </w:t>
      </w:r>
      <w:r w:rsidRPr="00741C64">
        <w:rPr>
          <w:rFonts w:ascii="Times New Roman" w:hAnsi="Times New Roman" w:cs="Times New Roman"/>
          <w:bCs/>
          <w:sz w:val="24"/>
          <w:szCs w:val="24"/>
        </w:rPr>
        <w:t>meghiúsulása esetén</w:t>
      </w:r>
      <w:r>
        <w:rPr>
          <w:rFonts w:ascii="Times New Roman" w:hAnsi="Times New Roman" w:cs="Times New Roman"/>
          <w:bCs/>
          <w:sz w:val="24"/>
          <w:szCs w:val="24"/>
        </w:rPr>
        <w:t xml:space="preserve">, amelyért a Vállalkozó felelős, a Vállalkozó </w:t>
      </w:r>
      <w:r w:rsidRPr="00741C64">
        <w:rPr>
          <w:rFonts w:ascii="Times New Roman" w:hAnsi="Times New Roman" w:cs="Times New Roman"/>
          <w:bCs/>
          <w:sz w:val="24"/>
          <w:szCs w:val="24"/>
        </w:rPr>
        <w:t>meghiúsulási kötbér</w:t>
      </w:r>
      <w:r>
        <w:rPr>
          <w:rFonts w:ascii="Times New Roman" w:hAnsi="Times New Roman" w:cs="Times New Roman"/>
          <w:bCs/>
          <w:sz w:val="24"/>
          <w:szCs w:val="24"/>
        </w:rPr>
        <w:t>t köteles fizetni, amelynek mértéke az adott megrendelés (megjelenés) nettó vállalkozói díjának 25%-a.</w:t>
      </w:r>
    </w:p>
    <w:p w:rsidR="0064769C" w:rsidRDefault="00FA18CA" w:rsidP="0064769C">
      <w:pPr>
        <w:tabs>
          <w:tab w:val="left" w:pos="720"/>
        </w:tabs>
        <w:jc w:val="both"/>
        <w:rPr>
          <w:rFonts w:ascii="Times New Roman" w:hAnsi="Times New Roman" w:cs="Times New Roman"/>
        </w:rPr>
      </w:pPr>
      <w:r>
        <w:rPr>
          <w:rFonts w:ascii="Times New Roman" w:hAnsi="Times New Roman" w:cs="Times New Roman"/>
        </w:rPr>
        <w:t xml:space="preserve">VI.2. </w:t>
      </w:r>
      <w:r w:rsidR="0064769C">
        <w:rPr>
          <w:rFonts w:ascii="Times New Roman" w:hAnsi="Times New Roman" w:cs="Times New Roman"/>
        </w:rPr>
        <w:t xml:space="preserve">Megrendelő a kötbért, annak felmerülésekor kiszámlázza a Vállalkozó felé, aki azt </w:t>
      </w:r>
      <w:r>
        <w:rPr>
          <w:rFonts w:ascii="Times New Roman" w:hAnsi="Times New Roman" w:cs="Times New Roman"/>
        </w:rPr>
        <w:t>15</w:t>
      </w:r>
      <w:r w:rsidR="0064769C">
        <w:rPr>
          <w:rFonts w:ascii="Times New Roman" w:hAnsi="Times New Roman" w:cs="Times New Roman"/>
        </w:rPr>
        <w:t xml:space="preserve"> napon belül köteles átutalással megfizetni.</w:t>
      </w:r>
    </w:p>
    <w:p w:rsidR="0064769C" w:rsidRDefault="0064769C" w:rsidP="0064769C">
      <w:pPr>
        <w:tabs>
          <w:tab w:val="left" w:pos="720"/>
        </w:tabs>
        <w:jc w:val="both"/>
        <w:rPr>
          <w:rFonts w:ascii="Times New Roman" w:hAnsi="Times New Roman" w:cs="Times New Roman"/>
        </w:rPr>
      </w:pPr>
    </w:p>
    <w:p w:rsidR="0064769C" w:rsidRPr="00E32418" w:rsidRDefault="00FA18CA" w:rsidP="0064769C">
      <w:pPr>
        <w:pStyle w:val="Listaszerbekezds"/>
        <w:ind w:left="0"/>
        <w:jc w:val="both"/>
        <w:rPr>
          <w:rFonts w:ascii="Times New Roman" w:hAnsi="Times New Roman"/>
        </w:rPr>
      </w:pPr>
      <w:r>
        <w:rPr>
          <w:rFonts w:ascii="Times New Roman" w:hAnsi="Times New Roman" w:cs="Times New Roman"/>
        </w:rPr>
        <w:t xml:space="preserve">VI.3. </w:t>
      </w:r>
      <w:r w:rsidR="0064769C">
        <w:rPr>
          <w:rFonts w:ascii="Times New Roman" w:hAnsi="Times New Roman" w:cs="Times New Roman"/>
        </w:rPr>
        <w:t xml:space="preserve">A </w:t>
      </w:r>
      <w:r w:rsidR="0064769C" w:rsidRPr="007601F9">
        <w:rPr>
          <w:rFonts w:ascii="Times New Roman" w:hAnsi="Times New Roman" w:cs="Times New Roman"/>
        </w:rPr>
        <w:t>Vállalkozó köteles megtéríteni a megrendelő meghiúsulással összefüggésben felmerült kárát a P</w:t>
      </w:r>
      <w:r w:rsidR="0064769C">
        <w:rPr>
          <w:rFonts w:ascii="Times New Roman" w:hAnsi="Times New Roman" w:cs="Times New Roman"/>
        </w:rPr>
        <w:t>tk.</w:t>
      </w:r>
      <w:r w:rsidR="0064769C" w:rsidRPr="007601F9">
        <w:rPr>
          <w:rFonts w:ascii="Times New Roman" w:hAnsi="Times New Roman" w:cs="Times New Roman"/>
        </w:rPr>
        <w:t xml:space="preserve"> rendelkezései szerint.</w:t>
      </w:r>
    </w:p>
    <w:p w:rsidR="0064769C" w:rsidRPr="00AC1370" w:rsidRDefault="0064769C" w:rsidP="00FA18CA">
      <w:pPr>
        <w:tabs>
          <w:tab w:val="left" w:pos="2340"/>
        </w:tabs>
        <w:rPr>
          <w:rFonts w:ascii="Times New Roman" w:hAnsi="Times New Roman" w:cs="Times New Roman"/>
        </w:rPr>
      </w:pPr>
    </w:p>
    <w:p w:rsidR="0064769C" w:rsidRPr="00AC1370" w:rsidRDefault="0064769C" w:rsidP="0064769C">
      <w:pPr>
        <w:tabs>
          <w:tab w:val="left" w:pos="2340"/>
        </w:tabs>
        <w:jc w:val="center"/>
        <w:rPr>
          <w:rFonts w:ascii="Times New Roman" w:hAnsi="Times New Roman" w:cs="Times New Roman"/>
          <w:b/>
        </w:rPr>
      </w:pPr>
      <w:r w:rsidRPr="00AC1370">
        <w:rPr>
          <w:rFonts w:ascii="Times New Roman" w:hAnsi="Times New Roman" w:cs="Times New Roman"/>
          <w:b/>
        </w:rPr>
        <w:t>VII. A Szerződő Felek együttműködése</w:t>
      </w:r>
    </w:p>
    <w:p w:rsidR="0064769C" w:rsidRPr="00AC1370" w:rsidRDefault="0064769C" w:rsidP="0064769C">
      <w:pPr>
        <w:tabs>
          <w:tab w:val="left" w:pos="2340"/>
        </w:tabs>
        <w:rPr>
          <w:rFonts w:ascii="Times New Roman" w:hAnsi="Times New Roman" w:cs="Times New Roman"/>
          <w:b/>
        </w:rPr>
      </w:pPr>
    </w:p>
    <w:p w:rsidR="0064769C" w:rsidRPr="00AC1370" w:rsidRDefault="0064769C" w:rsidP="0064769C">
      <w:pPr>
        <w:tabs>
          <w:tab w:val="left" w:pos="2340"/>
        </w:tabs>
        <w:jc w:val="both"/>
        <w:rPr>
          <w:rFonts w:ascii="Times New Roman" w:hAnsi="Times New Roman" w:cs="Times New Roman"/>
        </w:rPr>
      </w:pPr>
      <w:r w:rsidRPr="00AC1370">
        <w:rPr>
          <w:rFonts w:ascii="Times New Roman" w:hAnsi="Times New Roman" w:cs="Times New Roman"/>
        </w:rPr>
        <w:t>VII.1. Szerződő Felek a szerződés teljesítése során együttműködni kötelesek. Ennek során a Szerződő Felek minden olyan akadályról vagy körülményről, amely a szerződés teljesítése szempontjából lényeges, kötelesek egymást írásban haladéktalanul értesíteni. Az írásbeli értesítés akkor tekintendő kézbesítettnek, ha azt postán ajánlott küldeményként küldték meg a címzettnek, és a címzett az átvételt igazolta, illetve ha telefaxon került elküldésre, az átvétel megtörténtének visszaigazolásával.</w:t>
      </w:r>
    </w:p>
    <w:p w:rsidR="0064769C" w:rsidRPr="00AC1370" w:rsidRDefault="0064769C" w:rsidP="0064769C">
      <w:pPr>
        <w:tabs>
          <w:tab w:val="left" w:pos="2340"/>
        </w:tabs>
        <w:jc w:val="both"/>
        <w:rPr>
          <w:rFonts w:ascii="Times New Roman" w:hAnsi="Times New Roman" w:cs="Times New Roman"/>
        </w:rPr>
      </w:pPr>
    </w:p>
    <w:p w:rsidR="0064769C" w:rsidRPr="00CD67AB" w:rsidRDefault="0064769C" w:rsidP="00FA18CA">
      <w:pPr>
        <w:pStyle w:val="Szvegtrzsbehzssal"/>
        <w:spacing w:after="0" w:line="240" w:lineRule="auto"/>
        <w:ind w:left="0"/>
        <w:rPr>
          <w:color w:val="000000"/>
          <w:sz w:val="24"/>
          <w:szCs w:val="24"/>
        </w:rPr>
      </w:pPr>
      <w:r w:rsidRPr="00AC1370">
        <w:t xml:space="preserve">VII.2. </w:t>
      </w:r>
      <w:r w:rsidRPr="00AC1370">
        <w:tab/>
      </w:r>
      <w:r w:rsidRPr="00CD67AB">
        <w:rPr>
          <w:color w:val="000000"/>
          <w:sz w:val="24"/>
          <w:szCs w:val="24"/>
        </w:rPr>
        <w:t>A Szerződő Felek az adataikban bekövetkező mindennemű változást, különösen a cég címének, bankszámlaszámának és adószámának változását a másik féllel a változást követő 3 naptári napon belül írásban kötelesek közölni. Ezen bejelentési kötelezettség elmulasztásából, vagy késedelmes teljesítéséből fakadó minden kárért a mulasztó felet terheli a felelősség.</w:t>
      </w:r>
    </w:p>
    <w:p w:rsidR="0064769C" w:rsidRPr="00AC1370" w:rsidRDefault="0064769C" w:rsidP="0064769C">
      <w:pPr>
        <w:tabs>
          <w:tab w:val="left" w:pos="2340"/>
        </w:tabs>
        <w:jc w:val="both"/>
        <w:rPr>
          <w:rFonts w:ascii="Times New Roman" w:hAnsi="Times New Roman" w:cs="Times New Roman"/>
          <w:b/>
        </w:rPr>
      </w:pPr>
    </w:p>
    <w:p w:rsidR="0064769C" w:rsidRPr="00AC1370" w:rsidRDefault="0064769C" w:rsidP="0064769C">
      <w:pPr>
        <w:tabs>
          <w:tab w:val="left" w:pos="2340"/>
        </w:tabs>
        <w:ind w:left="720" w:hanging="720"/>
        <w:jc w:val="center"/>
        <w:rPr>
          <w:rFonts w:ascii="Times New Roman" w:hAnsi="Times New Roman" w:cs="Times New Roman"/>
        </w:rPr>
      </w:pPr>
      <w:r w:rsidRPr="00AC1370">
        <w:rPr>
          <w:rFonts w:ascii="Times New Roman" w:hAnsi="Times New Roman" w:cs="Times New Roman"/>
          <w:b/>
        </w:rPr>
        <w:t>VIII. Kapcsolattartás</w:t>
      </w:r>
    </w:p>
    <w:p w:rsidR="0064769C" w:rsidRPr="00AC1370" w:rsidRDefault="0064769C" w:rsidP="0064769C">
      <w:pPr>
        <w:tabs>
          <w:tab w:val="left" w:pos="2340"/>
        </w:tabs>
        <w:ind w:left="720" w:hanging="720"/>
        <w:rPr>
          <w:rFonts w:ascii="Times New Roman" w:hAnsi="Times New Roman" w:cs="Times New Roman"/>
        </w:rPr>
      </w:pPr>
      <w:r w:rsidRPr="00AC1370">
        <w:rPr>
          <w:rFonts w:ascii="Times New Roman" w:hAnsi="Times New Roman" w:cs="Times New Roman"/>
        </w:rPr>
        <w:tab/>
      </w:r>
      <w:r w:rsidRPr="00AC1370">
        <w:rPr>
          <w:rFonts w:ascii="Times New Roman" w:hAnsi="Times New Roman" w:cs="Times New Roman"/>
        </w:rPr>
        <w:tab/>
      </w:r>
    </w:p>
    <w:p w:rsidR="0064769C" w:rsidRPr="00CD67AB" w:rsidRDefault="0064769C" w:rsidP="0064769C">
      <w:pPr>
        <w:pStyle w:val="Szvegtrzs"/>
        <w:jc w:val="both"/>
        <w:rPr>
          <w:rFonts w:ascii="Times New Roman" w:hAnsi="Times New Roman" w:cs="Times New Roman"/>
        </w:rPr>
      </w:pPr>
      <w:r w:rsidRPr="00CD67AB">
        <w:rPr>
          <w:rFonts w:ascii="Times New Roman" w:hAnsi="Times New Roman" w:cs="Times New Roman"/>
        </w:rPr>
        <w:t xml:space="preserve">A szerződés teljesítésével kapcsolatos ügyintézésre és kapcsolattartásra a Szerződő Felek által felhatalmazott személyek </w:t>
      </w:r>
    </w:p>
    <w:p w:rsidR="0064769C" w:rsidRPr="00AC1370" w:rsidRDefault="0064769C" w:rsidP="0064769C">
      <w:pPr>
        <w:jc w:val="both"/>
        <w:rPr>
          <w:rFonts w:ascii="Times New Roman" w:hAnsi="Times New Roman" w:cs="Times New Roman"/>
        </w:rPr>
      </w:pPr>
    </w:p>
    <w:p w:rsidR="0064769C" w:rsidRPr="00BC4B21" w:rsidRDefault="0064769C" w:rsidP="00BC0883">
      <w:pPr>
        <w:rPr>
          <w:rFonts w:ascii="Times New Roman" w:hAnsi="Times New Roman" w:cs="Times New Roman"/>
        </w:rPr>
      </w:pPr>
      <w:r w:rsidRPr="00BC4B21">
        <w:rPr>
          <w:rFonts w:ascii="Times New Roman" w:hAnsi="Times New Roman" w:cs="Times New Roman"/>
        </w:rPr>
        <w:t>Megrendelő részéről:</w:t>
      </w:r>
    </w:p>
    <w:p w:rsidR="00BC4B21" w:rsidRDefault="00BC4B21" w:rsidP="00BC4B21">
      <w:pPr>
        <w:pStyle w:val="Szvegtrzs2"/>
        <w:spacing w:after="0" w:line="240" w:lineRule="auto"/>
        <w:ind w:firstLine="708"/>
        <w:contextualSpacing/>
        <w:jc w:val="both"/>
        <w:rPr>
          <w:rFonts w:ascii="Times New Roman" w:hAnsi="Times New Roman" w:cs="Times New Roman"/>
        </w:rPr>
      </w:pPr>
      <w:r w:rsidRPr="00CE05B0">
        <w:rPr>
          <w:rFonts w:ascii="Times New Roman" w:hAnsi="Times New Roman" w:cs="Times New Roman"/>
        </w:rPr>
        <w:t>Név:</w:t>
      </w:r>
      <w:r>
        <w:rPr>
          <w:rFonts w:ascii="Times New Roman" w:hAnsi="Times New Roman" w:cs="Times New Roman"/>
        </w:rPr>
        <w:t xml:space="preserve"> Jankovich Tibor</w:t>
      </w:r>
    </w:p>
    <w:p w:rsidR="00BC4B21" w:rsidRPr="00CE05B0" w:rsidRDefault="00BC4B21" w:rsidP="00BC4B21">
      <w:pPr>
        <w:pStyle w:val="Szvegtrzs2"/>
        <w:spacing w:after="0" w:line="240" w:lineRule="auto"/>
        <w:ind w:firstLine="708"/>
        <w:contextualSpacing/>
        <w:jc w:val="both"/>
        <w:rPr>
          <w:rFonts w:ascii="Times New Roman" w:hAnsi="Times New Roman" w:cs="Times New Roman"/>
        </w:rPr>
      </w:pPr>
      <w:r>
        <w:rPr>
          <w:rFonts w:ascii="Times New Roman" w:hAnsi="Times New Roman" w:cs="Times New Roman"/>
        </w:rPr>
        <w:t>Cím: 1102 Budapest, Szent László tér 29.</w:t>
      </w:r>
    </w:p>
    <w:p w:rsidR="00BC4B21" w:rsidRPr="00CE05B0" w:rsidRDefault="00BC4B21" w:rsidP="00BC4B21">
      <w:pPr>
        <w:pStyle w:val="Szvegtrzs2"/>
        <w:spacing w:after="0" w:line="240" w:lineRule="auto"/>
        <w:ind w:firstLine="708"/>
        <w:contextualSpacing/>
        <w:jc w:val="both"/>
        <w:rPr>
          <w:rFonts w:ascii="Times New Roman" w:hAnsi="Times New Roman" w:cs="Times New Roman"/>
        </w:rPr>
      </w:pPr>
      <w:r w:rsidRPr="00CE05B0">
        <w:rPr>
          <w:rFonts w:ascii="Times New Roman" w:hAnsi="Times New Roman" w:cs="Times New Roman"/>
        </w:rPr>
        <w:t xml:space="preserve">Telefon: </w:t>
      </w:r>
      <w:r>
        <w:rPr>
          <w:rFonts w:ascii="Times New Roman" w:hAnsi="Times New Roman" w:cs="Times New Roman"/>
        </w:rPr>
        <w:t>06-30-458-4310</w:t>
      </w:r>
    </w:p>
    <w:p w:rsidR="00BC4B21" w:rsidRPr="00CE05B0" w:rsidRDefault="00BC4B21" w:rsidP="00BC4B21">
      <w:pPr>
        <w:contextualSpacing/>
        <w:jc w:val="both"/>
        <w:rPr>
          <w:rFonts w:ascii="Times New Roman" w:hAnsi="Times New Roman" w:cs="Times New Roman"/>
        </w:rPr>
      </w:pPr>
      <w:r w:rsidRPr="00CE05B0">
        <w:rPr>
          <w:rFonts w:ascii="Times New Roman" w:hAnsi="Times New Roman" w:cs="Times New Roman"/>
        </w:rPr>
        <w:tab/>
        <w:t xml:space="preserve">E-mail cím: </w:t>
      </w:r>
      <w:r w:rsidRPr="00DF4AA4">
        <w:rPr>
          <w:rFonts w:ascii="Times New Roman" w:hAnsi="Times New Roman" w:cs="Times New Roman"/>
        </w:rPr>
        <w:t>JankovichTibor@kobanya.hu</w:t>
      </w:r>
    </w:p>
    <w:p w:rsidR="0064769C" w:rsidRDefault="0064769C" w:rsidP="0064769C">
      <w:pPr>
        <w:tabs>
          <w:tab w:val="left" w:pos="2340"/>
        </w:tabs>
        <w:rPr>
          <w:rFonts w:ascii="Times New Roman" w:hAnsi="Times New Roman" w:cs="Times New Roman"/>
        </w:rPr>
      </w:pPr>
    </w:p>
    <w:p w:rsidR="00E644D5" w:rsidRDefault="00E644D5" w:rsidP="0064769C">
      <w:pPr>
        <w:tabs>
          <w:tab w:val="left" w:pos="2340"/>
        </w:tabs>
        <w:rPr>
          <w:rFonts w:ascii="Times New Roman" w:hAnsi="Times New Roman" w:cs="Times New Roman"/>
        </w:rPr>
      </w:pPr>
    </w:p>
    <w:p w:rsidR="00E644D5" w:rsidRPr="00AC1370" w:rsidRDefault="00E644D5" w:rsidP="0064769C">
      <w:pPr>
        <w:tabs>
          <w:tab w:val="left" w:pos="2340"/>
        </w:tabs>
        <w:rPr>
          <w:rFonts w:ascii="Times New Roman" w:hAnsi="Times New Roman" w:cs="Times New Roman"/>
        </w:rPr>
      </w:pPr>
    </w:p>
    <w:p w:rsidR="0064769C" w:rsidRPr="00AC1370" w:rsidRDefault="0064769C" w:rsidP="0064769C">
      <w:pPr>
        <w:tabs>
          <w:tab w:val="left" w:pos="2340"/>
        </w:tabs>
        <w:rPr>
          <w:rFonts w:ascii="Times New Roman" w:hAnsi="Times New Roman" w:cs="Times New Roman"/>
          <w:color w:val="auto"/>
        </w:rPr>
      </w:pPr>
      <w:r w:rsidRPr="00AC1370">
        <w:rPr>
          <w:rFonts w:ascii="Times New Roman" w:hAnsi="Times New Roman" w:cs="Times New Roman"/>
        </w:rPr>
        <w:t>Vállalkozó részéről:</w:t>
      </w:r>
      <w:r w:rsidRPr="00AC1370">
        <w:rPr>
          <w:rFonts w:ascii="Times New Roman" w:hAnsi="Times New Roman" w:cs="Times New Roman"/>
        </w:rPr>
        <w:tab/>
      </w:r>
    </w:p>
    <w:p w:rsidR="0064769C" w:rsidRPr="00AC1370" w:rsidRDefault="0064769C" w:rsidP="0064769C">
      <w:pPr>
        <w:tabs>
          <w:tab w:val="left" w:pos="2340"/>
        </w:tabs>
        <w:rPr>
          <w:rFonts w:ascii="Times New Roman" w:hAnsi="Times New Roman" w:cs="Times New Roman"/>
        </w:rPr>
      </w:pPr>
      <w:r w:rsidRPr="00AC1370">
        <w:rPr>
          <w:rFonts w:ascii="Times New Roman" w:hAnsi="Times New Roman" w:cs="Times New Roman"/>
        </w:rPr>
        <w:t>…………………………………</w:t>
      </w:r>
      <w:r w:rsidRPr="00AC1370">
        <w:rPr>
          <w:rFonts w:ascii="Times New Roman" w:hAnsi="Times New Roman" w:cs="Times New Roman"/>
        </w:rPr>
        <w:tab/>
      </w:r>
    </w:p>
    <w:p w:rsidR="0064769C" w:rsidRPr="00AC1370" w:rsidRDefault="0064769C" w:rsidP="0064769C">
      <w:pPr>
        <w:tabs>
          <w:tab w:val="left" w:pos="2340"/>
        </w:tabs>
        <w:rPr>
          <w:rFonts w:ascii="Times New Roman" w:hAnsi="Times New Roman" w:cs="Times New Roman"/>
        </w:rPr>
      </w:pPr>
      <w:r w:rsidRPr="00AC1370">
        <w:rPr>
          <w:rFonts w:ascii="Times New Roman" w:hAnsi="Times New Roman" w:cs="Times New Roman"/>
        </w:rPr>
        <w:t>Telefon: ……………….., Fax: ……………………., E-mail: …………………</w:t>
      </w:r>
    </w:p>
    <w:p w:rsidR="0064769C" w:rsidRPr="00AC1370" w:rsidRDefault="0064769C" w:rsidP="0064769C">
      <w:pPr>
        <w:tabs>
          <w:tab w:val="left" w:pos="2340"/>
        </w:tabs>
        <w:rPr>
          <w:rFonts w:ascii="Times New Roman" w:hAnsi="Times New Roman" w:cs="Times New Roman"/>
          <w:b/>
        </w:rPr>
      </w:pPr>
    </w:p>
    <w:p w:rsidR="0064769C" w:rsidRPr="00AC1370" w:rsidRDefault="0064769C" w:rsidP="0064769C">
      <w:pPr>
        <w:tabs>
          <w:tab w:val="left" w:pos="2340"/>
        </w:tabs>
        <w:jc w:val="center"/>
        <w:rPr>
          <w:rFonts w:ascii="Times New Roman" w:hAnsi="Times New Roman" w:cs="Times New Roman"/>
          <w:b/>
        </w:rPr>
      </w:pPr>
    </w:p>
    <w:p w:rsidR="0064769C" w:rsidRPr="00AC1370" w:rsidRDefault="0064769C" w:rsidP="0064769C">
      <w:pPr>
        <w:tabs>
          <w:tab w:val="left" w:pos="2340"/>
        </w:tabs>
        <w:jc w:val="center"/>
        <w:rPr>
          <w:rFonts w:ascii="Times New Roman" w:hAnsi="Times New Roman" w:cs="Times New Roman"/>
          <w:b/>
        </w:rPr>
      </w:pPr>
      <w:r w:rsidRPr="00AC1370">
        <w:rPr>
          <w:rFonts w:ascii="Times New Roman" w:hAnsi="Times New Roman" w:cs="Times New Roman"/>
          <w:b/>
        </w:rPr>
        <w:t>IX. A szerződés megszűnése,</w:t>
      </w:r>
      <w:r w:rsidR="00FA18CA">
        <w:rPr>
          <w:rFonts w:ascii="Times New Roman" w:hAnsi="Times New Roman" w:cs="Times New Roman"/>
          <w:b/>
        </w:rPr>
        <w:t xml:space="preserve"> megszüntetése,</w:t>
      </w:r>
      <w:r w:rsidRPr="00AC1370">
        <w:rPr>
          <w:rFonts w:ascii="Times New Roman" w:hAnsi="Times New Roman" w:cs="Times New Roman"/>
          <w:b/>
        </w:rPr>
        <w:t xml:space="preserve"> módosítása</w:t>
      </w:r>
    </w:p>
    <w:p w:rsidR="00FA18CA" w:rsidRPr="00FA18CA" w:rsidRDefault="00FA18CA" w:rsidP="00FA18CA">
      <w:pPr>
        <w:spacing w:before="120" w:after="120"/>
        <w:jc w:val="both"/>
        <w:rPr>
          <w:rFonts w:ascii="Times New Roman" w:hAnsi="Times New Roman" w:cs="Times New Roman"/>
        </w:rPr>
      </w:pPr>
      <w:r w:rsidRPr="00FA18CA">
        <w:rPr>
          <w:rFonts w:ascii="Times New Roman" w:hAnsi="Times New Roman" w:cs="Times New Roman"/>
        </w:rPr>
        <w:t>IX.1.A Vállalkozó súlyos lényeges szerződésszegést követ el és a Megrendelő jogosulttá válik a jelen szerződés azonnali hatályú felmondására, ha</w:t>
      </w:r>
    </w:p>
    <w:p w:rsidR="00FA18CA" w:rsidRPr="00DE7A7D" w:rsidRDefault="00FA18CA" w:rsidP="00FA18CA">
      <w:pPr>
        <w:numPr>
          <w:ilvl w:val="0"/>
          <w:numId w:val="24"/>
        </w:numPr>
        <w:suppressAutoHyphens/>
        <w:spacing w:after="120"/>
        <w:jc w:val="both"/>
        <w:rPr>
          <w:rFonts w:ascii="Times New Roman" w:hAnsi="Times New Roman" w:cs="Times New Roman"/>
          <w:bCs/>
          <w:iCs/>
        </w:rPr>
      </w:pPr>
      <w:r w:rsidRPr="00DE7A7D">
        <w:rPr>
          <w:rFonts w:ascii="Times New Roman" w:hAnsi="Times New Roman" w:cs="Times New Roman"/>
          <w:bCs/>
          <w:iCs/>
        </w:rPr>
        <w:t xml:space="preserve"> Vállalkozó késedelme eléri a kötbér maximumot;</w:t>
      </w:r>
    </w:p>
    <w:p w:rsidR="00FA18CA" w:rsidRPr="00DE7A7D" w:rsidRDefault="00FA18CA" w:rsidP="00FA18CA">
      <w:pPr>
        <w:numPr>
          <w:ilvl w:val="0"/>
          <w:numId w:val="24"/>
        </w:numPr>
        <w:suppressAutoHyphens/>
        <w:spacing w:after="120"/>
        <w:jc w:val="both"/>
        <w:rPr>
          <w:rFonts w:ascii="Times New Roman" w:hAnsi="Times New Roman" w:cs="Times New Roman"/>
          <w:bCs/>
          <w:iCs/>
        </w:rPr>
      </w:pPr>
      <w:r w:rsidRPr="00DE7A7D">
        <w:rPr>
          <w:rFonts w:ascii="Times New Roman" w:hAnsi="Times New Roman" w:cs="Times New Roman"/>
          <w:bCs/>
          <w:iCs/>
        </w:rPr>
        <w:t>Vállalkozóval szemben felszámolási vagy csődeljárás indul,</w:t>
      </w:r>
    </w:p>
    <w:p w:rsidR="00FA18CA" w:rsidRPr="00DE7A7D" w:rsidRDefault="00FA18CA" w:rsidP="00FA18CA">
      <w:pPr>
        <w:numPr>
          <w:ilvl w:val="0"/>
          <w:numId w:val="24"/>
        </w:numPr>
        <w:suppressAutoHyphens/>
        <w:spacing w:after="120"/>
        <w:jc w:val="both"/>
        <w:rPr>
          <w:rFonts w:ascii="Times New Roman" w:hAnsi="Times New Roman" w:cs="Times New Roman"/>
          <w:bCs/>
          <w:iCs/>
        </w:rPr>
      </w:pPr>
      <w:r w:rsidRPr="00DE7A7D">
        <w:rPr>
          <w:rFonts w:ascii="Times New Roman" w:hAnsi="Times New Roman" w:cs="Times New Roman"/>
          <w:bCs/>
          <w:iCs/>
        </w:rPr>
        <w:t>Vállalkozó a Megrendelő felszólítására – a felszólításban foglalt határidőre - nem javítja ki a hibát és a szolgáltatott dolog nem felel meg a teljesítéskor a vonatkozó hatályos jogszabályokban, szabványokban és e szerződésben meghatározott tulajdonságoknak, nem alkalmas a rendeltetésszerű használatra,</w:t>
      </w:r>
    </w:p>
    <w:p w:rsidR="00FA18CA" w:rsidRPr="00DE7A7D" w:rsidRDefault="00FA18CA" w:rsidP="00FA18CA">
      <w:pPr>
        <w:numPr>
          <w:ilvl w:val="0"/>
          <w:numId w:val="24"/>
        </w:numPr>
        <w:suppressAutoHyphens/>
        <w:spacing w:after="120"/>
        <w:jc w:val="both"/>
        <w:rPr>
          <w:rFonts w:ascii="Times New Roman" w:hAnsi="Times New Roman" w:cs="Times New Roman"/>
          <w:bCs/>
          <w:iCs/>
        </w:rPr>
      </w:pPr>
      <w:r w:rsidRPr="00DE7A7D">
        <w:rPr>
          <w:rFonts w:ascii="Times New Roman" w:hAnsi="Times New Roman" w:cs="Times New Roman"/>
          <w:bCs/>
          <w:iCs/>
        </w:rPr>
        <w:t xml:space="preserve"> továbbá a Kbt. 143.§ (3) bekezdése szerinti alábbi esetben:</w:t>
      </w:r>
    </w:p>
    <w:p w:rsidR="00FA18CA" w:rsidRPr="00DE7A7D" w:rsidRDefault="00FA18CA" w:rsidP="00FA18CA">
      <w:pPr>
        <w:pStyle w:val="Listaszerbekezds"/>
        <w:spacing w:after="120"/>
        <w:jc w:val="both"/>
        <w:rPr>
          <w:rFonts w:ascii="Times New Roman" w:hAnsi="Times New Roman" w:cs="Times New Roman"/>
          <w:bCs/>
          <w:iCs/>
        </w:rPr>
      </w:pPr>
      <w:r w:rsidRPr="00DE7A7D">
        <w:rPr>
          <w:rFonts w:ascii="Times New Roman" w:hAnsi="Times New Roman" w:cs="Times New Roman"/>
          <w:bCs/>
          <w:iCs/>
        </w:rPr>
        <w:t>Megrendelő a Kbt. 143. § (3) bekezdé</w:t>
      </w:r>
      <w:r>
        <w:rPr>
          <w:rFonts w:ascii="Times New Roman" w:hAnsi="Times New Roman" w:cs="Times New Roman"/>
          <w:bCs/>
          <w:iCs/>
        </w:rPr>
        <w:t xml:space="preserve">se alapján köteles a jelen </w:t>
      </w:r>
      <w:r w:rsidRPr="00DE7A7D">
        <w:rPr>
          <w:rFonts w:ascii="Times New Roman" w:hAnsi="Times New Roman" w:cs="Times New Roman"/>
          <w:bCs/>
          <w:iCs/>
        </w:rPr>
        <w:t>szerződést felmondani - ha szükséges olyan határidővel, amely lehetővé teszi, hogy a szerződéssel érintett feladata ellátásáról gondoskodni tudjon – ha</w:t>
      </w:r>
    </w:p>
    <w:p w:rsidR="00FA18CA" w:rsidRPr="00DE7A7D" w:rsidRDefault="00FA18CA" w:rsidP="00FA18CA">
      <w:pPr>
        <w:spacing w:after="120"/>
        <w:ind w:left="708"/>
        <w:jc w:val="both"/>
        <w:rPr>
          <w:rFonts w:ascii="Times New Roman" w:hAnsi="Times New Roman" w:cs="Times New Roman"/>
          <w:bCs/>
          <w:iCs/>
        </w:rPr>
      </w:pPr>
      <w:r w:rsidRPr="00DE7A7D">
        <w:rPr>
          <w:rFonts w:ascii="Times New Roman" w:hAnsi="Times New Roman" w:cs="Times New Roman"/>
          <w:bCs/>
          <w:iCs/>
        </w:rPr>
        <w:t>a/ a Vállalkozóban közvetetten vagy közvetlenül 25%-ot meghaladó tulajdoni részesedést szerez valamely olyan jogi személy vagy személyes joga szerint jogképes szervezet, amely tekintetében fennáll a Kbt. 62. § (1) bekezdés k) pont kb) alpontjában meghatározott feltétel,</w:t>
      </w:r>
    </w:p>
    <w:p w:rsidR="00FA18CA" w:rsidRPr="00DE7A7D" w:rsidRDefault="00FA18CA" w:rsidP="00FA18CA">
      <w:pPr>
        <w:spacing w:after="120"/>
        <w:ind w:left="708"/>
        <w:jc w:val="both"/>
        <w:rPr>
          <w:rFonts w:ascii="Times New Roman" w:hAnsi="Times New Roman" w:cs="Times New Roman"/>
          <w:bCs/>
          <w:iCs/>
        </w:rPr>
      </w:pPr>
      <w:r w:rsidRPr="00DE7A7D">
        <w:rPr>
          <w:rFonts w:ascii="Times New Roman" w:hAnsi="Times New Roman" w:cs="Times New Roman"/>
          <w:bCs/>
          <w:iCs/>
        </w:rPr>
        <w:t>b/ a Vállalkozó közvetetten vagy közvetlenül 25%-ot meghaladó tulajdoni részesedést szerez valamely olyan jogi személyben vagy személyes joga szerint jogképes szervezetben, amely tekintetében fennáll a Kbt. 62. § (1) bekezdés k) pont kb) alpontjában meghatározott feltétel.</w:t>
      </w:r>
    </w:p>
    <w:p w:rsidR="00FA18CA" w:rsidRPr="00DE7A7D" w:rsidRDefault="00FA18CA" w:rsidP="00FA18CA">
      <w:pPr>
        <w:spacing w:after="120"/>
        <w:jc w:val="both"/>
        <w:rPr>
          <w:rFonts w:ascii="Times New Roman" w:hAnsi="Times New Roman" w:cs="Times New Roman"/>
          <w:bCs/>
          <w:iCs/>
        </w:rPr>
      </w:pPr>
      <w:r w:rsidRPr="00DE7A7D">
        <w:rPr>
          <w:rFonts w:ascii="Times New Roman" w:hAnsi="Times New Roman" w:cs="Times New Roman"/>
          <w:bCs/>
          <w:iCs/>
        </w:rPr>
        <w:t>Ezen pontban foglaltak szerinti fel</w:t>
      </w:r>
      <w:r>
        <w:rPr>
          <w:rFonts w:ascii="Times New Roman" w:hAnsi="Times New Roman" w:cs="Times New Roman"/>
          <w:bCs/>
          <w:iCs/>
        </w:rPr>
        <w:t xml:space="preserve">mondás esetén Vállalkozó a </w:t>
      </w:r>
      <w:r w:rsidRPr="00DE7A7D">
        <w:rPr>
          <w:rFonts w:ascii="Times New Roman" w:hAnsi="Times New Roman" w:cs="Times New Roman"/>
          <w:bCs/>
          <w:iCs/>
        </w:rPr>
        <w:t>szerződés megszűnése előtt már teljesített szolgáltatás szerződésszerű pénzbeli ellenértékére jogosult.</w:t>
      </w:r>
    </w:p>
    <w:p w:rsidR="00FA18CA" w:rsidRPr="00FA18CA" w:rsidRDefault="00FA18CA" w:rsidP="00FA18CA">
      <w:pPr>
        <w:spacing w:before="120" w:after="120"/>
        <w:jc w:val="both"/>
        <w:rPr>
          <w:rFonts w:ascii="Times New Roman" w:hAnsi="Times New Roman" w:cs="Times New Roman"/>
          <w:bCs/>
          <w:iCs/>
        </w:rPr>
      </w:pPr>
      <w:r>
        <w:rPr>
          <w:rFonts w:ascii="Times New Roman" w:hAnsi="Times New Roman" w:cs="Times New Roman"/>
          <w:bCs/>
          <w:iCs/>
        </w:rPr>
        <w:t xml:space="preserve">IX.2. </w:t>
      </w:r>
      <w:r w:rsidRPr="00FA18CA">
        <w:rPr>
          <w:rFonts w:ascii="Times New Roman" w:hAnsi="Times New Roman" w:cs="Times New Roman"/>
          <w:bCs/>
          <w:iCs/>
        </w:rPr>
        <w:t xml:space="preserve">Vállalkozó jogosult a jelen </w:t>
      </w:r>
      <w:r>
        <w:rPr>
          <w:rFonts w:ascii="Times New Roman" w:hAnsi="Times New Roman" w:cs="Times New Roman"/>
          <w:bCs/>
          <w:iCs/>
        </w:rPr>
        <w:t>keret</w:t>
      </w:r>
      <w:r w:rsidRPr="00FA18CA">
        <w:rPr>
          <w:rFonts w:ascii="Times New Roman" w:hAnsi="Times New Roman" w:cs="Times New Roman"/>
          <w:bCs/>
          <w:iCs/>
        </w:rPr>
        <w:t>szerződés azonnali hatályú felmondására, amennyiben Megrendelő a vállalkozói díj megfizetésével 30 napot meghaladó késedelembe esik. Vállalkozó késedelembe esése kizárja a Megrendelő egyidejű késedelmét.</w:t>
      </w:r>
    </w:p>
    <w:p w:rsidR="00FA18CA" w:rsidRPr="00FA18CA" w:rsidRDefault="00FA18CA" w:rsidP="00FA18CA">
      <w:pPr>
        <w:spacing w:before="120" w:after="120"/>
        <w:jc w:val="both"/>
        <w:rPr>
          <w:rFonts w:ascii="Times New Roman" w:hAnsi="Times New Roman" w:cs="Times New Roman"/>
          <w:bCs/>
          <w:iCs/>
        </w:rPr>
      </w:pPr>
      <w:r w:rsidRPr="00FA18CA">
        <w:rPr>
          <w:rFonts w:ascii="Times New Roman" w:hAnsi="Times New Roman" w:cs="Times New Roman"/>
          <w:bCs/>
          <w:iCs/>
        </w:rPr>
        <w:t xml:space="preserve">IX.3. Jelen szerződés az I.2. pontban foglalt határozott időtartam lejártával minden további jogcselekmény nélkül megszűnik. Jelen </w:t>
      </w:r>
      <w:r w:rsidR="00630251">
        <w:rPr>
          <w:rFonts w:ascii="Times New Roman" w:hAnsi="Times New Roman" w:cs="Times New Roman"/>
          <w:bCs/>
          <w:iCs/>
        </w:rPr>
        <w:t>keret</w:t>
      </w:r>
      <w:r w:rsidRPr="00FA18CA">
        <w:rPr>
          <w:rFonts w:ascii="Times New Roman" w:hAnsi="Times New Roman" w:cs="Times New Roman"/>
          <w:bCs/>
          <w:iCs/>
        </w:rPr>
        <w:t>szerződés megszűnik továbbá az I.3. pont szerinti keretösszeg kimerülésével a határozott idő lejárta előtt, valamint bármelyik fél jogutód nélküli megszűnésével.</w:t>
      </w:r>
    </w:p>
    <w:p w:rsidR="0064769C" w:rsidRPr="00AC1370" w:rsidRDefault="00FA18CA" w:rsidP="0064769C">
      <w:pPr>
        <w:tabs>
          <w:tab w:val="left" w:pos="2340"/>
        </w:tabs>
        <w:jc w:val="both"/>
        <w:rPr>
          <w:rFonts w:ascii="Times New Roman" w:hAnsi="Times New Roman" w:cs="Times New Roman"/>
        </w:rPr>
      </w:pPr>
      <w:r>
        <w:rPr>
          <w:rFonts w:ascii="Times New Roman" w:hAnsi="Times New Roman" w:cs="Times New Roman"/>
        </w:rPr>
        <w:t xml:space="preserve">IX.4. </w:t>
      </w:r>
      <w:r w:rsidR="0064769C" w:rsidRPr="00AC1370">
        <w:rPr>
          <w:rFonts w:ascii="Times New Roman" w:hAnsi="Times New Roman" w:cs="Times New Roman"/>
        </w:rPr>
        <w:t>A szerződés megszűnésekor a Szerződő Felek kötelesek egymással elszámolni. A keretszerződés megszűnése esetén az eseti megrendelések is hatályukat vesztik.</w:t>
      </w:r>
    </w:p>
    <w:p w:rsidR="0064769C" w:rsidRPr="00AC1370" w:rsidRDefault="0064769C" w:rsidP="0064769C">
      <w:pPr>
        <w:tabs>
          <w:tab w:val="left" w:pos="2340"/>
        </w:tabs>
        <w:rPr>
          <w:rFonts w:ascii="Times New Roman" w:hAnsi="Times New Roman" w:cs="Times New Roman"/>
        </w:rPr>
      </w:pPr>
    </w:p>
    <w:p w:rsidR="00A83289" w:rsidRDefault="00FA18CA" w:rsidP="00A83289">
      <w:pPr>
        <w:jc w:val="both"/>
        <w:rPr>
          <w:rFonts w:ascii="Times New Roman" w:hAnsi="Times New Roman" w:cs="Times New Roman"/>
        </w:rPr>
      </w:pPr>
      <w:r>
        <w:rPr>
          <w:rFonts w:ascii="Times New Roman" w:hAnsi="Times New Roman" w:cs="Times New Roman"/>
        </w:rPr>
        <w:t>IX.5.  Felek a jelen</w:t>
      </w:r>
      <w:r w:rsidR="006559D8">
        <w:rPr>
          <w:rFonts w:ascii="Times New Roman" w:hAnsi="Times New Roman" w:cs="Times New Roman"/>
        </w:rPr>
        <w:t xml:space="preserve"> </w:t>
      </w:r>
      <w:r>
        <w:rPr>
          <w:rFonts w:ascii="Times New Roman" w:hAnsi="Times New Roman" w:cs="Times New Roman"/>
        </w:rPr>
        <w:t>keret</w:t>
      </w:r>
      <w:r w:rsidR="0064769C" w:rsidRPr="00AC1370">
        <w:rPr>
          <w:rFonts w:ascii="Times New Roman" w:hAnsi="Times New Roman" w:cs="Times New Roman"/>
        </w:rPr>
        <w:t>szerződést csak közös me</w:t>
      </w:r>
      <w:r w:rsidR="0064769C">
        <w:rPr>
          <w:rFonts w:ascii="Times New Roman" w:hAnsi="Times New Roman" w:cs="Times New Roman"/>
        </w:rPr>
        <w:t>gegyezéssel, írásban, a Kbt. 141</w:t>
      </w:r>
      <w:r w:rsidR="0064769C" w:rsidRPr="00AC1370">
        <w:rPr>
          <w:rFonts w:ascii="Times New Roman" w:hAnsi="Times New Roman" w:cs="Times New Roman"/>
        </w:rPr>
        <w:t xml:space="preserve">.§-ának rendelkezéseire figyelemmel módosíthatják. </w:t>
      </w:r>
    </w:p>
    <w:p w:rsidR="00A83289" w:rsidRDefault="00A83289" w:rsidP="00A83289">
      <w:pPr>
        <w:jc w:val="both"/>
        <w:rPr>
          <w:rFonts w:ascii="Times New Roman" w:hAnsi="Times New Roman" w:cs="Times New Roman"/>
        </w:rPr>
      </w:pPr>
    </w:p>
    <w:p w:rsidR="0064769C" w:rsidRDefault="00A83289" w:rsidP="00A83289">
      <w:pPr>
        <w:jc w:val="both"/>
        <w:rPr>
          <w:rFonts w:ascii="Times New Roman" w:hAnsi="Times New Roman" w:cs="Times New Roman"/>
        </w:rPr>
      </w:pPr>
      <w:r>
        <w:rPr>
          <w:rFonts w:ascii="Times New Roman" w:hAnsi="Times New Roman" w:cs="Times New Roman"/>
        </w:rPr>
        <w:t xml:space="preserve">IX.6. </w:t>
      </w:r>
      <w:r w:rsidR="0064769C" w:rsidRPr="00AC1370">
        <w:rPr>
          <w:rFonts w:ascii="Times New Roman" w:hAnsi="Times New Roman" w:cs="Times New Roman"/>
        </w:rPr>
        <w:t xml:space="preserve">A Vállalkozó </w:t>
      </w:r>
      <w:r w:rsidR="0064769C">
        <w:rPr>
          <w:rFonts w:ascii="Times New Roman" w:hAnsi="Times New Roman" w:cs="Times New Roman"/>
        </w:rPr>
        <w:t xml:space="preserve">köteles </w:t>
      </w:r>
      <w:r w:rsidR="0064769C" w:rsidRPr="00AC1370">
        <w:rPr>
          <w:rFonts w:ascii="Times New Roman" w:hAnsi="Times New Roman" w:cs="Times New Roman"/>
        </w:rPr>
        <w:t xml:space="preserve">a </w:t>
      </w:r>
      <w:r>
        <w:rPr>
          <w:rFonts w:ascii="Times New Roman" w:hAnsi="Times New Roman" w:cs="Times New Roman"/>
        </w:rPr>
        <w:t>keret</w:t>
      </w:r>
      <w:r w:rsidR="0064769C" w:rsidRPr="00AC1370">
        <w:rPr>
          <w:rFonts w:ascii="Times New Roman" w:hAnsi="Times New Roman" w:cs="Times New Roman"/>
        </w:rPr>
        <w:t>szerződés teljesítésének teljes időtartama alatt tulajdonosi szerkezetét a Megrendelő számára megi</w:t>
      </w:r>
      <w:r w:rsidR="0064769C">
        <w:rPr>
          <w:rFonts w:ascii="Times New Roman" w:hAnsi="Times New Roman" w:cs="Times New Roman"/>
        </w:rPr>
        <w:t>smerhetővé tenni.</w:t>
      </w:r>
    </w:p>
    <w:p w:rsidR="0064769C" w:rsidRPr="00AC1370" w:rsidRDefault="0064769C" w:rsidP="0064769C">
      <w:pPr>
        <w:shd w:val="clear" w:color="auto" w:fill="FFFFFF"/>
        <w:jc w:val="both"/>
        <w:rPr>
          <w:rFonts w:ascii="Times New Roman" w:hAnsi="Times New Roman" w:cs="Times New Roman"/>
        </w:rPr>
      </w:pPr>
    </w:p>
    <w:p w:rsidR="00FB42DE" w:rsidRDefault="00FB42DE" w:rsidP="0064769C">
      <w:pPr>
        <w:pStyle w:val="Cmsor2"/>
        <w:keepNext w:val="0"/>
        <w:numPr>
          <w:ilvl w:val="0"/>
          <w:numId w:val="0"/>
        </w:numPr>
        <w:tabs>
          <w:tab w:val="left" w:pos="2340"/>
        </w:tabs>
        <w:suppressAutoHyphens/>
        <w:overflowPunct w:val="0"/>
        <w:spacing w:before="0" w:after="0" w:line="240" w:lineRule="auto"/>
        <w:jc w:val="center"/>
        <w:rPr>
          <w:rFonts w:ascii="Times New Roman" w:hAnsi="Times New Roman" w:cs="Times New Roman"/>
          <w:bCs w:val="0"/>
          <w:i w:val="0"/>
          <w:snapToGrid w:val="0"/>
          <w:sz w:val="24"/>
          <w:szCs w:val="24"/>
        </w:rPr>
      </w:pPr>
    </w:p>
    <w:p w:rsidR="0064769C" w:rsidRPr="00AC1370" w:rsidRDefault="0064769C" w:rsidP="0064769C">
      <w:pPr>
        <w:pStyle w:val="Cmsor2"/>
        <w:keepNext w:val="0"/>
        <w:numPr>
          <w:ilvl w:val="0"/>
          <w:numId w:val="0"/>
        </w:numPr>
        <w:tabs>
          <w:tab w:val="left" w:pos="2340"/>
        </w:tabs>
        <w:suppressAutoHyphens/>
        <w:overflowPunct w:val="0"/>
        <w:spacing w:before="0" w:after="0" w:line="240" w:lineRule="auto"/>
        <w:jc w:val="center"/>
        <w:rPr>
          <w:rFonts w:ascii="Times New Roman" w:hAnsi="Times New Roman" w:cs="Times New Roman"/>
          <w:i w:val="0"/>
          <w:snapToGrid w:val="0"/>
          <w:sz w:val="24"/>
          <w:szCs w:val="24"/>
        </w:rPr>
      </w:pPr>
      <w:r w:rsidRPr="00AC1370">
        <w:rPr>
          <w:rFonts w:ascii="Times New Roman" w:hAnsi="Times New Roman" w:cs="Times New Roman"/>
          <w:bCs w:val="0"/>
          <w:i w:val="0"/>
          <w:snapToGrid w:val="0"/>
          <w:sz w:val="24"/>
          <w:szCs w:val="24"/>
        </w:rPr>
        <w:t>X. Üzleti titok, közérdekű adatok</w:t>
      </w:r>
    </w:p>
    <w:p w:rsidR="0064769C" w:rsidRPr="00AC1370" w:rsidRDefault="0064769C" w:rsidP="0064769C">
      <w:pPr>
        <w:tabs>
          <w:tab w:val="left" w:pos="2340"/>
        </w:tabs>
        <w:ind w:firstLine="720"/>
        <w:jc w:val="center"/>
        <w:rPr>
          <w:rFonts w:ascii="Times New Roman" w:hAnsi="Times New Roman" w:cs="Times New Roman"/>
          <w:b/>
        </w:rPr>
      </w:pPr>
    </w:p>
    <w:p w:rsidR="0064769C" w:rsidRPr="00AC1370" w:rsidRDefault="0064769C" w:rsidP="0064769C">
      <w:pPr>
        <w:jc w:val="both"/>
        <w:rPr>
          <w:rFonts w:ascii="Times New Roman" w:hAnsi="Times New Roman" w:cs="Times New Roman"/>
        </w:rPr>
      </w:pPr>
      <w:r w:rsidRPr="00AC1370">
        <w:rPr>
          <w:rFonts w:ascii="Times New Roman" w:hAnsi="Times New Roman" w:cs="Times New Roman"/>
        </w:rPr>
        <w:t>X.1.A Szerződő Felek megállapodnak abban, hogy a jelen megállapodásban foglaltakat, valamint a teljesítésük során az egymásnak átadott információkat bizalmasan kezelik. Ez értelemszerűen nem vonatkozik azokra az információkra, amelyek titokban tartását jogszabály nem teszi lehetővé.</w:t>
      </w:r>
    </w:p>
    <w:p w:rsidR="0064769C" w:rsidRPr="00AC1370" w:rsidRDefault="0064769C" w:rsidP="0064769C">
      <w:pPr>
        <w:jc w:val="both"/>
        <w:rPr>
          <w:rFonts w:ascii="Times New Roman" w:hAnsi="Times New Roman" w:cs="Times New Roman"/>
        </w:rPr>
      </w:pPr>
    </w:p>
    <w:p w:rsidR="0064769C" w:rsidRDefault="0064769C" w:rsidP="0064769C">
      <w:pPr>
        <w:jc w:val="both"/>
        <w:rPr>
          <w:rFonts w:ascii="Times New Roman" w:hAnsi="Times New Roman" w:cs="Times New Roman"/>
        </w:rPr>
      </w:pPr>
      <w:r w:rsidRPr="00AC1370">
        <w:rPr>
          <w:rFonts w:ascii="Times New Roman" w:hAnsi="Times New Roman" w:cs="Times New Roman"/>
        </w:rPr>
        <w:t>X.2. Vállalkozó a keretszerződés aláírásával elfogadja az Állami Számvevőszék ellenőrzési jogosultságát, illetve – a közpénzek felhasználásának nyilvánosságáról szóló rendelkezések értelmében – a megkötendő szerződés lényeges tartalmára vonatkozóan a tájékoztatást üzleti titokra hivatkozással nem tagadja meg és e követelményeket a szerződés teljesítésébe bevonni kívánt valamennyi alvállalkozóval szemben is érvényesíti. Vállalkozó tudomásul veszi, hogy az Állami Számvevőszékről szóló 2011. évi LXVI. törvény 5. §-ának (5) bekezdésében foglaltak alapján az ÁSZ vizsgálhatja az államháztartás alrendszereiből finanszírozott beszerzéseket és az államháztartás alrendszereinek vagyonát érintő szerződéseket a megrendelőnél, a megrendelő nevében vagy képviseletében eljáró természetes személynél és jogi személynél, valamint azoknál a szerződő feleknél, akik, illetve amelyek a szerződés teljesítéséért felelősek, továbbá a szerződés teljesítésében közreműködő valamennyi gazdálkodó szervezetnél. Vállalkozó tudomásul veszi, hogy az, aki az államháztartás valamely alrendszerével pénzügyi, illetve üzleti kapcsolatot létesít, kérésre köteles a jogviszonnyal összefüggő és a közérdekből nyilvános adatokra vonatkozóan tájékoztatást adni, valamint azt, hogy a költségvetési pénzeszközök felhasználásának nyilvánosságára tekintettel a szerződés lényeges tartalmáról a tájékoztatás üzleti titok címen nem tagadható meg.</w:t>
      </w:r>
    </w:p>
    <w:p w:rsidR="00FB42DE" w:rsidRPr="00313486" w:rsidRDefault="00FB42DE" w:rsidP="0064769C">
      <w:pPr>
        <w:jc w:val="both"/>
        <w:rPr>
          <w:rFonts w:ascii="Times New Roman" w:hAnsi="Times New Roman" w:cs="Times New Roman"/>
        </w:rPr>
      </w:pPr>
    </w:p>
    <w:p w:rsidR="0064769C" w:rsidRPr="00AC1370" w:rsidRDefault="0064769C" w:rsidP="0064769C">
      <w:pPr>
        <w:tabs>
          <w:tab w:val="left" w:pos="2340"/>
        </w:tabs>
        <w:ind w:left="720" w:hanging="720"/>
        <w:jc w:val="center"/>
        <w:rPr>
          <w:rFonts w:ascii="Times New Roman" w:hAnsi="Times New Roman" w:cs="Times New Roman"/>
          <w:b/>
        </w:rPr>
      </w:pPr>
      <w:r w:rsidRPr="00AC1370">
        <w:rPr>
          <w:rFonts w:ascii="Times New Roman" w:hAnsi="Times New Roman" w:cs="Times New Roman"/>
          <w:b/>
        </w:rPr>
        <w:t>XI. Vegyes rendelkezések</w:t>
      </w:r>
    </w:p>
    <w:p w:rsidR="0064769C" w:rsidRPr="00AC1370" w:rsidRDefault="0064769C" w:rsidP="0064769C">
      <w:pPr>
        <w:tabs>
          <w:tab w:val="left" w:pos="2340"/>
        </w:tabs>
        <w:ind w:left="720" w:hanging="720"/>
        <w:rPr>
          <w:rFonts w:ascii="Times New Roman" w:hAnsi="Times New Roman" w:cs="Times New Roman"/>
        </w:rPr>
      </w:pPr>
      <w:r w:rsidRPr="00AC1370">
        <w:rPr>
          <w:rFonts w:ascii="Times New Roman" w:hAnsi="Times New Roman" w:cs="Times New Roman"/>
        </w:rPr>
        <w:tab/>
      </w:r>
    </w:p>
    <w:p w:rsidR="0064769C" w:rsidRPr="00AC1370" w:rsidRDefault="0064769C" w:rsidP="0064769C">
      <w:pPr>
        <w:jc w:val="both"/>
        <w:rPr>
          <w:rFonts w:ascii="Times New Roman" w:hAnsi="Times New Roman" w:cs="Times New Roman"/>
        </w:rPr>
      </w:pPr>
      <w:r w:rsidRPr="00AC1370">
        <w:rPr>
          <w:rFonts w:ascii="Times New Roman" w:hAnsi="Times New Roman" w:cs="Times New Roman"/>
        </w:rPr>
        <w:t>XI.1. A Szerződő Felek megállapodnak abban, hogy a keretszerződésben foglalt szolgáltatás teljesítése érdekében megismert dokumentációkat csak jelen szerződés alapján, a vállalt feladat teljesítése érdekében használják fel.</w:t>
      </w:r>
    </w:p>
    <w:p w:rsidR="0064769C" w:rsidRPr="00AC1370" w:rsidRDefault="0064769C" w:rsidP="0064769C">
      <w:pPr>
        <w:jc w:val="both"/>
        <w:rPr>
          <w:rFonts w:ascii="Times New Roman" w:hAnsi="Times New Roman" w:cs="Times New Roman"/>
        </w:rPr>
      </w:pPr>
    </w:p>
    <w:p w:rsidR="0064769C" w:rsidRPr="00AC1370" w:rsidRDefault="0064769C" w:rsidP="0064769C">
      <w:pPr>
        <w:jc w:val="both"/>
        <w:rPr>
          <w:rFonts w:ascii="Times New Roman" w:hAnsi="Times New Roman" w:cs="Times New Roman"/>
        </w:rPr>
      </w:pPr>
      <w:r w:rsidRPr="00AC1370">
        <w:rPr>
          <w:rFonts w:ascii="Times New Roman" w:hAnsi="Times New Roman" w:cs="Times New Roman"/>
        </w:rPr>
        <w:t xml:space="preserve">XI.2. A </w:t>
      </w:r>
      <w:r w:rsidR="0007472E">
        <w:rPr>
          <w:rFonts w:ascii="Times New Roman" w:hAnsi="Times New Roman" w:cs="Times New Roman"/>
        </w:rPr>
        <w:t>jelen keret</w:t>
      </w:r>
      <w:r w:rsidRPr="00AC1370">
        <w:rPr>
          <w:rFonts w:ascii="Times New Roman" w:hAnsi="Times New Roman" w:cs="Times New Roman"/>
        </w:rPr>
        <w:t>szerződéssel kapcsolatban felmerülő jogvitákban</w:t>
      </w:r>
      <w:r w:rsidR="006559D8">
        <w:rPr>
          <w:rFonts w:ascii="Times New Roman" w:hAnsi="Times New Roman" w:cs="Times New Roman"/>
        </w:rPr>
        <w:t xml:space="preserve"> </w:t>
      </w:r>
      <w:r w:rsidRPr="00AC1370">
        <w:rPr>
          <w:rFonts w:ascii="Times New Roman" w:hAnsi="Times New Roman" w:cs="Times New Roman"/>
        </w:rPr>
        <w:t xml:space="preserve">- beleértve annak érvényessége, értelmezése, vagy megszüntetése feletti jogvitákat a Szerződő Felek egymás közötti tárgyalásos megegyezéseket részesítik előnyben. </w:t>
      </w:r>
    </w:p>
    <w:p w:rsidR="0064769C" w:rsidRPr="00AC1370" w:rsidRDefault="0064769C" w:rsidP="0064769C">
      <w:pPr>
        <w:jc w:val="both"/>
        <w:rPr>
          <w:rFonts w:ascii="Times New Roman" w:hAnsi="Times New Roman" w:cs="Times New Roman"/>
        </w:rPr>
      </w:pPr>
    </w:p>
    <w:p w:rsidR="0064769C" w:rsidRPr="00AC1370" w:rsidRDefault="0064769C" w:rsidP="0064769C">
      <w:pPr>
        <w:jc w:val="both"/>
        <w:rPr>
          <w:rFonts w:ascii="Times New Roman" w:hAnsi="Times New Roman" w:cs="Times New Roman"/>
        </w:rPr>
      </w:pPr>
      <w:r w:rsidRPr="00AC1370">
        <w:rPr>
          <w:rFonts w:ascii="Times New Roman" w:hAnsi="Times New Roman" w:cs="Times New Roman"/>
        </w:rPr>
        <w:t xml:space="preserve">XI.3. A jelen keretszerződésben nem szabályozott kérdésekben a Ptk. és a Kbt. rendelkezései az irányadóak. </w:t>
      </w:r>
    </w:p>
    <w:p w:rsidR="0064769C" w:rsidRPr="00AC1370" w:rsidRDefault="0064769C" w:rsidP="0064769C">
      <w:pPr>
        <w:jc w:val="both"/>
        <w:rPr>
          <w:rFonts w:ascii="Times New Roman" w:hAnsi="Times New Roman" w:cs="Times New Roman"/>
        </w:rPr>
      </w:pPr>
    </w:p>
    <w:p w:rsidR="0064769C" w:rsidRPr="00AC1370" w:rsidRDefault="0064769C" w:rsidP="0064769C">
      <w:pPr>
        <w:jc w:val="both"/>
        <w:rPr>
          <w:rFonts w:ascii="Times New Roman" w:hAnsi="Times New Roman" w:cs="Times New Roman"/>
        </w:rPr>
      </w:pPr>
      <w:r w:rsidRPr="00AC1370">
        <w:rPr>
          <w:rFonts w:ascii="Times New Roman" w:hAnsi="Times New Roman" w:cs="Times New Roman"/>
        </w:rPr>
        <w:t xml:space="preserve">XI.4. A jelen keretszerződés </w:t>
      </w:r>
      <w:r w:rsidR="00FE6C07">
        <w:rPr>
          <w:rFonts w:ascii="Times New Roman" w:hAnsi="Times New Roman" w:cs="Times New Roman"/>
        </w:rPr>
        <w:t>az aláírása napján lép hatályba.</w:t>
      </w:r>
    </w:p>
    <w:p w:rsidR="0064769C" w:rsidRPr="00AC1370" w:rsidRDefault="0064769C" w:rsidP="0064769C">
      <w:pPr>
        <w:jc w:val="both"/>
        <w:rPr>
          <w:rFonts w:ascii="Times New Roman" w:hAnsi="Times New Roman" w:cs="Times New Roman"/>
        </w:rPr>
      </w:pPr>
    </w:p>
    <w:p w:rsidR="0064769C" w:rsidRPr="00AC1370" w:rsidRDefault="0064769C" w:rsidP="0064769C">
      <w:pPr>
        <w:jc w:val="both"/>
        <w:rPr>
          <w:rFonts w:ascii="Times New Roman" w:hAnsi="Times New Roman" w:cs="Times New Roman"/>
        </w:rPr>
      </w:pPr>
      <w:r w:rsidRPr="00AC1370">
        <w:rPr>
          <w:rFonts w:ascii="Times New Roman" w:hAnsi="Times New Roman" w:cs="Times New Roman"/>
        </w:rPr>
        <w:t xml:space="preserve">XI. 5. Jelen </w:t>
      </w:r>
      <w:r w:rsidR="006D2488">
        <w:rPr>
          <w:rFonts w:ascii="Times New Roman" w:hAnsi="Times New Roman" w:cs="Times New Roman"/>
        </w:rPr>
        <w:t>keret</w:t>
      </w:r>
      <w:r w:rsidRPr="00AC1370">
        <w:rPr>
          <w:rFonts w:ascii="Times New Roman" w:hAnsi="Times New Roman" w:cs="Times New Roman"/>
        </w:rPr>
        <w:t xml:space="preserve">szerződés 6 egymással mindenben megegyező példányban készült, </w:t>
      </w:r>
      <w:r w:rsidR="006D2488">
        <w:rPr>
          <w:rFonts w:ascii="Times New Roman" w:hAnsi="Times New Roman" w:cs="Times New Roman"/>
        </w:rPr>
        <w:t>a</w:t>
      </w:r>
      <w:r w:rsidRPr="00AC1370">
        <w:rPr>
          <w:rFonts w:ascii="Times New Roman" w:hAnsi="Times New Roman" w:cs="Times New Roman"/>
        </w:rPr>
        <w:t>melyből 4 példány a Megrendelőt és 2 példány a Vállalkozót illet meg.</w:t>
      </w:r>
    </w:p>
    <w:p w:rsidR="0064769C" w:rsidRPr="00AC1370" w:rsidRDefault="0064769C" w:rsidP="0064769C">
      <w:pPr>
        <w:jc w:val="both"/>
        <w:rPr>
          <w:rFonts w:ascii="Times New Roman" w:hAnsi="Times New Roman" w:cs="Times New Roman"/>
        </w:rPr>
      </w:pPr>
    </w:p>
    <w:p w:rsidR="00FB42DE" w:rsidRDefault="0064769C" w:rsidP="0064769C">
      <w:pPr>
        <w:jc w:val="both"/>
        <w:rPr>
          <w:rFonts w:ascii="Times New Roman" w:hAnsi="Times New Roman" w:cs="Times New Roman"/>
        </w:rPr>
      </w:pPr>
      <w:r w:rsidRPr="00AC1370">
        <w:rPr>
          <w:rFonts w:ascii="Times New Roman" w:hAnsi="Times New Roman" w:cs="Times New Roman"/>
        </w:rPr>
        <w:t>XI.6. A jelen keretszerződés elválaszthatatlan mellékletét képezi a közbeszerzési eljárás iratanyaga külön fizikai csatolás nélkül is.</w:t>
      </w:r>
    </w:p>
    <w:p w:rsidR="00FB42DE" w:rsidRPr="00AC1370" w:rsidRDefault="00FB42DE" w:rsidP="0064769C">
      <w:pPr>
        <w:jc w:val="both"/>
        <w:rPr>
          <w:rFonts w:ascii="Times New Roman" w:hAnsi="Times New Roman" w:cs="Times New Roman"/>
        </w:rPr>
      </w:pPr>
    </w:p>
    <w:p w:rsidR="0064769C" w:rsidRPr="00AC1370" w:rsidRDefault="0064769C" w:rsidP="0064769C">
      <w:pPr>
        <w:jc w:val="both"/>
        <w:rPr>
          <w:rFonts w:ascii="Times New Roman" w:hAnsi="Times New Roman" w:cs="Times New Roman"/>
        </w:rPr>
      </w:pPr>
      <w:r w:rsidRPr="00AC1370">
        <w:rPr>
          <w:rFonts w:ascii="Times New Roman" w:hAnsi="Times New Roman" w:cs="Times New Roman"/>
        </w:rPr>
        <w:t>A Szerződő Felek képviselői ezen szerződést, mint akaratukkal minden esetben megegyezőt, közös elolvasás és értelmezés után aláírásukkal hagyják jóvá.</w:t>
      </w:r>
    </w:p>
    <w:p w:rsidR="0064769C" w:rsidRDefault="0064769C" w:rsidP="0064769C">
      <w:pPr>
        <w:tabs>
          <w:tab w:val="left" w:pos="2340"/>
        </w:tabs>
        <w:ind w:left="360" w:hanging="360"/>
        <w:jc w:val="both"/>
        <w:rPr>
          <w:rFonts w:ascii="Times New Roman" w:hAnsi="Times New Roman" w:cs="Times New Roman"/>
        </w:rPr>
      </w:pPr>
    </w:p>
    <w:p w:rsidR="00FB42DE" w:rsidRPr="00AC1370" w:rsidRDefault="00FB42DE" w:rsidP="0064769C">
      <w:pPr>
        <w:tabs>
          <w:tab w:val="left" w:pos="2340"/>
        </w:tabs>
        <w:ind w:left="360" w:hanging="360"/>
        <w:jc w:val="both"/>
        <w:rPr>
          <w:rFonts w:ascii="Times New Roman" w:hAnsi="Times New Roman" w:cs="Times New Roman"/>
        </w:rPr>
      </w:pPr>
    </w:p>
    <w:p w:rsidR="0064769C" w:rsidRPr="00AC1370" w:rsidRDefault="0064769C" w:rsidP="0064769C">
      <w:pPr>
        <w:tabs>
          <w:tab w:val="left" w:pos="2340"/>
        </w:tabs>
        <w:ind w:left="360" w:hanging="360"/>
        <w:rPr>
          <w:rFonts w:ascii="Times New Roman" w:hAnsi="Times New Roman" w:cs="Times New Roman"/>
        </w:rPr>
      </w:pPr>
      <w:r w:rsidRPr="00AC1370">
        <w:rPr>
          <w:rFonts w:ascii="Times New Roman" w:hAnsi="Times New Roman" w:cs="Times New Roman"/>
        </w:rPr>
        <w:t>Budapest, …..…………………….</w:t>
      </w:r>
    </w:p>
    <w:p w:rsidR="0064769C" w:rsidRDefault="0064769C" w:rsidP="0064769C">
      <w:pPr>
        <w:tabs>
          <w:tab w:val="left" w:pos="2340"/>
        </w:tabs>
        <w:ind w:left="360" w:hanging="360"/>
        <w:rPr>
          <w:rFonts w:ascii="Times New Roman" w:hAnsi="Times New Roman" w:cs="Times New Roman"/>
        </w:rPr>
      </w:pPr>
    </w:p>
    <w:p w:rsidR="00FB42DE" w:rsidRDefault="00FB42DE" w:rsidP="0064769C">
      <w:pPr>
        <w:tabs>
          <w:tab w:val="left" w:pos="2340"/>
        </w:tabs>
        <w:ind w:left="360" w:hanging="360"/>
        <w:rPr>
          <w:rFonts w:ascii="Times New Roman" w:hAnsi="Times New Roman" w:cs="Times New Roman"/>
        </w:rPr>
      </w:pPr>
    </w:p>
    <w:p w:rsidR="00FB42DE" w:rsidRDefault="00FB42DE" w:rsidP="0064769C">
      <w:pPr>
        <w:tabs>
          <w:tab w:val="left" w:pos="2340"/>
        </w:tabs>
        <w:ind w:left="360" w:hanging="360"/>
        <w:rPr>
          <w:rFonts w:ascii="Times New Roman" w:hAnsi="Times New Roman" w:cs="Times New Roman"/>
        </w:rPr>
      </w:pPr>
    </w:p>
    <w:p w:rsidR="00FB42DE" w:rsidRPr="00AC1370" w:rsidRDefault="00FB42DE" w:rsidP="0064769C">
      <w:pPr>
        <w:tabs>
          <w:tab w:val="left" w:pos="2340"/>
        </w:tabs>
        <w:ind w:left="360" w:hanging="360"/>
        <w:rPr>
          <w:rFonts w:ascii="Times New Roman" w:hAnsi="Times New Roman" w:cs="Times New Roman"/>
        </w:rPr>
      </w:pPr>
    </w:p>
    <w:tbl>
      <w:tblPr>
        <w:tblW w:w="0" w:type="auto"/>
        <w:tblLayout w:type="fixed"/>
        <w:tblCellMar>
          <w:left w:w="70" w:type="dxa"/>
          <w:right w:w="70" w:type="dxa"/>
        </w:tblCellMar>
        <w:tblLook w:val="04A0"/>
      </w:tblPr>
      <w:tblGrid>
        <w:gridCol w:w="4487"/>
        <w:gridCol w:w="4487"/>
      </w:tblGrid>
      <w:tr w:rsidR="0064769C" w:rsidRPr="00AC1370" w:rsidTr="003318C2">
        <w:tc>
          <w:tcPr>
            <w:tcW w:w="4487" w:type="dxa"/>
          </w:tcPr>
          <w:p w:rsidR="0064769C" w:rsidRPr="00AC1370" w:rsidRDefault="0064769C" w:rsidP="003318C2">
            <w:pPr>
              <w:jc w:val="center"/>
              <w:rPr>
                <w:rFonts w:ascii="Times New Roman" w:hAnsi="Times New Roman" w:cs="Times New Roman"/>
                <w:b/>
              </w:rPr>
            </w:pPr>
            <w:bookmarkStart w:id="6" w:name="_Toc83116132"/>
            <w:r w:rsidRPr="00AC1370">
              <w:rPr>
                <w:rFonts w:ascii="Times New Roman" w:hAnsi="Times New Roman" w:cs="Times New Roman"/>
                <w:b/>
              </w:rPr>
              <w:t>………………………….</w:t>
            </w:r>
          </w:p>
          <w:p w:rsidR="0064769C" w:rsidRPr="00AC1370" w:rsidRDefault="0064769C" w:rsidP="003318C2">
            <w:pPr>
              <w:tabs>
                <w:tab w:val="left" w:pos="2340"/>
              </w:tabs>
              <w:jc w:val="center"/>
              <w:rPr>
                <w:rFonts w:ascii="Times New Roman" w:hAnsi="Times New Roman" w:cs="Times New Roman"/>
                <w:b/>
              </w:rPr>
            </w:pPr>
            <w:r w:rsidRPr="00AC1370">
              <w:rPr>
                <w:rFonts w:ascii="Times New Roman" w:hAnsi="Times New Roman" w:cs="Times New Roman"/>
                <w:b/>
              </w:rPr>
              <w:t>Megrendelő</w:t>
            </w:r>
            <w:bookmarkEnd w:id="6"/>
          </w:p>
          <w:p w:rsidR="0064769C" w:rsidRPr="00AC1370" w:rsidRDefault="0064769C" w:rsidP="003318C2">
            <w:pPr>
              <w:jc w:val="center"/>
              <w:outlineLvl w:val="0"/>
              <w:rPr>
                <w:rFonts w:ascii="Times New Roman" w:hAnsi="Times New Roman" w:cs="Times New Roman"/>
                <w:b/>
              </w:rPr>
            </w:pPr>
            <w:r w:rsidRPr="00AC1370">
              <w:rPr>
                <w:rFonts w:ascii="Times New Roman" w:hAnsi="Times New Roman" w:cs="Times New Roman"/>
                <w:b/>
              </w:rPr>
              <w:t>Budapest Főváros X. kerület Kőbányai Önkormányzat</w:t>
            </w:r>
          </w:p>
          <w:p w:rsidR="0064769C" w:rsidRPr="00AC1370" w:rsidRDefault="0064769C" w:rsidP="003318C2">
            <w:pPr>
              <w:jc w:val="center"/>
              <w:outlineLvl w:val="0"/>
              <w:rPr>
                <w:rFonts w:ascii="Times New Roman" w:hAnsi="Times New Roman" w:cs="Times New Roman"/>
                <w:b/>
                <w:bCs/>
              </w:rPr>
            </w:pPr>
            <w:r w:rsidRPr="00AC1370">
              <w:rPr>
                <w:rFonts w:ascii="Times New Roman" w:hAnsi="Times New Roman" w:cs="Times New Roman"/>
                <w:b/>
                <w:bCs/>
              </w:rPr>
              <w:t xml:space="preserve">Kovács Róbert polgármester megbízásából </w:t>
            </w:r>
          </w:p>
          <w:p w:rsidR="0064769C" w:rsidRDefault="0064769C" w:rsidP="003318C2">
            <w:pPr>
              <w:jc w:val="center"/>
              <w:outlineLvl w:val="0"/>
              <w:rPr>
                <w:rFonts w:ascii="Times New Roman" w:hAnsi="Times New Roman" w:cs="Times New Roman"/>
                <w:b/>
                <w:bCs/>
              </w:rPr>
            </w:pPr>
            <w:r w:rsidRPr="00AC1370">
              <w:rPr>
                <w:rFonts w:ascii="Times New Roman" w:hAnsi="Times New Roman" w:cs="Times New Roman"/>
                <w:b/>
                <w:bCs/>
              </w:rPr>
              <w:t>Dr. Pap Sándor alpolgármester</w:t>
            </w:r>
          </w:p>
          <w:p w:rsidR="006D2488" w:rsidRPr="00AC1370" w:rsidRDefault="006D2488" w:rsidP="003318C2">
            <w:pPr>
              <w:jc w:val="center"/>
              <w:outlineLvl w:val="0"/>
              <w:rPr>
                <w:rFonts w:ascii="Times New Roman" w:hAnsi="Times New Roman" w:cs="Times New Roman"/>
                <w:b/>
                <w:bCs/>
              </w:rPr>
            </w:pPr>
          </w:p>
          <w:p w:rsidR="0064769C" w:rsidRPr="00AC1370" w:rsidRDefault="0064769C" w:rsidP="003318C2">
            <w:pPr>
              <w:tabs>
                <w:tab w:val="left" w:pos="2340"/>
              </w:tabs>
              <w:adjustRightInd w:val="0"/>
              <w:jc w:val="center"/>
              <w:rPr>
                <w:rFonts w:ascii="Times New Roman" w:hAnsi="Times New Roman" w:cs="Times New Roman"/>
                <w:b/>
              </w:rPr>
            </w:pPr>
          </w:p>
        </w:tc>
        <w:tc>
          <w:tcPr>
            <w:tcW w:w="4487" w:type="dxa"/>
          </w:tcPr>
          <w:p w:rsidR="0064769C" w:rsidRPr="00AC1370" w:rsidRDefault="0064769C" w:rsidP="003318C2">
            <w:pPr>
              <w:tabs>
                <w:tab w:val="left" w:pos="2340"/>
              </w:tabs>
              <w:jc w:val="center"/>
              <w:rPr>
                <w:rFonts w:ascii="Times New Roman" w:hAnsi="Times New Roman" w:cs="Times New Roman"/>
                <w:b/>
              </w:rPr>
            </w:pPr>
            <w:r w:rsidRPr="00AC1370">
              <w:rPr>
                <w:rFonts w:ascii="Times New Roman" w:hAnsi="Times New Roman" w:cs="Times New Roman"/>
                <w:b/>
              </w:rPr>
              <w:t>……………………….</w:t>
            </w:r>
          </w:p>
          <w:p w:rsidR="0064769C" w:rsidRPr="00AC1370" w:rsidRDefault="0064769C" w:rsidP="003318C2">
            <w:pPr>
              <w:tabs>
                <w:tab w:val="left" w:pos="2340"/>
              </w:tabs>
              <w:jc w:val="center"/>
              <w:rPr>
                <w:rFonts w:ascii="Times New Roman" w:hAnsi="Times New Roman" w:cs="Times New Roman"/>
                <w:b/>
              </w:rPr>
            </w:pPr>
            <w:r w:rsidRPr="00AC1370">
              <w:rPr>
                <w:rFonts w:ascii="Times New Roman" w:hAnsi="Times New Roman" w:cs="Times New Roman"/>
                <w:b/>
              </w:rPr>
              <w:t>Vállalkozó</w:t>
            </w:r>
          </w:p>
          <w:p w:rsidR="0064769C" w:rsidRPr="00AC1370" w:rsidRDefault="0064769C" w:rsidP="003318C2">
            <w:pPr>
              <w:tabs>
                <w:tab w:val="left" w:pos="2340"/>
              </w:tabs>
              <w:adjustRightInd w:val="0"/>
              <w:jc w:val="center"/>
              <w:rPr>
                <w:rFonts w:ascii="Times New Roman" w:hAnsi="Times New Roman" w:cs="Times New Roman"/>
                <w:b/>
              </w:rPr>
            </w:pPr>
          </w:p>
        </w:tc>
      </w:tr>
    </w:tbl>
    <w:p w:rsidR="0064769C" w:rsidRPr="00AC1370" w:rsidRDefault="0064769C" w:rsidP="0064769C">
      <w:pPr>
        <w:rPr>
          <w:rFonts w:ascii="Times New Roman" w:hAnsi="Times New Roman" w:cs="Times New Roman"/>
        </w:rPr>
      </w:pPr>
      <w:r w:rsidRPr="00AC1370">
        <w:rPr>
          <w:rFonts w:ascii="Times New Roman" w:hAnsi="Times New Roman" w:cs="Times New Roman"/>
        </w:rPr>
        <w:t>Pénzügyi ellenjegyzés:</w:t>
      </w:r>
    </w:p>
    <w:p w:rsidR="0064769C" w:rsidRPr="00AC1370" w:rsidRDefault="0064769C" w:rsidP="0064769C">
      <w:pPr>
        <w:rPr>
          <w:rFonts w:ascii="Times New Roman" w:hAnsi="Times New Roman" w:cs="Times New Roman"/>
        </w:rPr>
      </w:pPr>
    </w:p>
    <w:p w:rsidR="0064769C" w:rsidRPr="00AC1370" w:rsidRDefault="0064769C" w:rsidP="0064769C">
      <w:pPr>
        <w:tabs>
          <w:tab w:val="center" w:pos="3060"/>
        </w:tabs>
        <w:ind w:left="708" w:firstLine="12"/>
        <w:rPr>
          <w:rFonts w:ascii="Times New Roman" w:hAnsi="Times New Roman" w:cs="Times New Roman"/>
        </w:rPr>
      </w:pPr>
      <w:r w:rsidRPr="00AC1370">
        <w:rPr>
          <w:rFonts w:ascii="Times New Roman" w:hAnsi="Times New Roman" w:cs="Times New Roman"/>
        </w:rPr>
        <w:tab/>
      </w:r>
      <w:r w:rsidRPr="00AC1370">
        <w:rPr>
          <w:rFonts w:ascii="Times New Roman" w:hAnsi="Times New Roman" w:cs="Times New Roman"/>
        </w:rPr>
        <w:tab/>
        <w:t>Végh Erzsébet</w:t>
      </w:r>
    </w:p>
    <w:p w:rsidR="0064769C" w:rsidRPr="00AC1370" w:rsidRDefault="0064769C" w:rsidP="0064769C">
      <w:pPr>
        <w:tabs>
          <w:tab w:val="center" w:pos="3060"/>
        </w:tabs>
        <w:ind w:left="708" w:firstLine="12"/>
        <w:rPr>
          <w:rFonts w:ascii="Times New Roman" w:hAnsi="Times New Roman" w:cs="Times New Roman"/>
        </w:rPr>
      </w:pPr>
      <w:r w:rsidRPr="00AC1370">
        <w:rPr>
          <w:rFonts w:ascii="Times New Roman" w:hAnsi="Times New Roman" w:cs="Times New Roman"/>
        </w:rPr>
        <w:tab/>
      </w:r>
      <w:r w:rsidRPr="00AC1370">
        <w:rPr>
          <w:rFonts w:ascii="Times New Roman" w:hAnsi="Times New Roman" w:cs="Times New Roman"/>
        </w:rPr>
        <w:tab/>
        <w:t>osztályvezető</w:t>
      </w:r>
    </w:p>
    <w:p w:rsidR="0064769C" w:rsidRDefault="0064769C" w:rsidP="0064769C">
      <w:pPr>
        <w:rPr>
          <w:rFonts w:ascii="Times New Roman" w:hAnsi="Times New Roman" w:cs="Times New Roman"/>
        </w:rPr>
      </w:pPr>
    </w:p>
    <w:p w:rsidR="00FB42DE" w:rsidRDefault="00FB42DE" w:rsidP="0064769C">
      <w:pPr>
        <w:rPr>
          <w:rFonts w:ascii="Times New Roman" w:hAnsi="Times New Roman" w:cs="Times New Roman"/>
        </w:rPr>
      </w:pPr>
    </w:p>
    <w:p w:rsidR="00FB42DE" w:rsidRPr="00AC1370" w:rsidRDefault="00FB42DE" w:rsidP="0064769C">
      <w:pPr>
        <w:rPr>
          <w:rFonts w:ascii="Times New Roman" w:hAnsi="Times New Roman" w:cs="Times New Roman"/>
        </w:rPr>
      </w:pPr>
    </w:p>
    <w:p w:rsidR="0064769C" w:rsidRDefault="00FB42DE" w:rsidP="0064769C">
      <w:pPr>
        <w:rPr>
          <w:rFonts w:ascii="Times New Roman" w:hAnsi="Times New Roman" w:cs="Times New Roman"/>
        </w:rPr>
      </w:pPr>
      <w:r>
        <w:rPr>
          <w:rFonts w:ascii="Times New Roman" w:hAnsi="Times New Roman" w:cs="Times New Roman"/>
        </w:rPr>
        <w:t>Szakmai és jogi ellenjegyző</w:t>
      </w:r>
      <w:r w:rsidR="0064769C" w:rsidRPr="00AC1370">
        <w:rPr>
          <w:rFonts w:ascii="Times New Roman" w:hAnsi="Times New Roman" w:cs="Times New Roman"/>
        </w:rPr>
        <w:t>:</w:t>
      </w:r>
    </w:p>
    <w:p w:rsidR="00FB42DE" w:rsidRDefault="00FB42DE" w:rsidP="0064769C">
      <w:pPr>
        <w:rPr>
          <w:rFonts w:ascii="Times New Roman" w:hAnsi="Times New Roman" w:cs="Times New Roman"/>
        </w:rPr>
      </w:pPr>
    </w:p>
    <w:p w:rsidR="00FB42DE" w:rsidRPr="00AC1370" w:rsidRDefault="00FB42DE" w:rsidP="0064769C">
      <w:pPr>
        <w:rPr>
          <w:rFonts w:ascii="Times New Roman" w:hAnsi="Times New Roman" w:cs="Times New Roman"/>
        </w:rPr>
      </w:pPr>
    </w:p>
    <w:tbl>
      <w:tblPr>
        <w:tblW w:w="5000" w:type="pct"/>
        <w:tblLook w:val="01E0"/>
      </w:tblPr>
      <w:tblGrid>
        <w:gridCol w:w="4644"/>
        <w:gridCol w:w="4644"/>
      </w:tblGrid>
      <w:tr w:rsidR="0064769C" w:rsidRPr="00AC1370" w:rsidTr="003318C2">
        <w:tc>
          <w:tcPr>
            <w:tcW w:w="2500" w:type="pct"/>
          </w:tcPr>
          <w:p w:rsidR="0064769C" w:rsidRPr="00AC1370" w:rsidRDefault="0064769C" w:rsidP="003318C2">
            <w:pPr>
              <w:adjustRightInd w:val="0"/>
              <w:jc w:val="center"/>
              <w:rPr>
                <w:rFonts w:ascii="Times New Roman" w:hAnsi="Times New Roman" w:cs="Times New Roman"/>
              </w:rPr>
            </w:pPr>
            <w:r w:rsidRPr="00AC1370">
              <w:rPr>
                <w:rFonts w:ascii="Times New Roman" w:hAnsi="Times New Roman" w:cs="Times New Roman"/>
              </w:rPr>
              <w:t>……………………………</w:t>
            </w:r>
          </w:p>
        </w:tc>
        <w:tc>
          <w:tcPr>
            <w:tcW w:w="2500" w:type="pct"/>
          </w:tcPr>
          <w:p w:rsidR="0064769C" w:rsidRPr="00AC1370" w:rsidRDefault="0064769C" w:rsidP="003318C2">
            <w:pPr>
              <w:adjustRightInd w:val="0"/>
              <w:jc w:val="center"/>
              <w:rPr>
                <w:rFonts w:ascii="Times New Roman" w:hAnsi="Times New Roman" w:cs="Times New Roman"/>
              </w:rPr>
            </w:pPr>
            <w:r w:rsidRPr="00AC1370">
              <w:rPr>
                <w:rFonts w:ascii="Times New Roman" w:hAnsi="Times New Roman" w:cs="Times New Roman"/>
              </w:rPr>
              <w:t>………………………………</w:t>
            </w:r>
          </w:p>
        </w:tc>
      </w:tr>
      <w:tr w:rsidR="0064769C" w:rsidRPr="00AC1370" w:rsidTr="003318C2">
        <w:tc>
          <w:tcPr>
            <w:tcW w:w="2500" w:type="pct"/>
          </w:tcPr>
          <w:p w:rsidR="0064769C" w:rsidRPr="00AC1370" w:rsidRDefault="0064769C" w:rsidP="003318C2">
            <w:pPr>
              <w:jc w:val="center"/>
              <w:rPr>
                <w:rFonts w:ascii="Times New Roman" w:hAnsi="Times New Roman" w:cs="Times New Roman"/>
              </w:rPr>
            </w:pPr>
            <w:r w:rsidRPr="00AC1370">
              <w:rPr>
                <w:rFonts w:ascii="Times New Roman" w:hAnsi="Times New Roman" w:cs="Times New Roman"/>
              </w:rPr>
              <w:t>Hegedűs Károly</w:t>
            </w:r>
          </w:p>
          <w:p w:rsidR="0064769C" w:rsidRPr="00AC1370" w:rsidRDefault="0064769C" w:rsidP="003318C2">
            <w:pPr>
              <w:adjustRightInd w:val="0"/>
              <w:jc w:val="center"/>
              <w:rPr>
                <w:rFonts w:ascii="Times New Roman" w:hAnsi="Times New Roman" w:cs="Times New Roman"/>
              </w:rPr>
            </w:pPr>
            <w:r w:rsidRPr="00AC1370">
              <w:rPr>
                <w:rFonts w:ascii="Times New Roman" w:hAnsi="Times New Roman" w:cs="Times New Roman"/>
              </w:rPr>
              <w:t>aljegyző</w:t>
            </w:r>
          </w:p>
        </w:tc>
        <w:tc>
          <w:tcPr>
            <w:tcW w:w="2500" w:type="pct"/>
          </w:tcPr>
          <w:p w:rsidR="0064769C" w:rsidRPr="00AC1370" w:rsidRDefault="0064769C" w:rsidP="003318C2">
            <w:pPr>
              <w:jc w:val="center"/>
              <w:rPr>
                <w:rFonts w:ascii="Times New Roman" w:hAnsi="Times New Roman" w:cs="Times New Roman"/>
              </w:rPr>
            </w:pPr>
            <w:r w:rsidRPr="00AC1370">
              <w:rPr>
                <w:rFonts w:ascii="Times New Roman" w:hAnsi="Times New Roman" w:cs="Times New Roman"/>
              </w:rPr>
              <w:t>dr. Aziz-Malak Nóra</w:t>
            </w:r>
          </w:p>
          <w:p w:rsidR="0064769C" w:rsidRPr="00AC1370" w:rsidRDefault="0064769C" w:rsidP="003318C2">
            <w:pPr>
              <w:adjustRightInd w:val="0"/>
              <w:jc w:val="center"/>
              <w:rPr>
                <w:rFonts w:ascii="Times New Roman" w:hAnsi="Times New Roman" w:cs="Times New Roman"/>
              </w:rPr>
            </w:pPr>
            <w:r w:rsidRPr="00AC1370">
              <w:rPr>
                <w:rFonts w:ascii="Times New Roman" w:hAnsi="Times New Roman" w:cs="Times New Roman"/>
              </w:rPr>
              <w:t>jogász</w:t>
            </w:r>
          </w:p>
        </w:tc>
      </w:tr>
    </w:tbl>
    <w:p w:rsidR="0064769C" w:rsidRPr="00AC1370" w:rsidRDefault="0064769C" w:rsidP="0064769C">
      <w:pPr>
        <w:rPr>
          <w:rFonts w:ascii="Times New Roman" w:hAnsi="Times New Roman" w:cs="Times New Roman"/>
        </w:rPr>
      </w:pPr>
    </w:p>
    <w:p w:rsidR="0052610E" w:rsidRPr="00DE7A7D" w:rsidRDefault="0052610E" w:rsidP="00381538">
      <w:pPr>
        <w:pStyle w:val="Listaszerbekezds2"/>
        <w:tabs>
          <w:tab w:val="left" w:pos="900"/>
        </w:tabs>
        <w:ind w:left="900"/>
        <w:contextualSpacing w:val="0"/>
        <w:jc w:val="both"/>
        <w:rPr>
          <w:rFonts w:ascii="Times New Roman" w:hAnsi="Times New Roman" w:cs="Times New Roman"/>
          <w:sz w:val="24"/>
          <w:szCs w:val="24"/>
        </w:rPr>
      </w:pPr>
    </w:p>
    <w:sectPr w:rsidR="0052610E" w:rsidRPr="00DE7A7D" w:rsidSect="0081799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8C2" w:rsidRDefault="001518C2" w:rsidP="00A503F1">
      <w:r>
        <w:separator/>
      </w:r>
    </w:p>
  </w:endnote>
  <w:endnote w:type="continuationSeparator" w:id="1">
    <w:p w:rsidR="001518C2" w:rsidRDefault="001518C2" w:rsidP="00A503F1">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KH Sans">
    <w:altName w:val="KH Sans"/>
    <w:panose1 w:val="00000000000000000000"/>
    <w:charset w:val="EE"/>
    <w:family w:val="swiss"/>
    <w:notTrueType/>
    <w:pitch w:val="default"/>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 New Roman félkövér">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327" w:rsidRDefault="00AA2327">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805571"/>
      <w:docPartObj>
        <w:docPartGallery w:val="Page Numbers (Bottom of Page)"/>
        <w:docPartUnique/>
      </w:docPartObj>
    </w:sdtPr>
    <w:sdtEndPr>
      <w:rPr>
        <w:rFonts w:ascii="Times New Roman" w:hAnsi="Times New Roman" w:cs="Times New Roman"/>
      </w:rPr>
    </w:sdtEndPr>
    <w:sdtContent>
      <w:p w:rsidR="00AA2327" w:rsidRPr="00A1408E" w:rsidRDefault="00AA2327">
        <w:pPr>
          <w:pStyle w:val="llb"/>
          <w:jc w:val="right"/>
          <w:rPr>
            <w:rFonts w:ascii="Times New Roman" w:hAnsi="Times New Roman" w:cs="Times New Roman"/>
          </w:rPr>
        </w:pPr>
        <w:r w:rsidRPr="00A1408E">
          <w:rPr>
            <w:rFonts w:ascii="Times New Roman" w:hAnsi="Times New Roman" w:cs="Times New Roman"/>
          </w:rPr>
          <w:fldChar w:fldCharType="begin"/>
        </w:r>
        <w:r w:rsidRPr="00A1408E">
          <w:rPr>
            <w:rFonts w:ascii="Times New Roman" w:hAnsi="Times New Roman" w:cs="Times New Roman"/>
          </w:rPr>
          <w:instrText xml:space="preserve"> PAGE   \* MERGEFORMAT </w:instrText>
        </w:r>
        <w:r w:rsidRPr="00A1408E">
          <w:rPr>
            <w:rFonts w:ascii="Times New Roman" w:hAnsi="Times New Roman" w:cs="Times New Roman"/>
          </w:rPr>
          <w:fldChar w:fldCharType="separate"/>
        </w:r>
        <w:r>
          <w:rPr>
            <w:rFonts w:ascii="Times New Roman" w:hAnsi="Times New Roman" w:cs="Times New Roman"/>
            <w:noProof/>
          </w:rPr>
          <w:t>13</w:t>
        </w:r>
        <w:r w:rsidRPr="00A1408E">
          <w:rPr>
            <w:rFonts w:ascii="Times New Roman" w:hAnsi="Times New Roman" w:cs="Times New Roman"/>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805574"/>
      <w:docPartObj>
        <w:docPartGallery w:val="Page Numbers (Bottom of Page)"/>
        <w:docPartUnique/>
      </w:docPartObj>
    </w:sdtPr>
    <w:sdtEndPr>
      <w:rPr>
        <w:rFonts w:ascii="Times New Roman" w:hAnsi="Times New Roman" w:cs="Times New Roman"/>
      </w:rPr>
    </w:sdtEndPr>
    <w:sdtContent>
      <w:p w:rsidR="00AA2327" w:rsidRPr="008855F1" w:rsidRDefault="00AA2327">
        <w:pPr>
          <w:pStyle w:val="llb"/>
          <w:jc w:val="right"/>
          <w:rPr>
            <w:rFonts w:ascii="Times New Roman" w:hAnsi="Times New Roman" w:cs="Times New Roman"/>
          </w:rPr>
        </w:pPr>
        <w:r w:rsidRPr="008855F1">
          <w:rPr>
            <w:rFonts w:ascii="Times New Roman" w:hAnsi="Times New Roman" w:cs="Times New Roman"/>
          </w:rPr>
          <w:fldChar w:fldCharType="begin"/>
        </w:r>
        <w:r w:rsidRPr="008855F1">
          <w:rPr>
            <w:rFonts w:ascii="Times New Roman" w:hAnsi="Times New Roman" w:cs="Times New Roman"/>
          </w:rPr>
          <w:instrText xml:space="preserve"> PAGE   \* MERGEFORMAT </w:instrText>
        </w:r>
        <w:r w:rsidRPr="008855F1">
          <w:rPr>
            <w:rFonts w:ascii="Times New Roman" w:hAnsi="Times New Roman" w:cs="Times New Roman"/>
          </w:rPr>
          <w:fldChar w:fldCharType="separate"/>
        </w:r>
        <w:r>
          <w:rPr>
            <w:rFonts w:ascii="Times New Roman" w:hAnsi="Times New Roman" w:cs="Times New Roman"/>
            <w:noProof/>
          </w:rPr>
          <w:t>14</w:t>
        </w:r>
        <w:r w:rsidRPr="008855F1">
          <w:rPr>
            <w:rFonts w:ascii="Times New Roman" w:hAnsi="Times New Roman" w:cs="Times New Roman"/>
          </w:rP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371894"/>
      <w:docPartObj>
        <w:docPartGallery w:val="Page Numbers (Bottom of Page)"/>
        <w:docPartUnique/>
      </w:docPartObj>
    </w:sdtPr>
    <w:sdtEndPr>
      <w:rPr>
        <w:rFonts w:ascii="Times New Roman" w:hAnsi="Times New Roman" w:cs="Times New Roman"/>
      </w:rPr>
    </w:sdtEndPr>
    <w:sdtContent>
      <w:p w:rsidR="00AA2327" w:rsidRDefault="00AA2327" w:rsidP="0032331E">
        <w:pPr>
          <w:pStyle w:val="llb"/>
          <w:jc w:val="right"/>
        </w:pPr>
        <w:r w:rsidRPr="0032331E">
          <w:rPr>
            <w:rFonts w:ascii="Times New Roman" w:hAnsi="Times New Roman" w:cs="Times New Roman"/>
          </w:rPr>
          <w:fldChar w:fldCharType="begin"/>
        </w:r>
        <w:r w:rsidRPr="0032331E">
          <w:rPr>
            <w:rFonts w:ascii="Times New Roman" w:hAnsi="Times New Roman" w:cs="Times New Roman"/>
          </w:rPr>
          <w:instrText xml:space="preserve"> PAGE   \* MERGEFORMAT </w:instrText>
        </w:r>
        <w:r w:rsidRPr="0032331E">
          <w:rPr>
            <w:rFonts w:ascii="Times New Roman" w:hAnsi="Times New Roman" w:cs="Times New Roman"/>
          </w:rPr>
          <w:fldChar w:fldCharType="separate"/>
        </w:r>
        <w:r w:rsidR="006559D8">
          <w:rPr>
            <w:rFonts w:ascii="Times New Roman" w:hAnsi="Times New Roman" w:cs="Times New Roman"/>
            <w:noProof/>
          </w:rPr>
          <w:t>39</w:t>
        </w:r>
        <w:r w:rsidRPr="0032331E">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8C2" w:rsidRDefault="001518C2" w:rsidP="00A503F1">
      <w:r>
        <w:separator/>
      </w:r>
    </w:p>
  </w:footnote>
  <w:footnote w:type="continuationSeparator" w:id="1">
    <w:p w:rsidR="001518C2" w:rsidRDefault="001518C2" w:rsidP="00A503F1">
      <w:r>
        <w:continuationSeparator/>
      </w:r>
    </w:p>
  </w:footnote>
  <w:footnote w:id="2">
    <w:p w:rsidR="00AA2327" w:rsidRPr="00C64701" w:rsidRDefault="00AA2327" w:rsidP="009E4DCD">
      <w:pPr>
        <w:pStyle w:val="Lbjegyzetszveg"/>
        <w:rPr>
          <w:b/>
        </w:rPr>
      </w:pPr>
      <w:r w:rsidRPr="00C64701">
        <w:rPr>
          <w:rStyle w:val="Lbjegyzet-hivatkozs"/>
          <w:b/>
        </w:rPr>
        <w:footnoteRef/>
      </w:r>
      <w:r w:rsidRPr="00C64701">
        <w:rPr>
          <w:b/>
        </w:rPr>
        <w:t xml:space="preserve"> A nem releváns pontot kérjük törölni az egyértelműség kedvéért!</w:t>
      </w:r>
    </w:p>
  </w:footnote>
  <w:footnote w:id="3">
    <w:p w:rsidR="00AA2327" w:rsidRPr="00B9109E" w:rsidRDefault="00AA2327" w:rsidP="00A503F1">
      <w:pPr>
        <w:rPr>
          <w:b/>
        </w:rPr>
      </w:pPr>
      <w:r w:rsidRPr="00B9109E">
        <w:rPr>
          <w:rStyle w:val="Lbjegyzet-karakterek"/>
          <w:rFonts w:ascii="Calibri" w:hAnsi="Calibri"/>
          <w:b/>
        </w:rPr>
        <w:footnoteRef/>
      </w:r>
      <w:r w:rsidRPr="00B9109E">
        <w:rPr>
          <w:rFonts w:ascii="Calibri" w:hAnsi="Calibri" w:cs="Calibri"/>
          <w:b/>
          <w:sz w:val="16"/>
          <w:szCs w:val="16"/>
        </w:rPr>
        <w:t xml:space="preserve"> Amennyiben nem kíván igénybe venni, úgy írja be, hogy „Nem kíván igénybe venni” </w:t>
      </w:r>
    </w:p>
  </w:footnote>
  <w:footnote w:id="4">
    <w:p w:rsidR="00AA2327" w:rsidRDefault="00AA2327" w:rsidP="00A503F1">
      <w:r>
        <w:rPr>
          <w:rStyle w:val="Lbjegyzet-karakterek"/>
          <w:rFonts w:ascii="Calibri" w:hAnsi="Calibri"/>
        </w:rPr>
        <w:footnoteRef/>
      </w:r>
      <w:r>
        <w:rPr>
          <w:rFonts w:ascii="Calibri" w:hAnsi="Calibri" w:cs="Calibri"/>
          <w:sz w:val="16"/>
          <w:szCs w:val="16"/>
        </w:rPr>
        <w:t>mikro-, kis- vagy középvállalkozás a 2004. évi XXXIV. törvény meghatározásai szerint – a megfelelő választ a jogszabály rendelkezéseinek tanulmányozását követően kérjük megadni.</w:t>
      </w:r>
    </w:p>
  </w:footnote>
  <w:footnote w:id="5">
    <w:p w:rsidR="00AA2327" w:rsidRPr="00B9109E" w:rsidRDefault="00AA2327" w:rsidP="00A503F1">
      <w:pPr>
        <w:rPr>
          <w:b/>
        </w:rPr>
      </w:pPr>
      <w:r w:rsidRPr="00B9109E">
        <w:rPr>
          <w:rStyle w:val="Lbjegyzet-karakterek"/>
          <w:rFonts w:ascii="Calibri" w:hAnsi="Calibri"/>
          <w:b/>
        </w:rPr>
        <w:footnoteRef/>
      </w:r>
      <w:r w:rsidRPr="00B9109E">
        <w:rPr>
          <w:rFonts w:ascii="Calibri" w:hAnsi="Calibri" w:cs="Calibri"/>
          <w:b/>
          <w:sz w:val="16"/>
          <w:szCs w:val="16"/>
        </w:rPr>
        <w:t xml:space="preserve"> A nem alkalmazandó szövegrészt kérjük törölni.</w:t>
      </w:r>
    </w:p>
  </w:footnote>
  <w:footnote w:id="6">
    <w:p w:rsidR="00AA2327" w:rsidRDefault="00AA2327" w:rsidP="00A503F1">
      <w:pPr>
        <w:pStyle w:val="Lbjegyzetszveg"/>
      </w:pPr>
      <w:r w:rsidRPr="000042E6">
        <w:rPr>
          <w:rStyle w:val="Lbjegyzet-hivatkozs"/>
          <w:rFonts w:ascii="Tahoma" w:hAnsi="Tahoma" w:cs="Tahoma"/>
          <w:sz w:val="16"/>
          <w:szCs w:val="16"/>
        </w:rPr>
        <w:footnoteRef/>
      </w:r>
      <w:r w:rsidRPr="000042E6">
        <w:rPr>
          <w:rFonts w:ascii="Tahoma" w:hAnsi="Tahoma" w:cs="Tahoma"/>
          <w:sz w:val="16"/>
          <w:szCs w:val="16"/>
        </w:rPr>
        <w:t xml:space="preserve"> Amennyiben nem kíván igénybe venni, úgy írja be, hogy „Nem kíván igénybe venni” </w:t>
      </w:r>
    </w:p>
  </w:footnote>
  <w:footnote w:id="7">
    <w:p w:rsidR="00AA2327" w:rsidRDefault="00AA2327" w:rsidP="00817991">
      <w:pPr>
        <w:pStyle w:val="Lbjegyzetszveg"/>
      </w:pPr>
      <w:r w:rsidRPr="00B070B5">
        <w:rPr>
          <w:rStyle w:val="Lbjegyzet-hivatkozs"/>
        </w:rPr>
        <w:footnoteRef/>
      </w:r>
      <w:r w:rsidRPr="00B070B5">
        <w:t xml:space="preserve"> Kérjük a nyilatkozatot aláíró személye sze</w:t>
      </w:r>
      <w:r>
        <w:t>rint a megfelelő részt aláhúzni!</w:t>
      </w:r>
    </w:p>
  </w:footnote>
  <w:footnote w:id="8">
    <w:p w:rsidR="00AA2327" w:rsidRPr="00CD1E1E" w:rsidRDefault="00AA2327" w:rsidP="00817991">
      <w:pPr>
        <w:pStyle w:val="Lbjegyzetszveg"/>
      </w:pPr>
      <w:r w:rsidRPr="00B070B5">
        <w:rPr>
          <w:rStyle w:val="Lbjegyzet-hivatkozs"/>
        </w:rPr>
        <w:footnoteRef/>
      </w:r>
      <w:r w:rsidRPr="00B070B5">
        <w:t xml:space="preserve"> A nyilatkozattevő személye szerint a megfelelő rész aláhúzandó!</w:t>
      </w:r>
    </w:p>
  </w:footnote>
  <w:footnote w:id="9">
    <w:p w:rsidR="00AA2327" w:rsidRDefault="00AA2327">
      <w:pPr>
        <w:pStyle w:val="Lbjegyzetszveg"/>
      </w:pPr>
      <w:r>
        <w:rPr>
          <w:rStyle w:val="Lbjegyzet-hivatkozs"/>
        </w:rPr>
        <w:footnoteRef/>
      </w:r>
      <w:r>
        <w:t xml:space="preserve"> megfelelőt kérem aláhúzni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327" w:rsidRDefault="00AA2327">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327" w:rsidRDefault="00AA2327">
    <w:pPr>
      <w:pStyle w:val="lfej"/>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327" w:rsidRDefault="00AA2327">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360" w:hanging="360"/>
      </w:pPr>
      <w:rPr>
        <w:rFonts w:ascii="Cambria" w:hAnsi="Cambria" w:cs="Cambria"/>
        <w:b/>
      </w:rPr>
    </w:lvl>
    <w:lvl w:ilvl="1">
      <w:start w:val="1"/>
      <w:numFmt w:val="decimal"/>
      <w:lvlText w:val="%1.%2."/>
      <w:lvlJc w:val="left"/>
      <w:pPr>
        <w:tabs>
          <w:tab w:val="num" w:pos="0"/>
        </w:tabs>
        <w:ind w:left="858" w:hanging="432"/>
      </w:pPr>
      <w:rPr>
        <w:rFonts w:ascii="Cambria" w:hAnsi="Cambria" w:cs="Cambria"/>
      </w:rPr>
    </w:lvl>
    <w:lvl w:ilvl="2">
      <w:start w:val="1"/>
      <w:numFmt w:val="decimal"/>
      <w:lvlText w:val="%1.%2.%3."/>
      <w:lvlJc w:val="left"/>
      <w:pPr>
        <w:tabs>
          <w:tab w:val="num" w:pos="131"/>
        </w:tabs>
        <w:ind w:left="1355"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0000002"/>
    <w:multiLevelType w:val="singleLevel"/>
    <w:tmpl w:val="00000002"/>
    <w:name w:val="WW8Num3"/>
    <w:lvl w:ilvl="0">
      <w:start w:val="1"/>
      <w:numFmt w:val="decimal"/>
      <w:lvlText w:val="%1."/>
      <w:lvlJc w:val="left"/>
      <w:pPr>
        <w:tabs>
          <w:tab w:val="num" w:pos="0"/>
        </w:tabs>
        <w:ind w:left="720" w:hanging="360"/>
      </w:pPr>
      <w:rPr>
        <w:rFonts w:ascii="Cambria" w:hAnsi="Cambria" w:cs="Cambria" w:hint="default"/>
        <w:b/>
      </w:rPr>
    </w:lvl>
  </w:abstractNum>
  <w:abstractNum w:abstractNumId="2">
    <w:nsid w:val="0000000B"/>
    <w:multiLevelType w:val="multilevel"/>
    <w:tmpl w:val="0000000B"/>
    <w:name w:val="WW8Num11"/>
    <w:lvl w:ilvl="0">
      <w:start w:val="1"/>
      <w:numFmt w:val="bullet"/>
      <w:lvlText w:val=""/>
      <w:lvlJc w:val="left"/>
      <w:pPr>
        <w:tabs>
          <w:tab w:val="num" w:pos="0"/>
        </w:tabs>
        <w:ind w:left="720" w:hanging="360"/>
      </w:pPr>
      <w:rPr>
        <w:rFonts w:ascii="Symbol" w:hAnsi="Symbol" w:cs="Garamond"/>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Garamond"/>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Garamond"/>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42954DF"/>
    <w:multiLevelType w:val="hybridMultilevel"/>
    <w:tmpl w:val="5FF83FFC"/>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nsid w:val="08E26BF9"/>
    <w:multiLevelType w:val="hybridMultilevel"/>
    <w:tmpl w:val="4DEAA0E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0B9D2F8D"/>
    <w:multiLevelType w:val="hybridMultilevel"/>
    <w:tmpl w:val="CB16AAA8"/>
    <w:lvl w:ilvl="0" w:tplc="F1225928">
      <w:start w:val="1"/>
      <w:numFmt w:val="decimal"/>
      <w:lvlText w:val="%1)"/>
      <w:lvlJc w:val="left"/>
      <w:pPr>
        <w:ind w:left="720" w:hanging="360"/>
      </w:pPr>
      <w:rPr>
        <w:rFonts w:hint="default"/>
        <w:b/>
        <w:i w:val="0"/>
        <w:color w:val="auto"/>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0BA313CB"/>
    <w:multiLevelType w:val="multilevel"/>
    <w:tmpl w:val="7B4C86EE"/>
    <w:lvl w:ilvl="0">
      <w:start w:val="1"/>
      <w:numFmt w:val="upperRoman"/>
      <w:lvlText w:val="%1."/>
      <w:lvlJc w:val="left"/>
      <w:pPr>
        <w:tabs>
          <w:tab w:val="num" w:pos="181"/>
        </w:tabs>
        <w:ind w:left="180" w:firstLine="0"/>
      </w:pPr>
      <w:rPr>
        <w:rFonts w:hint="default"/>
      </w:rPr>
    </w:lvl>
    <w:lvl w:ilvl="1">
      <w:start w:val="1"/>
      <w:numFmt w:val="decimalZero"/>
      <w:pStyle w:val="Cmsor2"/>
      <w:lvlText w:val="%1.%2. szakasz "/>
      <w:lvlJc w:val="left"/>
      <w:pPr>
        <w:tabs>
          <w:tab w:val="num" w:pos="1080"/>
        </w:tabs>
        <w:ind w:left="0" w:firstLine="0"/>
      </w:pPr>
      <w:rPr>
        <w:rFonts w:ascii="Palatino Linotype" w:hAnsi="Palatino Linotype" w:hint="default"/>
        <w:sz w:val="26"/>
        <w:szCs w:val="26"/>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pStyle w:val="Cmsor5"/>
      <w:lvlText w:val="%5)"/>
      <w:lvlJc w:val="left"/>
      <w:pPr>
        <w:tabs>
          <w:tab w:val="num" w:pos="1008"/>
        </w:tabs>
        <w:ind w:left="1008" w:hanging="432"/>
      </w:pPr>
      <w:rPr>
        <w:rFonts w:hint="default"/>
      </w:rPr>
    </w:lvl>
    <w:lvl w:ilvl="5">
      <w:start w:val="1"/>
      <w:numFmt w:val="lowerLetter"/>
      <w:pStyle w:val="Cmsor6"/>
      <w:lvlText w:val="%6)"/>
      <w:lvlJc w:val="left"/>
      <w:pPr>
        <w:tabs>
          <w:tab w:val="num" w:pos="1152"/>
        </w:tabs>
        <w:ind w:left="1152" w:hanging="432"/>
      </w:pPr>
      <w:rPr>
        <w:rFonts w:hint="default"/>
      </w:rPr>
    </w:lvl>
    <w:lvl w:ilvl="6">
      <w:start w:val="1"/>
      <w:numFmt w:val="lowerRoman"/>
      <w:pStyle w:val="Cmsor7"/>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nsid w:val="0BD93A48"/>
    <w:multiLevelType w:val="hybridMultilevel"/>
    <w:tmpl w:val="35AEE0E2"/>
    <w:lvl w:ilvl="0" w:tplc="040E000F">
      <w:start w:val="1"/>
      <w:numFmt w:val="decimal"/>
      <w:lvlText w:val="%1."/>
      <w:lvlJc w:val="left"/>
      <w:pPr>
        <w:ind w:left="-708" w:hanging="360"/>
      </w:pPr>
    </w:lvl>
    <w:lvl w:ilvl="1" w:tplc="040E0019" w:tentative="1">
      <w:start w:val="1"/>
      <w:numFmt w:val="lowerLetter"/>
      <w:lvlText w:val="%2."/>
      <w:lvlJc w:val="left"/>
      <w:pPr>
        <w:ind w:left="12" w:hanging="360"/>
      </w:pPr>
    </w:lvl>
    <w:lvl w:ilvl="2" w:tplc="040E001B" w:tentative="1">
      <w:start w:val="1"/>
      <w:numFmt w:val="lowerRoman"/>
      <w:lvlText w:val="%3."/>
      <w:lvlJc w:val="right"/>
      <w:pPr>
        <w:ind w:left="732" w:hanging="180"/>
      </w:pPr>
    </w:lvl>
    <w:lvl w:ilvl="3" w:tplc="040E000F" w:tentative="1">
      <w:start w:val="1"/>
      <w:numFmt w:val="decimal"/>
      <w:lvlText w:val="%4."/>
      <w:lvlJc w:val="left"/>
      <w:pPr>
        <w:ind w:left="1452" w:hanging="360"/>
      </w:pPr>
    </w:lvl>
    <w:lvl w:ilvl="4" w:tplc="040E0019" w:tentative="1">
      <w:start w:val="1"/>
      <w:numFmt w:val="lowerLetter"/>
      <w:lvlText w:val="%5."/>
      <w:lvlJc w:val="left"/>
      <w:pPr>
        <w:ind w:left="2172" w:hanging="360"/>
      </w:pPr>
    </w:lvl>
    <w:lvl w:ilvl="5" w:tplc="040E001B" w:tentative="1">
      <w:start w:val="1"/>
      <w:numFmt w:val="lowerRoman"/>
      <w:lvlText w:val="%6."/>
      <w:lvlJc w:val="right"/>
      <w:pPr>
        <w:ind w:left="2892" w:hanging="180"/>
      </w:pPr>
    </w:lvl>
    <w:lvl w:ilvl="6" w:tplc="040E000F" w:tentative="1">
      <w:start w:val="1"/>
      <w:numFmt w:val="decimal"/>
      <w:lvlText w:val="%7."/>
      <w:lvlJc w:val="left"/>
      <w:pPr>
        <w:ind w:left="3612" w:hanging="360"/>
      </w:pPr>
    </w:lvl>
    <w:lvl w:ilvl="7" w:tplc="040E0019" w:tentative="1">
      <w:start w:val="1"/>
      <w:numFmt w:val="lowerLetter"/>
      <w:lvlText w:val="%8."/>
      <w:lvlJc w:val="left"/>
      <w:pPr>
        <w:ind w:left="4332" w:hanging="360"/>
      </w:pPr>
    </w:lvl>
    <w:lvl w:ilvl="8" w:tplc="040E001B" w:tentative="1">
      <w:start w:val="1"/>
      <w:numFmt w:val="lowerRoman"/>
      <w:lvlText w:val="%9."/>
      <w:lvlJc w:val="right"/>
      <w:pPr>
        <w:ind w:left="5052" w:hanging="180"/>
      </w:pPr>
    </w:lvl>
  </w:abstractNum>
  <w:abstractNum w:abstractNumId="8">
    <w:nsid w:val="11DF53A6"/>
    <w:multiLevelType w:val="hybridMultilevel"/>
    <w:tmpl w:val="55B0C2A2"/>
    <w:lvl w:ilvl="0" w:tplc="040E000F">
      <w:start w:val="1"/>
      <w:numFmt w:val="decimal"/>
      <w:lvlText w:val="%1."/>
      <w:lvlJc w:val="left"/>
      <w:pPr>
        <w:ind w:left="360" w:hanging="360"/>
      </w:pPr>
    </w:lvl>
    <w:lvl w:ilvl="1" w:tplc="040E000F">
      <w:start w:val="1"/>
      <w:numFmt w:val="decimal"/>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nsid w:val="15C42743"/>
    <w:multiLevelType w:val="hybridMultilevel"/>
    <w:tmpl w:val="54FE271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175A02C0"/>
    <w:multiLevelType w:val="hybridMultilevel"/>
    <w:tmpl w:val="69A66C84"/>
    <w:lvl w:ilvl="0" w:tplc="326CC0D0">
      <w:start w:val="9"/>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19590E44"/>
    <w:multiLevelType w:val="hybridMultilevel"/>
    <w:tmpl w:val="A3846DE2"/>
    <w:lvl w:ilvl="0" w:tplc="0F7C6740">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1CEE0FF4"/>
    <w:multiLevelType w:val="hybridMultilevel"/>
    <w:tmpl w:val="00DA0374"/>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nsid w:val="1F7A5182"/>
    <w:multiLevelType w:val="hybridMultilevel"/>
    <w:tmpl w:val="7E38C796"/>
    <w:lvl w:ilvl="0" w:tplc="C428B6D8">
      <w:numFmt w:val="bullet"/>
      <w:lvlText w:val="-"/>
      <w:lvlJc w:val="left"/>
      <w:pPr>
        <w:ind w:left="717" w:hanging="360"/>
      </w:pPr>
      <w:rPr>
        <w:rFonts w:ascii="Times New Roman" w:eastAsia="Calibri" w:hAnsi="Times New Roman" w:cs="Times New Roman" w:hint="default"/>
      </w:rPr>
    </w:lvl>
    <w:lvl w:ilvl="1" w:tplc="040E0019" w:tentative="1">
      <w:start w:val="1"/>
      <w:numFmt w:val="bullet"/>
      <w:lvlText w:val="o"/>
      <w:lvlJc w:val="left"/>
      <w:pPr>
        <w:ind w:left="2571" w:hanging="360"/>
      </w:pPr>
      <w:rPr>
        <w:rFonts w:ascii="Courier New" w:hAnsi="Courier New" w:hint="default"/>
      </w:rPr>
    </w:lvl>
    <w:lvl w:ilvl="2" w:tplc="040E001B" w:tentative="1">
      <w:start w:val="1"/>
      <w:numFmt w:val="bullet"/>
      <w:lvlText w:val=""/>
      <w:lvlJc w:val="left"/>
      <w:pPr>
        <w:ind w:left="3291" w:hanging="360"/>
      </w:pPr>
      <w:rPr>
        <w:rFonts w:ascii="Wingdings" w:hAnsi="Wingdings" w:hint="default"/>
      </w:rPr>
    </w:lvl>
    <w:lvl w:ilvl="3" w:tplc="040E000F" w:tentative="1">
      <w:start w:val="1"/>
      <w:numFmt w:val="bullet"/>
      <w:lvlText w:val=""/>
      <w:lvlJc w:val="left"/>
      <w:pPr>
        <w:ind w:left="4011" w:hanging="360"/>
      </w:pPr>
      <w:rPr>
        <w:rFonts w:ascii="Symbol" w:hAnsi="Symbol" w:hint="default"/>
      </w:rPr>
    </w:lvl>
    <w:lvl w:ilvl="4" w:tplc="040E0019" w:tentative="1">
      <w:start w:val="1"/>
      <w:numFmt w:val="bullet"/>
      <w:lvlText w:val="o"/>
      <w:lvlJc w:val="left"/>
      <w:pPr>
        <w:ind w:left="4731" w:hanging="360"/>
      </w:pPr>
      <w:rPr>
        <w:rFonts w:ascii="Courier New" w:hAnsi="Courier New" w:hint="default"/>
      </w:rPr>
    </w:lvl>
    <w:lvl w:ilvl="5" w:tplc="040E001B" w:tentative="1">
      <w:start w:val="1"/>
      <w:numFmt w:val="bullet"/>
      <w:lvlText w:val=""/>
      <w:lvlJc w:val="left"/>
      <w:pPr>
        <w:ind w:left="5451" w:hanging="360"/>
      </w:pPr>
      <w:rPr>
        <w:rFonts w:ascii="Wingdings" w:hAnsi="Wingdings" w:hint="default"/>
      </w:rPr>
    </w:lvl>
    <w:lvl w:ilvl="6" w:tplc="040E000F" w:tentative="1">
      <w:start w:val="1"/>
      <w:numFmt w:val="bullet"/>
      <w:lvlText w:val=""/>
      <w:lvlJc w:val="left"/>
      <w:pPr>
        <w:ind w:left="6171" w:hanging="360"/>
      </w:pPr>
      <w:rPr>
        <w:rFonts w:ascii="Symbol" w:hAnsi="Symbol" w:hint="default"/>
      </w:rPr>
    </w:lvl>
    <w:lvl w:ilvl="7" w:tplc="040E0019" w:tentative="1">
      <w:start w:val="1"/>
      <w:numFmt w:val="bullet"/>
      <w:lvlText w:val="o"/>
      <w:lvlJc w:val="left"/>
      <w:pPr>
        <w:ind w:left="6891" w:hanging="360"/>
      </w:pPr>
      <w:rPr>
        <w:rFonts w:ascii="Courier New" w:hAnsi="Courier New" w:hint="default"/>
      </w:rPr>
    </w:lvl>
    <w:lvl w:ilvl="8" w:tplc="040E001B" w:tentative="1">
      <w:start w:val="1"/>
      <w:numFmt w:val="bullet"/>
      <w:lvlText w:val=""/>
      <w:lvlJc w:val="left"/>
      <w:pPr>
        <w:ind w:left="7611" w:hanging="360"/>
      </w:pPr>
      <w:rPr>
        <w:rFonts w:ascii="Wingdings" w:hAnsi="Wingdings" w:hint="default"/>
      </w:rPr>
    </w:lvl>
  </w:abstractNum>
  <w:abstractNum w:abstractNumId="14">
    <w:nsid w:val="29891A90"/>
    <w:multiLevelType w:val="multilevel"/>
    <w:tmpl w:val="C5B64AC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start w:val="7"/>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BB709A"/>
    <w:multiLevelType w:val="hybridMultilevel"/>
    <w:tmpl w:val="4DEAA0E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36925098"/>
    <w:multiLevelType w:val="hybridMultilevel"/>
    <w:tmpl w:val="1E843076"/>
    <w:lvl w:ilvl="0" w:tplc="3DCAF5F4">
      <w:start w:val="1"/>
      <w:numFmt w:val="lowerLetter"/>
      <w:lvlText w:val="%1."/>
      <w:lvlJc w:val="left"/>
      <w:pPr>
        <w:ind w:left="1341" w:hanging="360"/>
      </w:p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7">
    <w:nsid w:val="36EA66B7"/>
    <w:multiLevelType w:val="hybridMultilevel"/>
    <w:tmpl w:val="83248266"/>
    <w:lvl w:ilvl="0" w:tplc="A9209C66">
      <w:start w:val="1"/>
      <w:numFmt w:val="upperRoman"/>
      <w:lvlText w:val="%1."/>
      <w:lvlJc w:val="left"/>
      <w:pPr>
        <w:ind w:left="1080" w:hanging="72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8">
    <w:nsid w:val="39814459"/>
    <w:multiLevelType w:val="multilevel"/>
    <w:tmpl w:val="743810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3"/>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0867B1"/>
    <w:multiLevelType w:val="hybridMultilevel"/>
    <w:tmpl w:val="88E2C194"/>
    <w:lvl w:ilvl="0" w:tplc="040E0017">
      <w:start w:val="1"/>
      <w:numFmt w:val="lowerLetter"/>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0">
    <w:nsid w:val="4C2D140A"/>
    <w:multiLevelType w:val="hybridMultilevel"/>
    <w:tmpl w:val="0206D73E"/>
    <w:lvl w:ilvl="0" w:tplc="040E000F">
      <w:start w:val="1"/>
      <w:numFmt w:val="decimal"/>
      <w:lvlText w:val="%1."/>
      <w:lvlJc w:val="left"/>
      <w:pPr>
        <w:ind w:left="360" w:hanging="360"/>
      </w:pPr>
    </w:lvl>
    <w:lvl w:ilvl="1" w:tplc="040E000F">
      <w:start w:val="1"/>
      <w:numFmt w:val="decimal"/>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1">
    <w:nsid w:val="4ED92B18"/>
    <w:multiLevelType w:val="hybridMultilevel"/>
    <w:tmpl w:val="FBD84CBE"/>
    <w:lvl w:ilvl="0" w:tplc="C428B6D8">
      <w:numFmt w:val="bullet"/>
      <w:lvlText w:val="-"/>
      <w:lvlJc w:val="left"/>
      <w:pPr>
        <w:ind w:left="720" w:hanging="360"/>
      </w:pPr>
      <w:rPr>
        <w:rFonts w:ascii="Times New Roman" w:eastAsia="Calibri" w:hAnsi="Times New Roman" w:cs="Times New Roman" w:hint="default"/>
      </w:rPr>
    </w:lvl>
    <w:lvl w:ilvl="1" w:tplc="040E0019" w:tentative="1">
      <w:start w:val="1"/>
      <w:numFmt w:val="bullet"/>
      <w:lvlText w:val="o"/>
      <w:lvlJc w:val="left"/>
      <w:pPr>
        <w:ind w:left="2574" w:hanging="360"/>
      </w:pPr>
      <w:rPr>
        <w:rFonts w:ascii="Courier New" w:hAnsi="Courier New" w:hint="default"/>
      </w:rPr>
    </w:lvl>
    <w:lvl w:ilvl="2" w:tplc="040E001B" w:tentative="1">
      <w:start w:val="1"/>
      <w:numFmt w:val="bullet"/>
      <w:lvlText w:val=""/>
      <w:lvlJc w:val="left"/>
      <w:pPr>
        <w:ind w:left="3294" w:hanging="360"/>
      </w:pPr>
      <w:rPr>
        <w:rFonts w:ascii="Wingdings" w:hAnsi="Wingdings" w:hint="default"/>
      </w:rPr>
    </w:lvl>
    <w:lvl w:ilvl="3" w:tplc="040E000F" w:tentative="1">
      <w:start w:val="1"/>
      <w:numFmt w:val="bullet"/>
      <w:lvlText w:val=""/>
      <w:lvlJc w:val="left"/>
      <w:pPr>
        <w:ind w:left="4014" w:hanging="360"/>
      </w:pPr>
      <w:rPr>
        <w:rFonts w:ascii="Symbol" w:hAnsi="Symbol" w:hint="default"/>
      </w:rPr>
    </w:lvl>
    <w:lvl w:ilvl="4" w:tplc="040E0019" w:tentative="1">
      <w:start w:val="1"/>
      <w:numFmt w:val="bullet"/>
      <w:lvlText w:val="o"/>
      <w:lvlJc w:val="left"/>
      <w:pPr>
        <w:ind w:left="4734" w:hanging="360"/>
      </w:pPr>
      <w:rPr>
        <w:rFonts w:ascii="Courier New" w:hAnsi="Courier New" w:hint="default"/>
      </w:rPr>
    </w:lvl>
    <w:lvl w:ilvl="5" w:tplc="040E001B" w:tentative="1">
      <w:start w:val="1"/>
      <w:numFmt w:val="bullet"/>
      <w:lvlText w:val=""/>
      <w:lvlJc w:val="left"/>
      <w:pPr>
        <w:ind w:left="5454" w:hanging="360"/>
      </w:pPr>
      <w:rPr>
        <w:rFonts w:ascii="Wingdings" w:hAnsi="Wingdings" w:hint="default"/>
      </w:rPr>
    </w:lvl>
    <w:lvl w:ilvl="6" w:tplc="040E000F" w:tentative="1">
      <w:start w:val="1"/>
      <w:numFmt w:val="bullet"/>
      <w:lvlText w:val=""/>
      <w:lvlJc w:val="left"/>
      <w:pPr>
        <w:ind w:left="6174" w:hanging="360"/>
      </w:pPr>
      <w:rPr>
        <w:rFonts w:ascii="Symbol" w:hAnsi="Symbol" w:hint="default"/>
      </w:rPr>
    </w:lvl>
    <w:lvl w:ilvl="7" w:tplc="040E0019" w:tentative="1">
      <w:start w:val="1"/>
      <w:numFmt w:val="bullet"/>
      <w:lvlText w:val="o"/>
      <w:lvlJc w:val="left"/>
      <w:pPr>
        <w:ind w:left="6894" w:hanging="360"/>
      </w:pPr>
      <w:rPr>
        <w:rFonts w:ascii="Courier New" w:hAnsi="Courier New" w:hint="default"/>
      </w:rPr>
    </w:lvl>
    <w:lvl w:ilvl="8" w:tplc="040E001B" w:tentative="1">
      <w:start w:val="1"/>
      <w:numFmt w:val="bullet"/>
      <w:lvlText w:val=""/>
      <w:lvlJc w:val="left"/>
      <w:pPr>
        <w:ind w:left="7614" w:hanging="360"/>
      </w:pPr>
      <w:rPr>
        <w:rFonts w:ascii="Wingdings" w:hAnsi="Wingdings" w:hint="default"/>
      </w:rPr>
    </w:lvl>
  </w:abstractNum>
  <w:abstractNum w:abstractNumId="22">
    <w:nsid w:val="562465EB"/>
    <w:multiLevelType w:val="hybridMultilevel"/>
    <w:tmpl w:val="648A7CA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3">
    <w:nsid w:val="58417E02"/>
    <w:multiLevelType w:val="hybridMultilevel"/>
    <w:tmpl w:val="5FF83FFC"/>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4">
    <w:nsid w:val="5B836C0D"/>
    <w:multiLevelType w:val="hybridMultilevel"/>
    <w:tmpl w:val="0206D73E"/>
    <w:lvl w:ilvl="0" w:tplc="040E000F">
      <w:start w:val="1"/>
      <w:numFmt w:val="decimal"/>
      <w:lvlText w:val="%1."/>
      <w:lvlJc w:val="left"/>
      <w:pPr>
        <w:ind w:left="360" w:hanging="360"/>
      </w:pPr>
    </w:lvl>
    <w:lvl w:ilvl="1" w:tplc="040E000F">
      <w:start w:val="1"/>
      <w:numFmt w:val="decimal"/>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5">
    <w:nsid w:val="610A7C29"/>
    <w:multiLevelType w:val="multilevel"/>
    <w:tmpl w:val="00B4611C"/>
    <w:lvl w:ilvl="0">
      <w:start w:val="1"/>
      <w:numFmt w:val="bullet"/>
      <w:lvlText w:val=""/>
      <w:lvlJc w:val="left"/>
      <w:pPr>
        <w:tabs>
          <w:tab w:val="num" w:pos="900"/>
        </w:tabs>
        <w:ind w:left="900" w:hanging="360"/>
      </w:pPr>
      <w:rPr>
        <w:rFonts w:ascii="Symbol" w:hAnsi="Symbol" w:hint="default"/>
        <w:sz w:val="20"/>
      </w:rPr>
    </w:lvl>
    <w:lvl w:ilvl="1">
      <w:start w:val="1"/>
      <w:numFmt w:val="decimal"/>
      <w:lvlText w:val="%2."/>
      <w:lvlJc w:val="left"/>
      <w:pPr>
        <w:ind w:left="1620" w:hanging="360"/>
      </w:pPr>
      <w:rPr>
        <w:rFonts w:hint="default"/>
      </w:rPr>
    </w:lvl>
    <w:lvl w:ilvl="2">
      <w:start w:val="1"/>
      <w:numFmt w:val="lowerLetter"/>
      <w:lvlText w:val="%3)"/>
      <w:lvlJc w:val="left"/>
      <w:pPr>
        <w:ind w:left="2340" w:hanging="360"/>
      </w:pPr>
      <w:rPr>
        <w:rFonts w:hint="default"/>
      </w:rPr>
    </w:lvl>
    <w:lvl w:ilvl="3">
      <w:start w:val="4"/>
      <w:numFmt w:val="upperRoman"/>
      <w:lvlText w:val="%4."/>
      <w:lvlJc w:val="left"/>
      <w:pPr>
        <w:ind w:left="3420" w:hanging="720"/>
      </w:pPr>
      <w:rPr>
        <w:rFonts w:hint="default"/>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6">
    <w:nsid w:val="65C03FD1"/>
    <w:multiLevelType w:val="hybridMultilevel"/>
    <w:tmpl w:val="FFF0480C"/>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7">
    <w:nsid w:val="6AD95634"/>
    <w:multiLevelType w:val="hybridMultilevel"/>
    <w:tmpl w:val="5FF83FFC"/>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8">
    <w:nsid w:val="6E8F3C87"/>
    <w:multiLevelType w:val="hybridMultilevel"/>
    <w:tmpl w:val="1882B624"/>
    <w:lvl w:ilvl="0" w:tplc="A43E6C46">
      <w:start w:val="1"/>
      <w:numFmt w:val="upperRoman"/>
      <w:pStyle w:val="Cmsor1"/>
      <w:lvlText w:val="%1."/>
      <w:lvlJc w:val="right"/>
      <w:pPr>
        <w:ind w:left="720" w:hanging="360"/>
      </w:pPr>
      <w:rPr>
        <w:rFonts w:hint="default"/>
        <w:b/>
        <w:i w:val="0"/>
        <w:color w:val="auto"/>
        <w:sz w:val="28"/>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7107631D"/>
    <w:multiLevelType w:val="hybridMultilevel"/>
    <w:tmpl w:val="5FF83FFC"/>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0">
    <w:nsid w:val="717E46B4"/>
    <w:multiLevelType w:val="hybridMultilevel"/>
    <w:tmpl w:val="6372A060"/>
    <w:lvl w:ilvl="0" w:tplc="D0D068E2">
      <w:numFmt w:val="bullet"/>
      <w:lvlText w:val="-"/>
      <w:lvlJc w:val="left"/>
      <w:pPr>
        <w:tabs>
          <w:tab w:val="num" w:pos="900"/>
        </w:tabs>
        <w:ind w:left="900" w:hanging="360"/>
      </w:pPr>
      <w:rPr>
        <w:rFonts w:ascii="Verdana" w:eastAsia="Times New Roman" w:hAnsi="Verdana"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1">
    <w:nsid w:val="7200470D"/>
    <w:multiLevelType w:val="hybridMultilevel"/>
    <w:tmpl w:val="4DEAA0E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72B731F9"/>
    <w:multiLevelType w:val="hybridMultilevel"/>
    <w:tmpl w:val="731C7FBC"/>
    <w:lvl w:ilvl="0" w:tplc="040E000F">
      <w:start w:val="1"/>
      <w:numFmt w:val="decimal"/>
      <w:lvlText w:val="%1."/>
      <w:lvlJc w:val="left"/>
      <w:pPr>
        <w:ind w:left="360" w:hanging="360"/>
      </w:pPr>
    </w:lvl>
    <w:lvl w:ilvl="1" w:tplc="040E000F">
      <w:start w:val="1"/>
      <w:numFmt w:val="decimal"/>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3">
    <w:nsid w:val="74C20243"/>
    <w:multiLevelType w:val="hybridMultilevel"/>
    <w:tmpl w:val="0B60C0F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nsid w:val="7A08460C"/>
    <w:multiLevelType w:val="hybridMultilevel"/>
    <w:tmpl w:val="55B0C2A2"/>
    <w:lvl w:ilvl="0" w:tplc="040E000F">
      <w:start w:val="1"/>
      <w:numFmt w:val="decimal"/>
      <w:lvlText w:val="%1."/>
      <w:lvlJc w:val="left"/>
      <w:pPr>
        <w:ind w:left="360" w:hanging="360"/>
      </w:pPr>
    </w:lvl>
    <w:lvl w:ilvl="1" w:tplc="040E000F">
      <w:start w:val="1"/>
      <w:numFmt w:val="decimal"/>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5">
    <w:nsid w:val="7DA2753F"/>
    <w:multiLevelType w:val="hybridMultilevel"/>
    <w:tmpl w:val="996C56F6"/>
    <w:lvl w:ilvl="0" w:tplc="C1EC3370">
      <w:start w:val="4"/>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6">
    <w:nsid w:val="7E584302"/>
    <w:multiLevelType w:val="hybridMultilevel"/>
    <w:tmpl w:val="4F08381C"/>
    <w:lvl w:ilvl="0" w:tplc="A0F45E48">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36"/>
  </w:num>
  <w:num w:numId="5">
    <w:abstractNumId w:val="4"/>
  </w:num>
  <w:num w:numId="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4"/>
  </w:num>
  <w:num w:numId="9">
    <w:abstractNumId w:val="25"/>
  </w:num>
  <w:num w:numId="10">
    <w:abstractNumId w:val="31"/>
  </w:num>
  <w:num w:numId="11">
    <w:abstractNumId w:val="27"/>
  </w:num>
  <w:num w:numId="12">
    <w:abstractNumId w:val="28"/>
  </w:num>
  <w:num w:numId="13">
    <w:abstractNumId w:val="8"/>
  </w:num>
  <w:num w:numId="14">
    <w:abstractNumId w:val="34"/>
  </w:num>
  <w:num w:numId="15">
    <w:abstractNumId w:val="24"/>
  </w:num>
  <w:num w:numId="16">
    <w:abstractNumId w:val="20"/>
  </w:num>
  <w:num w:numId="17">
    <w:abstractNumId w:val="32"/>
  </w:num>
  <w:num w:numId="18">
    <w:abstractNumId w:val="13"/>
  </w:num>
  <w:num w:numId="19">
    <w:abstractNumId w:val="7"/>
  </w:num>
  <w:num w:numId="20">
    <w:abstractNumId w:val="29"/>
  </w:num>
  <w:num w:numId="21">
    <w:abstractNumId w:val="23"/>
  </w:num>
  <w:num w:numId="22">
    <w:abstractNumId w:val="3"/>
  </w:num>
  <w:num w:numId="23">
    <w:abstractNumId w:val="26"/>
  </w:num>
  <w:num w:numId="24">
    <w:abstractNumId w:val="21"/>
  </w:num>
  <w:num w:numId="25">
    <w:abstractNumId w:val="12"/>
  </w:num>
  <w:num w:numId="26">
    <w:abstractNumId w:val="35"/>
  </w:num>
  <w:num w:numId="27">
    <w:abstractNumId w:val="22"/>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33"/>
  </w:num>
  <w:num w:numId="34">
    <w:abstractNumId w:val="19"/>
  </w:num>
  <w:num w:numId="35">
    <w:abstractNumId w:val="15"/>
  </w:num>
  <w:num w:numId="36">
    <w:abstractNumId w:val="1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A503F1"/>
    <w:rsid w:val="00000133"/>
    <w:rsid w:val="00006F36"/>
    <w:rsid w:val="0001145E"/>
    <w:rsid w:val="00011BAF"/>
    <w:rsid w:val="00025F57"/>
    <w:rsid w:val="00030767"/>
    <w:rsid w:val="00033637"/>
    <w:rsid w:val="000379F5"/>
    <w:rsid w:val="0004039F"/>
    <w:rsid w:val="00041C0A"/>
    <w:rsid w:val="0004266F"/>
    <w:rsid w:val="0004550B"/>
    <w:rsid w:val="00062AFF"/>
    <w:rsid w:val="0006613E"/>
    <w:rsid w:val="00071FF7"/>
    <w:rsid w:val="0007472E"/>
    <w:rsid w:val="00096D9E"/>
    <w:rsid w:val="000A1465"/>
    <w:rsid w:val="000C619B"/>
    <w:rsid w:val="000D7376"/>
    <w:rsid w:val="000E064B"/>
    <w:rsid w:val="000E0EB9"/>
    <w:rsid w:val="000E4305"/>
    <w:rsid w:val="0010545D"/>
    <w:rsid w:val="00112289"/>
    <w:rsid w:val="00113590"/>
    <w:rsid w:val="00116BFA"/>
    <w:rsid w:val="00117E18"/>
    <w:rsid w:val="00122832"/>
    <w:rsid w:val="00123CCA"/>
    <w:rsid w:val="00143C05"/>
    <w:rsid w:val="001454A7"/>
    <w:rsid w:val="0015136F"/>
    <w:rsid w:val="001518C2"/>
    <w:rsid w:val="00151B9C"/>
    <w:rsid w:val="00157BFD"/>
    <w:rsid w:val="001729E8"/>
    <w:rsid w:val="00181C6A"/>
    <w:rsid w:val="00193B77"/>
    <w:rsid w:val="00194D9E"/>
    <w:rsid w:val="001A3DA1"/>
    <w:rsid w:val="001B6535"/>
    <w:rsid w:val="001E0274"/>
    <w:rsid w:val="001E18CF"/>
    <w:rsid w:val="001E2299"/>
    <w:rsid w:val="00205419"/>
    <w:rsid w:val="0023147D"/>
    <w:rsid w:val="0023670E"/>
    <w:rsid w:val="00245AD6"/>
    <w:rsid w:val="00251D28"/>
    <w:rsid w:val="00256CC7"/>
    <w:rsid w:val="002726B1"/>
    <w:rsid w:val="00273917"/>
    <w:rsid w:val="00276EA7"/>
    <w:rsid w:val="00277201"/>
    <w:rsid w:val="002816FF"/>
    <w:rsid w:val="00282A25"/>
    <w:rsid w:val="00285B61"/>
    <w:rsid w:val="00295F3B"/>
    <w:rsid w:val="002A123B"/>
    <w:rsid w:val="002B7BF8"/>
    <w:rsid w:val="002D7081"/>
    <w:rsid w:val="002E0BAC"/>
    <w:rsid w:val="002E2425"/>
    <w:rsid w:val="002F4938"/>
    <w:rsid w:val="002F6066"/>
    <w:rsid w:val="0030784E"/>
    <w:rsid w:val="00310D49"/>
    <w:rsid w:val="00315902"/>
    <w:rsid w:val="00316B52"/>
    <w:rsid w:val="00317716"/>
    <w:rsid w:val="00322348"/>
    <w:rsid w:val="0032331E"/>
    <w:rsid w:val="003318C2"/>
    <w:rsid w:val="00331DFD"/>
    <w:rsid w:val="003328B3"/>
    <w:rsid w:val="00337589"/>
    <w:rsid w:val="00337DC8"/>
    <w:rsid w:val="003456C1"/>
    <w:rsid w:val="00347461"/>
    <w:rsid w:val="00351FE5"/>
    <w:rsid w:val="0035790F"/>
    <w:rsid w:val="0036006F"/>
    <w:rsid w:val="003673B1"/>
    <w:rsid w:val="00373D30"/>
    <w:rsid w:val="00374EA6"/>
    <w:rsid w:val="00381354"/>
    <w:rsid w:val="00381538"/>
    <w:rsid w:val="003835D1"/>
    <w:rsid w:val="00387726"/>
    <w:rsid w:val="00390FF1"/>
    <w:rsid w:val="003A1ADB"/>
    <w:rsid w:val="003A3D9D"/>
    <w:rsid w:val="003A3E47"/>
    <w:rsid w:val="003B4C82"/>
    <w:rsid w:val="003C524D"/>
    <w:rsid w:val="003C5E20"/>
    <w:rsid w:val="003D341E"/>
    <w:rsid w:val="003D7069"/>
    <w:rsid w:val="003E5B2D"/>
    <w:rsid w:val="003F7ED5"/>
    <w:rsid w:val="004104F2"/>
    <w:rsid w:val="004155A5"/>
    <w:rsid w:val="00426AD5"/>
    <w:rsid w:val="00431986"/>
    <w:rsid w:val="004320D0"/>
    <w:rsid w:val="00437654"/>
    <w:rsid w:val="00442733"/>
    <w:rsid w:val="00444E3F"/>
    <w:rsid w:val="00445867"/>
    <w:rsid w:val="00450285"/>
    <w:rsid w:val="004505BF"/>
    <w:rsid w:val="00450AA3"/>
    <w:rsid w:val="00476602"/>
    <w:rsid w:val="004809B5"/>
    <w:rsid w:val="00481A26"/>
    <w:rsid w:val="00484375"/>
    <w:rsid w:val="00485845"/>
    <w:rsid w:val="004931D6"/>
    <w:rsid w:val="00495FE0"/>
    <w:rsid w:val="004B39F8"/>
    <w:rsid w:val="004C5335"/>
    <w:rsid w:val="004C77D8"/>
    <w:rsid w:val="004D56EE"/>
    <w:rsid w:val="004E78F9"/>
    <w:rsid w:val="004F2F8E"/>
    <w:rsid w:val="00501FFD"/>
    <w:rsid w:val="00504360"/>
    <w:rsid w:val="005122A7"/>
    <w:rsid w:val="00514CE8"/>
    <w:rsid w:val="0052610E"/>
    <w:rsid w:val="00536CE9"/>
    <w:rsid w:val="00536F36"/>
    <w:rsid w:val="00545365"/>
    <w:rsid w:val="00546FDC"/>
    <w:rsid w:val="00552BE6"/>
    <w:rsid w:val="005611F0"/>
    <w:rsid w:val="005645FD"/>
    <w:rsid w:val="00581B22"/>
    <w:rsid w:val="00583073"/>
    <w:rsid w:val="00595583"/>
    <w:rsid w:val="00595E4B"/>
    <w:rsid w:val="005A11C8"/>
    <w:rsid w:val="005A38A3"/>
    <w:rsid w:val="005C4CA6"/>
    <w:rsid w:val="005C4EDD"/>
    <w:rsid w:val="005C69F1"/>
    <w:rsid w:val="005D2FE5"/>
    <w:rsid w:val="005D3677"/>
    <w:rsid w:val="005E20B8"/>
    <w:rsid w:val="005E2E6F"/>
    <w:rsid w:val="0060553F"/>
    <w:rsid w:val="0061780F"/>
    <w:rsid w:val="00630251"/>
    <w:rsid w:val="00630B8C"/>
    <w:rsid w:val="0064769C"/>
    <w:rsid w:val="00652FE0"/>
    <w:rsid w:val="00653523"/>
    <w:rsid w:val="00653654"/>
    <w:rsid w:val="006559D8"/>
    <w:rsid w:val="0067073F"/>
    <w:rsid w:val="00680E58"/>
    <w:rsid w:val="006820DD"/>
    <w:rsid w:val="00691BB5"/>
    <w:rsid w:val="00693381"/>
    <w:rsid w:val="00696D2F"/>
    <w:rsid w:val="006C3D54"/>
    <w:rsid w:val="006D0107"/>
    <w:rsid w:val="006D0A30"/>
    <w:rsid w:val="006D2488"/>
    <w:rsid w:val="006E2260"/>
    <w:rsid w:val="006E4470"/>
    <w:rsid w:val="006F42F5"/>
    <w:rsid w:val="0070007D"/>
    <w:rsid w:val="00707C10"/>
    <w:rsid w:val="007175BF"/>
    <w:rsid w:val="00743A13"/>
    <w:rsid w:val="00766B01"/>
    <w:rsid w:val="007764F6"/>
    <w:rsid w:val="0078072C"/>
    <w:rsid w:val="00795140"/>
    <w:rsid w:val="007A73EB"/>
    <w:rsid w:val="007C41B8"/>
    <w:rsid w:val="007C6BBA"/>
    <w:rsid w:val="007C79BB"/>
    <w:rsid w:val="007D26DE"/>
    <w:rsid w:val="007E04E8"/>
    <w:rsid w:val="007E6311"/>
    <w:rsid w:val="007F2C14"/>
    <w:rsid w:val="007F6AAE"/>
    <w:rsid w:val="0080021B"/>
    <w:rsid w:val="0080654F"/>
    <w:rsid w:val="008108A0"/>
    <w:rsid w:val="00817991"/>
    <w:rsid w:val="00833172"/>
    <w:rsid w:val="00843FD6"/>
    <w:rsid w:val="00846BDE"/>
    <w:rsid w:val="0085344F"/>
    <w:rsid w:val="00854DA6"/>
    <w:rsid w:val="00865644"/>
    <w:rsid w:val="00866BBC"/>
    <w:rsid w:val="00873F77"/>
    <w:rsid w:val="008855F1"/>
    <w:rsid w:val="008C34D2"/>
    <w:rsid w:val="008D6B92"/>
    <w:rsid w:val="00901A25"/>
    <w:rsid w:val="00902029"/>
    <w:rsid w:val="00910886"/>
    <w:rsid w:val="009143BE"/>
    <w:rsid w:val="00925519"/>
    <w:rsid w:val="00925F91"/>
    <w:rsid w:val="0093609A"/>
    <w:rsid w:val="00952A25"/>
    <w:rsid w:val="00964CC6"/>
    <w:rsid w:val="00965D7A"/>
    <w:rsid w:val="00971628"/>
    <w:rsid w:val="00973B8B"/>
    <w:rsid w:val="0097663B"/>
    <w:rsid w:val="00976DBB"/>
    <w:rsid w:val="009843BD"/>
    <w:rsid w:val="00987649"/>
    <w:rsid w:val="00995E44"/>
    <w:rsid w:val="009A0E5B"/>
    <w:rsid w:val="009B2F62"/>
    <w:rsid w:val="009B751C"/>
    <w:rsid w:val="009C00A1"/>
    <w:rsid w:val="009D211A"/>
    <w:rsid w:val="009D673A"/>
    <w:rsid w:val="009E278E"/>
    <w:rsid w:val="009E3E12"/>
    <w:rsid w:val="009E4DCD"/>
    <w:rsid w:val="009E551A"/>
    <w:rsid w:val="00A044B4"/>
    <w:rsid w:val="00A048B6"/>
    <w:rsid w:val="00A053CE"/>
    <w:rsid w:val="00A0797A"/>
    <w:rsid w:val="00A11C77"/>
    <w:rsid w:val="00A1408E"/>
    <w:rsid w:val="00A1635D"/>
    <w:rsid w:val="00A25F1C"/>
    <w:rsid w:val="00A350F3"/>
    <w:rsid w:val="00A40CF4"/>
    <w:rsid w:val="00A42C48"/>
    <w:rsid w:val="00A503F1"/>
    <w:rsid w:val="00A55B90"/>
    <w:rsid w:val="00A65232"/>
    <w:rsid w:val="00A674B4"/>
    <w:rsid w:val="00A824CA"/>
    <w:rsid w:val="00A83289"/>
    <w:rsid w:val="00A845B2"/>
    <w:rsid w:val="00A8573F"/>
    <w:rsid w:val="00A91136"/>
    <w:rsid w:val="00A912A1"/>
    <w:rsid w:val="00A93AF5"/>
    <w:rsid w:val="00A9526F"/>
    <w:rsid w:val="00A95D86"/>
    <w:rsid w:val="00A95F17"/>
    <w:rsid w:val="00AA18B0"/>
    <w:rsid w:val="00AA2327"/>
    <w:rsid w:val="00AA27B5"/>
    <w:rsid w:val="00AA4DD2"/>
    <w:rsid w:val="00AB238C"/>
    <w:rsid w:val="00AB7560"/>
    <w:rsid w:val="00AC24BA"/>
    <w:rsid w:val="00AC597C"/>
    <w:rsid w:val="00AC5DD3"/>
    <w:rsid w:val="00AE4160"/>
    <w:rsid w:val="00AE5069"/>
    <w:rsid w:val="00AE7BA8"/>
    <w:rsid w:val="00AE7C49"/>
    <w:rsid w:val="00AF27B4"/>
    <w:rsid w:val="00AF7976"/>
    <w:rsid w:val="00B10085"/>
    <w:rsid w:val="00B13766"/>
    <w:rsid w:val="00B157F2"/>
    <w:rsid w:val="00B16867"/>
    <w:rsid w:val="00B17A17"/>
    <w:rsid w:val="00B2116C"/>
    <w:rsid w:val="00B24284"/>
    <w:rsid w:val="00B37B8E"/>
    <w:rsid w:val="00B450B8"/>
    <w:rsid w:val="00B452CE"/>
    <w:rsid w:val="00B47CA3"/>
    <w:rsid w:val="00B55028"/>
    <w:rsid w:val="00B56B46"/>
    <w:rsid w:val="00B62842"/>
    <w:rsid w:val="00B67758"/>
    <w:rsid w:val="00B67917"/>
    <w:rsid w:val="00B73440"/>
    <w:rsid w:val="00B81655"/>
    <w:rsid w:val="00B859F6"/>
    <w:rsid w:val="00B9109E"/>
    <w:rsid w:val="00B9179D"/>
    <w:rsid w:val="00B92532"/>
    <w:rsid w:val="00B97AE1"/>
    <w:rsid w:val="00BB1BF8"/>
    <w:rsid w:val="00BB22DE"/>
    <w:rsid w:val="00BB41CE"/>
    <w:rsid w:val="00BB7035"/>
    <w:rsid w:val="00BB72ED"/>
    <w:rsid w:val="00BC0883"/>
    <w:rsid w:val="00BC0A73"/>
    <w:rsid w:val="00BC1AAD"/>
    <w:rsid w:val="00BC4B21"/>
    <w:rsid w:val="00BE3A02"/>
    <w:rsid w:val="00BE6231"/>
    <w:rsid w:val="00C03B28"/>
    <w:rsid w:val="00C07400"/>
    <w:rsid w:val="00C14B37"/>
    <w:rsid w:val="00C24571"/>
    <w:rsid w:val="00C322BE"/>
    <w:rsid w:val="00C41B93"/>
    <w:rsid w:val="00C45DEA"/>
    <w:rsid w:val="00C54541"/>
    <w:rsid w:val="00C57927"/>
    <w:rsid w:val="00C64701"/>
    <w:rsid w:val="00C65065"/>
    <w:rsid w:val="00C6566B"/>
    <w:rsid w:val="00C7084E"/>
    <w:rsid w:val="00C74120"/>
    <w:rsid w:val="00C75EB4"/>
    <w:rsid w:val="00C83073"/>
    <w:rsid w:val="00C87DF5"/>
    <w:rsid w:val="00CA2849"/>
    <w:rsid w:val="00CA6B0B"/>
    <w:rsid w:val="00CB143D"/>
    <w:rsid w:val="00CB2026"/>
    <w:rsid w:val="00CC0FCE"/>
    <w:rsid w:val="00CC3013"/>
    <w:rsid w:val="00CC507D"/>
    <w:rsid w:val="00CD7C5E"/>
    <w:rsid w:val="00CE05B0"/>
    <w:rsid w:val="00CF1E41"/>
    <w:rsid w:val="00CF33FC"/>
    <w:rsid w:val="00D02F25"/>
    <w:rsid w:val="00D02F5C"/>
    <w:rsid w:val="00D073B3"/>
    <w:rsid w:val="00D12A0C"/>
    <w:rsid w:val="00D13EB0"/>
    <w:rsid w:val="00D1741C"/>
    <w:rsid w:val="00D20D8C"/>
    <w:rsid w:val="00D25710"/>
    <w:rsid w:val="00D26872"/>
    <w:rsid w:val="00D366C1"/>
    <w:rsid w:val="00D37A67"/>
    <w:rsid w:val="00D44581"/>
    <w:rsid w:val="00D45873"/>
    <w:rsid w:val="00D52CFA"/>
    <w:rsid w:val="00D5370C"/>
    <w:rsid w:val="00D65A57"/>
    <w:rsid w:val="00D73898"/>
    <w:rsid w:val="00D9117F"/>
    <w:rsid w:val="00D9460D"/>
    <w:rsid w:val="00D9675A"/>
    <w:rsid w:val="00DA14F3"/>
    <w:rsid w:val="00DA39EE"/>
    <w:rsid w:val="00DA46A3"/>
    <w:rsid w:val="00DB6421"/>
    <w:rsid w:val="00DC5200"/>
    <w:rsid w:val="00DD01BB"/>
    <w:rsid w:val="00DE2D92"/>
    <w:rsid w:val="00DE6C03"/>
    <w:rsid w:val="00DE7A7D"/>
    <w:rsid w:val="00DF1846"/>
    <w:rsid w:val="00DF2415"/>
    <w:rsid w:val="00DF4AA4"/>
    <w:rsid w:val="00DF71AE"/>
    <w:rsid w:val="00DF7FF2"/>
    <w:rsid w:val="00E041B0"/>
    <w:rsid w:val="00E05016"/>
    <w:rsid w:val="00E10218"/>
    <w:rsid w:val="00E14AA6"/>
    <w:rsid w:val="00E235F7"/>
    <w:rsid w:val="00E342CC"/>
    <w:rsid w:val="00E37BC6"/>
    <w:rsid w:val="00E43B14"/>
    <w:rsid w:val="00E4664E"/>
    <w:rsid w:val="00E54C5E"/>
    <w:rsid w:val="00E57E0E"/>
    <w:rsid w:val="00E603AD"/>
    <w:rsid w:val="00E644D5"/>
    <w:rsid w:val="00E6629A"/>
    <w:rsid w:val="00E80599"/>
    <w:rsid w:val="00E879DA"/>
    <w:rsid w:val="00EA0DDF"/>
    <w:rsid w:val="00EA3DE7"/>
    <w:rsid w:val="00EA4CA0"/>
    <w:rsid w:val="00EA6012"/>
    <w:rsid w:val="00EB2874"/>
    <w:rsid w:val="00EB449C"/>
    <w:rsid w:val="00EB737D"/>
    <w:rsid w:val="00EC22CE"/>
    <w:rsid w:val="00EC51D6"/>
    <w:rsid w:val="00EC66D2"/>
    <w:rsid w:val="00ED6697"/>
    <w:rsid w:val="00EE4755"/>
    <w:rsid w:val="00EF4691"/>
    <w:rsid w:val="00F14F5D"/>
    <w:rsid w:val="00F168AD"/>
    <w:rsid w:val="00F23861"/>
    <w:rsid w:val="00F26618"/>
    <w:rsid w:val="00F32FAE"/>
    <w:rsid w:val="00F41133"/>
    <w:rsid w:val="00F416F6"/>
    <w:rsid w:val="00F4191C"/>
    <w:rsid w:val="00F56205"/>
    <w:rsid w:val="00F573E7"/>
    <w:rsid w:val="00F6436B"/>
    <w:rsid w:val="00F84E55"/>
    <w:rsid w:val="00F91B11"/>
    <w:rsid w:val="00F93708"/>
    <w:rsid w:val="00F95B4F"/>
    <w:rsid w:val="00FA18CA"/>
    <w:rsid w:val="00FA39A2"/>
    <w:rsid w:val="00FB178E"/>
    <w:rsid w:val="00FB42DE"/>
    <w:rsid w:val="00FC007E"/>
    <w:rsid w:val="00FE2940"/>
    <w:rsid w:val="00FE6C07"/>
    <w:rsid w:val="00FF3D5C"/>
    <w:rsid w:val="00FF7048"/>
    <w:rsid w:val="00FF774E"/>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lsdException w:name="Default Paragraph Font" w:uiPriority="1"/>
    <w:lsdException w:name="Body Text Indent" w:uiPriority="0"/>
    <w:lsdException w:name="Subtitle" w:semiHidden="0" w:uiPriority="11" w:unhideWhenUsed="0"/>
    <w:lsdException w:name="Body Text Indent 3" w:uiPriority="0"/>
    <w:lsdException w:name="Strong" w:semiHidden="0" w:uiPriority="22" w:unhideWhenUsed="0"/>
    <w:lsdException w:name="Emphasis" w:semiHidden="0" w:uiPriority="0" w:unhideWhenUsed="0"/>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503F1"/>
    <w:pPr>
      <w:widowControl w:val="0"/>
      <w:spacing w:after="0" w:line="240" w:lineRule="auto"/>
    </w:pPr>
    <w:rPr>
      <w:rFonts w:ascii="Courier New" w:eastAsia="Times New Roman" w:hAnsi="Courier New" w:cs="Courier New"/>
      <w:color w:val="000000"/>
      <w:sz w:val="24"/>
      <w:szCs w:val="24"/>
      <w:lang w:eastAsia="hu-HU"/>
    </w:rPr>
  </w:style>
  <w:style w:type="paragraph" w:styleId="Cmsor1">
    <w:name w:val="heading 1"/>
    <w:basedOn w:val="Norml"/>
    <w:next w:val="Norml"/>
    <w:link w:val="Cmsor1Char"/>
    <w:uiPriority w:val="9"/>
    <w:qFormat/>
    <w:rsid w:val="007C6BBA"/>
    <w:pPr>
      <w:keepNext/>
      <w:keepLines/>
      <w:numPr>
        <w:numId w:val="12"/>
      </w:numPr>
      <w:spacing w:before="480" w:after="480"/>
      <w:jc w:val="center"/>
      <w:outlineLvl w:val="0"/>
    </w:pPr>
    <w:rPr>
      <w:rFonts w:ascii="Times New Roman" w:eastAsiaTheme="majorEastAsia" w:hAnsi="Times New Roman" w:cs="Times New Roman"/>
      <w:b/>
      <w:bCs/>
      <w:color w:val="000000" w:themeColor="text1"/>
      <w:sz w:val="28"/>
      <w:szCs w:val="28"/>
    </w:rPr>
  </w:style>
  <w:style w:type="paragraph" w:styleId="Cmsor2">
    <w:name w:val="heading 2"/>
    <w:aliases w:val="Okean2,NGPcím2,Címsor,Heading Level 2,Outline2,Major,L2,Lev 2,Paragraafkop,h2,A.B.C.,Heading2,H2-Heading 2,Header 2,l2,Header2,22,heading2,list2,H2,list 2,21,23,24,25,211,221,231,241,26,212,222,232,242,251,2111,2211,2311,2411,27,213,223,233,243"/>
    <w:basedOn w:val="Norml"/>
    <w:next w:val="Norml"/>
    <w:link w:val="Cmsor2Char"/>
    <w:qFormat/>
    <w:rsid w:val="00A503F1"/>
    <w:pPr>
      <w:keepNext/>
      <w:numPr>
        <w:ilvl w:val="1"/>
        <w:numId w:val="2"/>
      </w:numPr>
      <w:adjustRightInd w:val="0"/>
      <w:spacing w:before="240" w:after="60" w:line="360" w:lineRule="atLeast"/>
      <w:jc w:val="both"/>
      <w:textAlignment w:val="baseline"/>
      <w:outlineLvl w:val="1"/>
    </w:pPr>
    <w:rPr>
      <w:rFonts w:ascii="Arial" w:hAnsi="Arial" w:cs="Arial"/>
      <w:b/>
      <w:bCs/>
      <w:i/>
      <w:iCs/>
      <w:color w:val="auto"/>
      <w:sz w:val="28"/>
      <w:szCs w:val="28"/>
    </w:rPr>
  </w:style>
  <w:style w:type="paragraph" w:styleId="Cmsor5">
    <w:name w:val="heading 5"/>
    <w:aliases w:val="test,Atlanthd3,Atlanthd31,Atlanthd32,Atlanthd33,Atlanthd34,Atlanthd311,Atlanthd35,Atlanthd36,Atlanthd312,Atlanthd37,Atlanthd38,Atlanthd39,Atlanthd310,Atlanthd313,Atlanthd314,Atlanthd315,Block Label,H5,h5,Überschrift 5 neu"/>
    <w:basedOn w:val="Norml"/>
    <w:next w:val="Norml"/>
    <w:link w:val="Cmsor5Char"/>
    <w:qFormat/>
    <w:rsid w:val="00A503F1"/>
    <w:pPr>
      <w:keepNext/>
      <w:numPr>
        <w:ilvl w:val="4"/>
        <w:numId w:val="2"/>
      </w:numPr>
      <w:adjustRightInd w:val="0"/>
      <w:spacing w:line="360" w:lineRule="atLeast"/>
      <w:jc w:val="center"/>
      <w:textAlignment w:val="baseline"/>
      <w:outlineLvl w:val="4"/>
    </w:pPr>
    <w:rPr>
      <w:rFonts w:ascii="Times New Roman" w:hAnsi="Times New Roman" w:cs="Times New Roman"/>
      <w:b/>
      <w:color w:val="auto"/>
      <w:sz w:val="28"/>
      <w:szCs w:val="20"/>
    </w:rPr>
  </w:style>
  <w:style w:type="paragraph" w:styleId="Cmsor6">
    <w:name w:val="heading 6"/>
    <w:aliases w:val="H6,Appendix,T1"/>
    <w:basedOn w:val="Norml"/>
    <w:next w:val="Norml"/>
    <w:link w:val="Cmsor6Char"/>
    <w:qFormat/>
    <w:rsid w:val="00A503F1"/>
    <w:pPr>
      <w:numPr>
        <w:ilvl w:val="5"/>
        <w:numId w:val="2"/>
      </w:numPr>
      <w:adjustRightInd w:val="0"/>
      <w:spacing w:before="240" w:after="60" w:line="360" w:lineRule="atLeast"/>
      <w:jc w:val="both"/>
      <w:textAlignment w:val="baseline"/>
      <w:outlineLvl w:val="5"/>
    </w:pPr>
    <w:rPr>
      <w:rFonts w:ascii="Times New Roman" w:hAnsi="Times New Roman" w:cs="Times New Roman"/>
      <w:b/>
      <w:bCs/>
      <w:color w:val="auto"/>
      <w:sz w:val="22"/>
      <w:szCs w:val="22"/>
    </w:rPr>
  </w:style>
  <w:style w:type="paragraph" w:styleId="Cmsor7">
    <w:name w:val="heading 7"/>
    <w:basedOn w:val="Norml"/>
    <w:next w:val="Norml"/>
    <w:link w:val="Cmsor7Char"/>
    <w:qFormat/>
    <w:rsid w:val="00A503F1"/>
    <w:pPr>
      <w:numPr>
        <w:ilvl w:val="6"/>
        <w:numId w:val="2"/>
      </w:numPr>
      <w:adjustRightInd w:val="0"/>
      <w:spacing w:before="240" w:after="60" w:line="360" w:lineRule="atLeast"/>
      <w:jc w:val="both"/>
      <w:textAlignment w:val="baseline"/>
      <w:outlineLvl w:val="6"/>
    </w:pPr>
    <w:rPr>
      <w:rFonts w:ascii="Times New Roman" w:hAnsi="Times New Roman" w:cs="Times New Roman"/>
      <w:color w:val="auto"/>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A503F1"/>
    <w:pPr>
      <w:autoSpaceDE w:val="0"/>
      <w:autoSpaceDN w:val="0"/>
      <w:adjustRightInd w:val="0"/>
      <w:spacing w:after="0" w:line="240" w:lineRule="auto"/>
    </w:pPr>
    <w:rPr>
      <w:rFonts w:ascii="KH Sans" w:eastAsia="Calibri" w:hAnsi="KH Sans" w:cs="KH Sans"/>
      <w:color w:val="000000"/>
      <w:sz w:val="24"/>
      <w:szCs w:val="24"/>
      <w:lang w:eastAsia="hu-HU"/>
    </w:rPr>
  </w:style>
  <w:style w:type="character" w:customStyle="1" w:styleId="Cmsor2Char">
    <w:name w:val="Címsor 2 Char"/>
    <w:aliases w:val="Okean2 Char,NGPcím2 Char,Címsor Char,Heading Level 2 Char,Outline2 Char,Major Char,L2 Char,Lev 2 Char,Paragraafkop Char,h2 Char,A.B.C. Char,Heading2 Char,H2-Heading 2 Char,Header 2 Char,l2 Char,Header2 Char,22 Char,heading2 Char,list2 Char"/>
    <w:basedOn w:val="Bekezdsalapbettpusa"/>
    <w:link w:val="Cmsor2"/>
    <w:rsid w:val="00A503F1"/>
    <w:rPr>
      <w:rFonts w:ascii="Arial" w:eastAsia="Times New Roman" w:hAnsi="Arial" w:cs="Arial"/>
      <w:b/>
      <w:bCs/>
      <w:i/>
      <w:iCs/>
      <w:sz w:val="28"/>
      <w:szCs w:val="28"/>
      <w:lang w:eastAsia="hu-HU"/>
    </w:rPr>
  </w:style>
  <w:style w:type="character" w:customStyle="1" w:styleId="Cmsor5Char">
    <w:name w:val="Címsor 5 Char"/>
    <w:aliases w:val="test Char,Atlanthd3 Char,Atlanthd31 Char,Atlanthd32 Char,Atlanthd33 Char,Atlanthd34 Char,Atlanthd311 Char,Atlanthd35 Char,Atlanthd36 Char,Atlanthd312 Char,Atlanthd37 Char,Atlanthd38 Char,Atlanthd39 Char,Atlanthd310 Char,Atlanthd313 Char"/>
    <w:basedOn w:val="Bekezdsalapbettpusa"/>
    <w:link w:val="Cmsor5"/>
    <w:rsid w:val="00A503F1"/>
    <w:rPr>
      <w:rFonts w:ascii="Times New Roman" w:eastAsia="Times New Roman" w:hAnsi="Times New Roman" w:cs="Times New Roman"/>
      <w:b/>
      <w:sz w:val="28"/>
      <w:szCs w:val="20"/>
      <w:lang w:eastAsia="hu-HU"/>
    </w:rPr>
  </w:style>
  <w:style w:type="character" w:customStyle="1" w:styleId="Cmsor6Char">
    <w:name w:val="Címsor 6 Char"/>
    <w:aliases w:val="H6 Char,Appendix Char,T1 Char"/>
    <w:basedOn w:val="Bekezdsalapbettpusa"/>
    <w:link w:val="Cmsor6"/>
    <w:rsid w:val="00A503F1"/>
    <w:rPr>
      <w:rFonts w:ascii="Times New Roman" w:eastAsia="Times New Roman" w:hAnsi="Times New Roman" w:cs="Times New Roman"/>
      <w:b/>
      <w:bCs/>
      <w:lang w:eastAsia="hu-HU"/>
    </w:rPr>
  </w:style>
  <w:style w:type="character" w:customStyle="1" w:styleId="Cmsor7Char">
    <w:name w:val="Címsor 7 Char"/>
    <w:basedOn w:val="Bekezdsalapbettpusa"/>
    <w:link w:val="Cmsor7"/>
    <w:rsid w:val="00A503F1"/>
    <w:rPr>
      <w:rFonts w:ascii="Times New Roman" w:eastAsia="Times New Roman" w:hAnsi="Times New Roman" w:cs="Times New Roman"/>
      <w:sz w:val="24"/>
      <w:szCs w:val="24"/>
      <w:lang w:eastAsia="hu-HU"/>
    </w:rPr>
  </w:style>
  <w:style w:type="character" w:customStyle="1" w:styleId="SzvegtrzsChar">
    <w:name w:val="Szövegtörzs Char"/>
    <w:aliases w:val="b Char,bt Char,body text Char,book Char,EHPT Char,Body Text2 Char"/>
    <w:locked/>
    <w:rsid w:val="00A503F1"/>
    <w:rPr>
      <w:shd w:val="clear" w:color="auto" w:fill="FFFFFF"/>
    </w:rPr>
  </w:style>
  <w:style w:type="paragraph" w:styleId="Listaszerbekezds">
    <w:name w:val="List Paragraph"/>
    <w:basedOn w:val="Norml"/>
    <w:link w:val="ListaszerbekezdsChar"/>
    <w:qFormat/>
    <w:rsid w:val="00A503F1"/>
    <w:pPr>
      <w:ind w:left="708"/>
    </w:pPr>
  </w:style>
  <w:style w:type="paragraph" w:customStyle="1" w:styleId="Stlus1">
    <w:name w:val="Stílus1"/>
    <w:basedOn w:val="Norml"/>
    <w:rsid w:val="00A503F1"/>
    <w:pPr>
      <w:widowControl/>
      <w:overflowPunct w:val="0"/>
      <w:autoSpaceDE w:val="0"/>
      <w:autoSpaceDN w:val="0"/>
      <w:adjustRightInd w:val="0"/>
      <w:jc w:val="both"/>
      <w:textAlignment w:val="baseline"/>
    </w:pPr>
    <w:rPr>
      <w:rFonts w:ascii="Times New Roman" w:hAnsi="Times New Roman" w:cs="Times New Roman"/>
      <w:color w:val="auto"/>
      <w:szCs w:val="20"/>
    </w:rPr>
  </w:style>
  <w:style w:type="paragraph" w:styleId="Szvegtrzsbehzssal">
    <w:name w:val="Body Text Indent"/>
    <w:basedOn w:val="Norml"/>
    <w:link w:val="SzvegtrzsbehzssalChar"/>
    <w:unhideWhenUsed/>
    <w:rsid w:val="00A503F1"/>
    <w:pPr>
      <w:adjustRightInd w:val="0"/>
      <w:spacing w:after="120" w:line="360" w:lineRule="atLeast"/>
      <w:ind w:left="283"/>
      <w:jc w:val="both"/>
      <w:textAlignment w:val="baseline"/>
    </w:pPr>
    <w:rPr>
      <w:rFonts w:ascii="Times New Roman" w:hAnsi="Times New Roman" w:cs="Times New Roman"/>
      <w:color w:val="auto"/>
      <w:sz w:val="20"/>
      <w:szCs w:val="20"/>
    </w:rPr>
  </w:style>
  <w:style w:type="character" w:customStyle="1" w:styleId="SzvegtrzsbehzssalChar">
    <w:name w:val="Szövegtörzs behúzással Char"/>
    <w:basedOn w:val="Bekezdsalapbettpusa"/>
    <w:link w:val="Szvegtrzsbehzssal"/>
    <w:rsid w:val="00A503F1"/>
    <w:rPr>
      <w:rFonts w:ascii="Times New Roman" w:eastAsia="Times New Roman" w:hAnsi="Times New Roman" w:cs="Times New Roman"/>
      <w:sz w:val="20"/>
      <w:szCs w:val="20"/>
    </w:rPr>
  </w:style>
  <w:style w:type="character" w:customStyle="1" w:styleId="Lbjegyzet-karakterek">
    <w:name w:val="Lábjegyzet-karakterek"/>
    <w:rsid w:val="00A503F1"/>
    <w:rPr>
      <w:vertAlign w:val="superscript"/>
    </w:rPr>
  </w:style>
  <w:style w:type="character" w:customStyle="1" w:styleId="Lbjegyzet-hivatkozs1">
    <w:name w:val="Lábjegyzet-hivatkozás1"/>
    <w:rsid w:val="00A503F1"/>
    <w:rPr>
      <w:vertAlign w:val="superscript"/>
    </w:rPr>
  </w:style>
  <w:style w:type="paragraph" w:styleId="Lbjegyzetszveg">
    <w:name w:val="footnote text"/>
    <w:aliases w:val="Footnote Text Char1,Lábjegyzetszöveg Char1 Char1,Lábjegyzetszöveg Char Char Char1,Lábjegyzetszöveg Char1 Char Char Char1,Lábjegyzetszöveg Char Char Char Char Char1,Footnote Char Char Char Char Char1,Char1 Char Char Char Char Char1"/>
    <w:basedOn w:val="Norml"/>
    <w:link w:val="LbjegyzetszvegChar"/>
    <w:uiPriority w:val="99"/>
    <w:rsid w:val="00A503F1"/>
    <w:pPr>
      <w:widowControl/>
    </w:pPr>
    <w:rPr>
      <w:rFonts w:ascii="Times New Roman" w:hAnsi="Times New Roman" w:cs="Times New Roman"/>
      <w:color w:val="auto"/>
      <w:sz w:val="20"/>
      <w:szCs w:val="20"/>
    </w:rPr>
  </w:style>
  <w:style w:type="character" w:customStyle="1" w:styleId="LbjegyzetszvegChar">
    <w:name w:val="Lábjegyzetszöveg Char"/>
    <w:aliases w:val="Footnote Text Char1 Char,Lábjegyzetszöveg Char1 Char1 Char,Lábjegyzetszöveg Char Char Char1 Char,Lábjegyzetszöveg Char1 Char Char Char1 Char,Lábjegyzetszöveg Char Char Char Char Char1 Char,Footnote Char Char Char Char Char1 Char"/>
    <w:basedOn w:val="Bekezdsalapbettpusa"/>
    <w:link w:val="Lbjegyzetszveg"/>
    <w:uiPriority w:val="99"/>
    <w:rsid w:val="00A503F1"/>
    <w:rPr>
      <w:rFonts w:ascii="Times New Roman" w:eastAsia="Times New Roman" w:hAnsi="Times New Roman" w:cs="Times New Roman"/>
      <w:sz w:val="20"/>
      <w:szCs w:val="20"/>
    </w:rPr>
  </w:style>
  <w:style w:type="character" w:styleId="Lbjegyzet-hivatkozs">
    <w:name w:val="footnote reference"/>
    <w:aliases w:val="BVI fnr,Footnote symbol,Times 10 Point,Exposant 3 Point,Footnote Reference Number, Exposant 3 Point"/>
    <w:uiPriority w:val="99"/>
    <w:rsid w:val="00A503F1"/>
    <w:rPr>
      <w:rFonts w:cs="Times New Roman"/>
      <w:vertAlign w:val="superscript"/>
    </w:rPr>
  </w:style>
  <w:style w:type="paragraph" w:customStyle="1" w:styleId="Bodytext71">
    <w:name w:val="Body text (7)1"/>
    <w:basedOn w:val="Norml"/>
    <w:rsid w:val="00E37BC6"/>
    <w:pPr>
      <w:shd w:val="clear" w:color="auto" w:fill="FFFFFF"/>
      <w:spacing w:before="180" w:line="254" w:lineRule="exact"/>
      <w:jc w:val="both"/>
    </w:pPr>
    <w:rPr>
      <w:rFonts w:ascii="Times New Roman" w:eastAsia="Calibri" w:hAnsi="Times New Roman" w:cs="Times New Roman"/>
      <w:b/>
      <w:bCs/>
      <w:color w:val="auto"/>
      <w:lang w:eastAsia="en-US"/>
    </w:rPr>
  </w:style>
  <w:style w:type="table" w:styleId="Rcsostblzat">
    <w:name w:val="Table Grid"/>
    <w:basedOn w:val="Normltblzat"/>
    <w:uiPriority w:val="59"/>
    <w:rsid w:val="00E37BC6"/>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zvegtrzs2">
    <w:name w:val="Body Text 2"/>
    <w:basedOn w:val="Norml"/>
    <w:link w:val="Szvegtrzs2Char"/>
    <w:uiPriority w:val="99"/>
    <w:unhideWhenUsed/>
    <w:rsid w:val="0060553F"/>
    <w:pPr>
      <w:spacing w:after="120" w:line="480" w:lineRule="auto"/>
    </w:pPr>
  </w:style>
  <w:style w:type="character" w:customStyle="1" w:styleId="Szvegtrzs2Char">
    <w:name w:val="Szövegtörzs 2 Char"/>
    <w:basedOn w:val="Bekezdsalapbettpusa"/>
    <w:link w:val="Szvegtrzs2"/>
    <w:uiPriority w:val="99"/>
    <w:rsid w:val="0060553F"/>
    <w:rPr>
      <w:rFonts w:ascii="Courier New" w:eastAsia="Times New Roman" w:hAnsi="Courier New" w:cs="Courier New"/>
      <w:color w:val="000000"/>
      <w:sz w:val="24"/>
      <w:szCs w:val="24"/>
      <w:lang w:eastAsia="hu-HU"/>
    </w:rPr>
  </w:style>
  <w:style w:type="paragraph" w:customStyle="1" w:styleId="Listaszerbekezds1">
    <w:name w:val="Listaszerű bekezdés1"/>
    <w:basedOn w:val="Norml"/>
    <w:rsid w:val="001A3DA1"/>
    <w:pPr>
      <w:autoSpaceDE w:val="0"/>
      <w:autoSpaceDN w:val="0"/>
      <w:ind w:left="720"/>
      <w:contextualSpacing/>
    </w:pPr>
    <w:rPr>
      <w:rFonts w:ascii="Arial" w:eastAsia="Calibri" w:hAnsi="Arial" w:cs="Arial"/>
      <w:color w:val="auto"/>
      <w:sz w:val="20"/>
      <w:szCs w:val="20"/>
    </w:rPr>
  </w:style>
  <w:style w:type="character" w:customStyle="1" w:styleId="ListaszerbekezdsChar">
    <w:name w:val="Listaszerű bekezdés Char"/>
    <w:link w:val="Listaszerbekezds"/>
    <w:uiPriority w:val="34"/>
    <w:locked/>
    <w:rsid w:val="001A3DA1"/>
    <w:rPr>
      <w:rFonts w:ascii="Courier New" w:eastAsia="Times New Roman" w:hAnsi="Courier New" w:cs="Courier New"/>
      <w:color w:val="000000"/>
      <w:sz w:val="24"/>
      <w:szCs w:val="24"/>
      <w:lang w:eastAsia="hu-HU"/>
    </w:rPr>
  </w:style>
  <w:style w:type="paragraph" w:styleId="Szvegtrzsbehzssal2">
    <w:name w:val="Body Text Indent 2"/>
    <w:basedOn w:val="Norml"/>
    <w:link w:val="Szvegtrzsbehzssal2Char"/>
    <w:uiPriority w:val="99"/>
    <w:semiHidden/>
    <w:unhideWhenUsed/>
    <w:rsid w:val="001A3DA1"/>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1A3DA1"/>
    <w:rPr>
      <w:rFonts w:ascii="Courier New" w:eastAsia="Times New Roman" w:hAnsi="Courier New" w:cs="Courier New"/>
      <w:color w:val="000000"/>
      <w:sz w:val="24"/>
      <w:szCs w:val="24"/>
      <w:lang w:eastAsia="hu-HU"/>
    </w:rPr>
  </w:style>
  <w:style w:type="paragraph" w:styleId="Szvegtrzsbehzssal3">
    <w:name w:val="Body Text Indent 3"/>
    <w:basedOn w:val="Norml"/>
    <w:link w:val="Szvegtrzsbehzssal3Char"/>
    <w:unhideWhenUsed/>
    <w:rsid w:val="001A3DA1"/>
    <w:pPr>
      <w:spacing w:after="120"/>
      <w:ind w:left="283"/>
    </w:pPr>
    <w:rPr>
      <w:sz w:val="16"/>
      <w:szCs w:val="16"/>
    </w:rPr>
  </w:style>
  <w:style w:type="character" w:customStyle="1" w:styleId="Szvegtrzsbehzssal3Char">
    <w:name w:val="Szövegtörzs behúzással 3 Char"/>
    <w:basedOn w:val="Bekezdsalapbettpusa"/>
    <w:link w:val="Szvegtrzsbehzssal3"/>
    <w:rsid w:val="001A3DA1"/>
    <w:rPr>
      <w:rFonts w:ascii="Courier New" w:eastAsia="Times New Roman" w:hAnsi="Courier New" w:cs="Courier New"/>
      <w:color w:val="000000"/>
      <w:sz w:val="16"/>
      <w:szCs w:val="16"/>
      <w:lang w:eastAsia="hu-HU"/>
    </w:rPr>
  </w:style>
  <w:style w:type="paragraph" w:styleId="Buborkszveg">
    <w:name w:val="Balloon Text"/>
    <w:basedOn w:val="Norml"/>
    <w:link w:val="BuborkszvegChar"/>
    <w:uiPriority w:val="99"/>
    <w:semiHidden/>
    <w:unhideWhenUsed/>
    <w:rsid w:val="00B47CA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47CA3"/>
    <w:rPr>
      <w:rFonts w:ascii="Segoe UI" w:eastAsia="Times New Roman" w:hAnsi="Segoe UI" w:cs="Segoe UI"/>
      <w:color w:val="000000"/>
      <w:sz w:val="18"/>
      <w:szCs w:val="18"/>
      <w:lang w:eastAsia="hu-HU"/>
    </w:rPr>
  </w:style>
  <w:style w:type="character" w:styleId="Jegyzethivatkozs">
    <w:name w:val="annotation reference"/>
    <w:basedOn w:val="Bekezdsalapbettpusa"/>
    <w:uiPriority w:val="99"/>
    <w:unhideWhenUsed/>
    <w:rsid w:val="00910886"/>
    <w:rPr>
      <w:sz w:val="16"/>
      <w:szCs w:val="16"/>
    </w:rPr>
  </w:style>
  <w:style w:type="paragraph" w:styleId="Jegyzetszveg">
    <w:name w:val="annotation text"/>
    <w:basedOn w:val="Norml"/>
    <w:link w:val="JegyzetszvegChar"/>
    <w:uiPriority w:val="99"/>
    <w:unhideWhenUsed/>
    <w:rsid w:val="00910886"/>
    <w:rPr>
      <w:sz w:val="20"/>
      <w:szCs w:val="20"/>
    </w:rPr>
  </w:style>
  <w:style w:type="character" w:customStyle="1" w:styleId="JegyzetszvegChar">
    <w:name w:val="Jegyzetszöveg Char"/>
    <w:basedOn w:val="Bekezdsalapbettpusa"/>
    <w:link w:val="Jegyzetszveg"/>
    <w:uiPriority w:val="99"/>
    <w:rsid w:val="00910886"/>
    <w:rPr>
      <w:rFonts w:ascii="Courier New" w:eastAsia="Times New Roman" w:hAnsi="Courier New" w:cs="Courier New"/>
      <w:color w:val="000000"/>
      <w:sz w:val="20"/>
      <w:szCs w:val="20"/>
      <w:lang w:eastAsia="hu-HU"/>
    </w:rPr>
  </w:style>
  <w:style w:type="paragraph" w:styleId="Megjegyzstrgya">
    <w:name w:val="annotation subject"/>
    <w:basedOn w:val="Jegyzetszveg"/>
    <w:next w:val="Jegyzetszveg"/>
    <w:link w:val="MegjegyzstrgyaChar"/>
    <w:uiPriority w:val="99"/>
    <w:semiHidden/>
    <w:unhideWhenUsed/>
    <w:rsid w:val="00910886"/>
    <w:rPr>
      <w:b/>
      <w:bCs/>
    </w:rPr>
  </w:style>
  <w:style w:type="character" w:customStyle="1" w:styleId="MegjegyzstrgyaChar">
    <w:name w:val="Megjegyzés tárgya Char"/>
    <w:basedOn w:val="JegyzetszvegChar"/>
    <w:link w:val="Megjegyzstrgya"/>
    <w:uiPriority w:val="99"/>
    <w:semiHidden/>
    <w:rsid w:val="00910886"/>
    <w:rPr>
      <w:rFonts w:ascii="Courier New" w:eastAsia="Times New Roman" w:hAnsi="Courier New" w:cs="Courier New"/>
      <w:b/>
      <w:bCs/>
      <w:color w:val="000000"/>
      <w:sz w:val="20"/>
      <w:szCs w:val="20"/>
      <w:lang w:eastAsia="hu-HU"/>
    </w:rPr>
  </w:style>
  <w:style w:type="character" w:styleId="Hiperhivatkozs">
    <w:name w:val="Hyperlink"/>
    <w:uiPriority w:val="99"/>
    <w:rsid w:val="00F56205"/>
    <w:rPr>
      <w:rFonts w:cs="Times New Roman"/>
      <w:color w:val="0000FF"/>
      <w:u w:val="single"/>
    </w:rPr>
  </w:style>
  <w:style w:type="paragraph" w:styleId="Szvegtrzs">
    <w:name w:val="Body Text"/>
    <w:basedOn w:val="Norml"/>
    <w:link w:val="SzvegtrzsChar1"/>
    <w:uiPriority w:val="99"/>
    <w:unhideWhenUsed/>
    <w:rsid w:val="00CE05B0"/>
    <w:pPr>
      <w:spacing w:after="120"/>
    </w:pPr>
  </w:style>
  <w:style w:type="character" w:customStyle="1" w:styleId="SzvegtrzsChar1">
    <w:name w:val="Szövegtörzs Char1"/>
    <w:basedOn w:val="Bekezdsalapbettpusa"/>
    <w:link w:val="Szvegtrzs"/>
    <w:uiPriority w:val="99"/>
    <w:rsid w:val="00CE05B0"/>
    <w:rPr>
      <w:rFonts w:ascii="Courier New" w:eastAsia="Times New Roman" w:hAnsi="Courier New" w:cs="Courier New"/>
      <w:color w:val="000000"/>
      <w:sz w:val="24"/>
      <w:szCs w:val="24"/>
      <w:lang w:eastAsia="hu-HU"/>
    </w:rPr>
  </w:style>
  <w:style w:type="paragraph" w:customStyle="1" w:styleId="Text">
    <w:name w:val="Text"/>
    <w:basedOn w:val="Norml"/>
    <w:rsid w:val="00CE05B0"/>
    <w:pPr>
      <w:widowControl/>
      <w:spacing w:after="240"/>
    </w:pPr>
    <w:rPr>
      <w:rFonts w:ascii="Times New Roman" w:hAnsi="Times New Roman" w:cs="Times New Roman"/>
      <w:color w:val="auto"/>
      <w:szCs w:val="20"/>
      <w:lang w:val="en-US" w:eastAsia="en-US"/>
    </w:rPr>
  </w:style>
  <w:style w:type="paragraph" w:styleId="Cm">
    <w:name w:val="Title"/>
    <w:basedOn w:val="Norml"/>
    <w:link w:val="CmChar"/>
    <w:rsid w:val="00CE05B0"/>
    <w:pPr>
      <w:widowControl/>
      <w:jc w:val="center"/>
    </w:pPr>
    <w:rPr>
      <w:rFonts w:ascii="Times New Roman" w:hAnsi="Times New Roman" w:cs="Times New Roman"/>
      <w:b/>
      <w:color w:val="auto"/>
      <w:szCs w:val="28"/>
    </w:rPr>
  </w:style>
  <w:style w:type="character" w:customStyle="1" w:styleId="CmChar">
    <w:name w:val="Cím Char"/>
    <w:basedOn w:val="Bekezdsalapbettpusa"/>
    <w:link w:val="Cm"/>
    <w:rsid w:val="00CE05B0"/>
    <w:rPr>
      <w:rFonts w:ascii="Times New Roman" w:eastAsia="Times New Roman" w:hAnsi="Times New Roman" w:cs="Times New Roman"/>
      <w:b/>
      <w:sz w:val="24"/>
      <w:szCs w:val="28"/>
      <w:lang w:eastAsia="hu-HU"/>
    </w:rPr>
  </w:style>
  <w:style w:type="paragraph" w:styleId="lfej">
    <w:name w:val="header"/>
    <w:basedOn w:val="Norml"/>
    <w:link w:val="lfejChar"/>
    <w:semiHidden/>
    <w:rsid w:val="00CE05B0"/>
    <w:pPr>
      <w:suppressLineNumbers/>
      <w:tabs>
        <w:tab w:val="center" w:pos="4818"/>
        <w:tab w:val="right" w:pos="9637"/>
      </w:tabs>
      <w:suppressAutoHyphens/>
      <w:overflowPunct w:val="0"/>
      <w:autoSpaceDE w:val="0"/>
      <w:textAlignment w:val="baseline"/>
    </w:pPr>
    <w:rPr>
      <w:rFonts w:ascii="Calibri" w:eastAsia="Calibri" w:hAnsi="Calibri" w:cs="Times New Roman"/>
      <w:color w:val="auto"/>
      <w:szCs w:val="20"/>
      <w:lang w:eastAsia="zh-CN"/>
    </w:rPr>
  </w:style>
  <w:style w:type="character" w:customStyle="1" w:styleId="lfejChar">
    <w:name w:val="Élőfej Char"/>
    <w:basedOn w:val="Bekezdsalapbettpusa"/>
    <w:link w:val="lfej"/>
    <w:semiHidden/>
    <w:rsid w:val="00CE05B0"/>
    <w:rPr>
      <w:rFonts w:ascii="Calibri" w:eastAsia="Calibri" w:hAnsi="Calibri" w:cs="Times New Roman"/>
      <w:sz w:val="24"/>
      <w:szCs w:val="20"/>
      <w:lang w:eastAsia="zh-CN"/>
    </w:rPr>
  </w:style>
  <w:style w:type="paragraph" w:styleId="NormlWeb">
    <w:name w:val="Normal (Web)"/>
    <w:basedOn w:val="Norml"/>
    <w:rsid w:val="00CE05B0"/>
    <w:pPr>
      <w:widowControl/>
      <w:suppressAutoHyphens/>
      <w:spacing w:before="280" w:after="280"/>
    </w:pPr>
    <w:rPr>
      <w:rFonts w:ascii="Arial Unicode MS" w:hAnsi="Arial Unicode MS" w:cs="Arial Unicode MS"/>
      <w:color w:val="auto"/>
      <w:lang w:eastAsia="zh-CN"/>
    </w:rPr>
  </w:style>
  <w:style w:type="character" w:styleId="Kiemels">
    <w:name w:val="Emphasis"/>
    <w:rsid w:val="00CE05B0"/>
    <w:rPr>
      <w:i/>
      <w:iCs/>
    </w:rPr>
  </w:style>
  <w:style w:type="paragraph" w:styleId="llb">
    <w:name w:val="footer"/>
    <w:basedOn w:val="Norml"/>
    <w:link w:val="llbChar"/>
    <w:uiPriority w:val="99"/>
    <w:unhideWhenUsed/>
    <w:rsid w:val="00113590"/>
    <w:pPr>
      <w:tabs>
        <w:tab w:val="center" w:pos="4536"/>
        <w:tab w:val="right" w:pos="9072"/>
      </w:tabs>
    </w:pPr>
  </w:style>
  <w:style w:type="character" w:customStyle="1" w:styleId="llbChar">
    <w:name w:val="Élőláb Char"/>
    <w:basedOn w:val="Bekezdsalapbettpusa"/>
    <w:link w:val="llb"/>
    <w:uiPriority w:val="99"/>
    <w:rsid w:val="00113590"/>
    <w:rPr>
      <w:rFonts w:ascii="Courier New" w:eastAsia="Times New Roman" w:hAnsi="Courier New" w:cs="Courier New"/>
      <w:color w:val="000000"/>
      <w:sz w:val="24"/>
      <w:szCs w:val="24"/>
      <w:lang w:eastAsia="hu-HU"/>
    </w:rPr>
  </w:style>
  <w:style w:type="paragraph" w:customStyle="1" w:styleId="Listaszerbekezds2">
    <w:name w:val="Listaszerű bekezdés2"/>
    <w:basedOn w:val="Norml"/>
    <w:rsid w:val="0052610E"/>
    <w:pPr>
      <w:autoSpaceDE w:val="0"/>
      <w:autoSpaceDN w:val="0"/>
      <w:ind w:left="720"/>
      <w:contextualSpacing/>
    </w:pPr>
    <w:rPr>
      <w:rFonts w:ascii="Arial" w:eastAsia="Calibri" w:hAnsi="Arial" w:cs="Arial"/>
      <w:color w:val="auto"/>
      <w:sz w:val="20"/>
      <w:szCs w:val="20"/>
    </w:rPr>
  </w:style>
  <w:style w:type="character" w:customStyle="1" w:styleId="Bodytext7">
    <w:name w:val="Body text (7)_"/>
    <w:locked/>
    <w:rsid w:val="00A044B4"/>
    <w:rPr>
      <w:b/>
      <w:bCs/>
      <w:shd w:val="clear" w:color="auto" w:fill="FFFFFF"/>
    </w:rPr>
  </w:style>
  <w:style w:type="character" w:customStyle="1" w:styleId="Cmsor1Char">
    <w:name w:val="Címsor 1 Char"/>
    <w:basedOn w:val="Bekezdsalapbettpusa"/>
    <w:link w:val="Cmsor1"/>
    <w:uiPriority w:val="9"/>
    <w:rsid w:val="007C6BBA"/>
    <w:rPr>
      <w:rFonts w:ascii="Times New Roman" w:eastAsiaTheme="majorEastAsia" w:hAnsi="Times New Roman" w:cs="Times New Roman"/>
      <w:b/>
      <w:bCs/>
      <w:color w:val="000000" w:themeColor="text1"/>
      <w:sz w:val="28"/>
      <w:szCs w:val="28"/>
      <w:lang w:eastAsia="hu-HU"/>
    </w:rPr>
  </w:style>
  <w:style w:type="paragraph" w:customStyle="1" w:styleId="standard">
    <w:name w:val="standard"/>
    <w:basedOn w:val="Norml"/>
    <w:link w:val="standardChar"/>
    <w:rsid w:val="0001145E"/>
    <w:pPr>
      <w:widowControl/>
      <w:suppressAutoHyphens/>
      <w:spacing w:before="28" w:after="28" w:line="100" w:lineRule="atLeast"/>
      <w:textAlignment w:val="baseline"/>
    </w:pPr>
    <w:rPr>
      <w:rFonts w:ascii="Times New Roman" w:hAnsi="Times New Roman" w:cs="Times New Roman"/>
      <w:kern w:val="1"/>
      <w:lang w:eastAsia="zh-CN"/>
    </w:rPr>
  </w:style>
  <w:style w:type="character" w:customStyle="1" w:styleId="standardChar">
    <w:name w:val="standard Char"/>
    <w:link w:val="standard"/>
    <w:locked/>
    <w:rsid w:val="0001145E"/>
    <w:rPr>
      <w:rFonts w:ascii="Times New Roman" w:eastAsia="Times New Roman" w:hAnsi="Times New Roman" w:cs="Times New Roman"/>
      <w:color w:val="000000"/>
      <w:kern w:val="1"/>
      <w:sz w:val="24"/>
      <w:szCs w:val="24"/>
      <w:lang w:eastAsia="zh-CN"/>
    </w:rPr>
  </w:style>
  <w:style w:type="character" w:customStyle="1" w:styleId="WW-Lbjegyzet-karakterek">
    <w:name w:val="WW-Lábjegyzet-karakterek"/>
    <w:rsid w:val="00CB143D"/>
  </w:style>
  <w:style w:type="paragraph" w:customStyle="1" w:styleId="Szvegtrzsbehzssal32">
    <w:name w:val="Szövegtörzs behúzással 32"/>
    <w:basedOn w:val="Norml"/>
    <w:rsid w:val="00373D30"/>
    <w:pPr>
      <w:widowControl/>
      <w:suppressAutoHyphens/>
      <w:spacing w:after="120" w:line="276" w:lineRule="auto"/>
      <w:ind w:left="283"/>
      <w:textAlignment w:val="baseline"/>
    </w:pPr>
    <w:rPr>
      <w:rFonts w:ascii="Arial" w:eastAsia="Calibri" w:hAnsi="Arial" w:cs="Arial"/>
      <w:kern w:val="1"/>
      <w:sz w:val="16"/>
      <w:szCs w:val="16"/>
      <w:lang w:eastAsia="zh-CN"/>
    </w:rPr>
  </w:style>
  <w:style w:type="paragraph" w:customStyle="1" w:styleId="NormlWeb1">
    <w:name w:val="Normál (Web)1"/>
    <w:basedOn w:val="Norml"/>
    <w:rsid w:val="009E551A"/>
    <w:pPr>
      <w:widowControl/>
      <w:suppressAutoHyphens/>
      <w:spacing w:before="28" w:after="28" w:line="100" w:lineRule="atLeast"/>
      <w:textAlignment w:val="baseline"/>
    </w:pPr>
    <w:rPr>
      <w:rFonts w:ascii="Times New Roman" w:hAnsi="Times New Roman" w:cs="Times New Roman"/>
      <w:kern w:val="1"/>
      <w:lang w:eastAsia="zh-CN"/>
    </w:rPr>
  </w:style>
</w:styles>
</file>

<file path=word/webSettings.xml><?xml version="1.0" encoding="utf-8"?>
<w:webSettings xmlns:r="http://schemas.openxmlformats.org/officeDocument/2006/relationships" xmlns:w="http://schemas.openxmlformats.org/wordprocessingml/2006/main">
  <w:divs>
    <w:div w:id="403139867">
      <w:bodyDiv w:val="1"/>
      <w:marLeft w:val="0"/>
      <w:marRight w:val="0"/>
      <w:marTop w:val="0"/>
      <w:marBottom w:val="0"/>
      <w:divBdr>
        <w:top w:val="none" w:sz="0" w:space="0" w:color="auto"/>
        <w:left w:val="none" w:sz="0" w:space="0" w:color="auto"/>
        <w:bottom w:val="none" w:sz="0" w:space="0" w:color="auto"/>
        <w:right w:val="none" w:sz="0" w:space="0" w:color="auto"/>
      </w:divBdr>
    </w:div>
    <w:div w:id="1286622749">
      <w:bodyDiv w:val="1"/>
      <w:marLeft w:val="0"/>
      <w:marRight w:val="0"/>
      <w:marTop w:val="0"/>
      <w:marBottom w:val="0"/>
      <w:divBdr>
        <w:top w:val="none" w:sz="0" w:space="0" w:color="auto"/>
        <w:left w:val="none" w:sz="0" w:space="0" w:color="auto"/>
        <w:bottom w:val="none" w:sz="0" w:space="0" w:color="auto"/>
        <w:right w:val="none" w:sz="0" w:space="0" w:color="auto"/>
      </w:divBdr>
    </w:div>
    <w:div w:id="168251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MI_foigazgato-helyettes@lab.hu" TargetMode="External"/><Relationship Id="rId13" Type="http://schemas.openxmlformats.org/officeDocument/2006/relationships/hyperlink" Target="http://www.mbfh.hu/home/html/index.asp?msid=1&amp;sid=0&amp;hkl=276&amp;lng=1" TargetMode="External"/><Relationship Id="rId18" Type="http://schemas.openxmlformats.org/officeDocument/2006/relationships/hyperlink" Target="mailto:ebh@egyenlobanasmod.hu"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titkarsag@omfi.hu" TargetMode="External"/><Relationship Id="rId17" Type="http://schemas.openxmlformats.org/officeDocument/2006/relationships/hyperlink" Target="http://www.orszagoszoldhatosag.gov.hu"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ebpavig@nav.gov.h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nkavedelmi-foo@lab.hu"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nav.gov.hu"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mailto:munkaugyi-foo@lab.hu" TargetMode="External"/><Relationship Id="rId19" Type="http://schemas.openxmlformats.org/officeDocument/2006/relationships/hyperlink" Target="mailto:magyar.adrienn2@upcmail.hu" TargetMode="External"/><Relationship Id="rId4" Type="http://schemas.openxmlformats.org/officeDocument/2006/relationships/settings" Target="settings.xml"/><Relationship Id="rId9" Type="http://schemas.openxmlformats.org/officeDocument/2006/relationships/hyperlink" Target="mailto:elnok@ommf.gov.hu" TargetMode="External"/><Relationship Id="rId14" Type="http://schemas.openxmlformats.org/officeDocument/2006/relationships/hyperlink" Target="mailto:hivatal@mbfh.hu"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06004-36CE-4068-B3EA-B69285608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39</Pages>
  <Words>6568</Words>
  <Characters>45324</Characters>
  <Application>Microsoft Office Word</Application>
  <DocSecurity>0</DocSecurity>
  <Lines>377</Lines>
  <Paragraphs>103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dc:creator>
  <cp:lastModifiedBy>User</cp:lastModifiedBy>
  <cp:revision>7</cp:revision>
  <cp:lastPrinted>2016-01-20T12:45:00Z</cp:lastPrinted>
  <dcterms:created xsi:type="dcterms:W3CDTF">2017-01-22T15:45:00Z</dcterms:created>
  <dcterms:modified xsi:type="dcterms:W3CDTF">2017-01-22T15:55:00Z</dcterms:modified>
</cp:coreProperties>
</file>