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BB" w:rsidRPr="003F2E35" w:rsidRDefault="007C79BB" w:rsidP="00381538">
      <w:pPr>
        <w:pStyle w:val="Szvegtrzs"/>
        <w:tabs>
          <w:tab w:val="right" w:pos="5333"/>
        </w:tabs>
        <w:ind w:left="60"/>
        <w:jc w:val="center"/>
        <w:rPr>
          <w:rFonts w:ascii="Times New Roman" w:hAnsi="Times New Roman" w:cs="Times New Roman"/>
          <w:b/>
        </w:rPr>
      </w:pPr>
    </w:p>
    <w:p w:rsidR="007C79BB" w:rsidRPr="003F2E35" w:rsidRDefault="007C79BB" w:rsidP="00381538">
      <w:pPr>
        <w:pStyle w:val="Szvegtrzs"/>
        <w:tabs>
          <w:tab w:val="right" w:pos="5333"/>
        </w:tabs>
        <w:ind w:left="60"/>
        <w:jc w:val="center"/>
        <w:rPr>
          <w:rFonts w:ascii="Times New Roman" w:hAnsi="Times New Roman" w:cs="Times New Roman"/>
          <w:b/>
        </w:rPr>
      </w:pPr>
    </w:p>
    <w:p w:rsidR="007C79BB" w:rsidRPr="003F2E35" w:rsidRDefault="007C79BB" w:rsidP="00381538">
      <w:pPr>
        <w:pStyle w:val="Szvegtrzs"/>
        <w:tabs>
          <w:tab w:val="right" w:pos="5333"/>
        </w:tabs>
        <w:rPr>
          <w:rFonts w:ascii="Times New Roman" w:hAnsi="Times New Roman" w:cs="Times New Roman"/>
          <w:b/>
        </w:rPr>
      </w:pPr>
    </w:p>
    <w:p w:rsidR="007C79BB" w:rsidRPr="003F2E35" w:rsidRDefault="00F23861" w:rsidP="00381538">
      <w:pPr>
        <w:pStyle w:val="Szvegtrzs"/>
        <w:tabs>
          <w:tab w:val="right" w:pos="5333"/>
        </w:tabs>
        <w:ind w:left="60"/>
        <w:jc w:val="center"/>
        <w:rPr>
          <w:rFonts w:ascii="Times New Roman" w:hAnsi="Times New Roman" w:cs="Times New Roman"/>
          <w:b/>
        </w:rPr>
      </w:pPr>
      <w:r w:rsidRPr="003F2E35">
        <w:rPr>
          <w:rFonts w:ascii="Times New Roman" w:hAnsi="Times New Roman" w:cs="Times New Roman"/>
          <w:b/>
        </w:rPr>
        <w:t>Budapest Főváros X. kerület Kőbányai Önkormányzat</w:t>
      </w:r>
    </w:p>
    <w:p w:rsidR="007C79BB" w:rsidRPr="003F2E35" w:rsidRDefault="007C79BB" w:rsidP="00381538">
      <w:pPr>
        <w:pStyle w:val="Szvegtrzs"/>
        <w:spacing w:after="0"/>
        <w:jc w:val="center"/>
        <w:rPr>
          <w:rFonts w:ascii="Times New Roman" w:hAnsi="Times New Roman" w:cs="Times New Roman"/>
          <w:b/>
        </w:rPr>
      </w:pPr>
      <w:r w:rsidRPr="003F2E35">
        <w:rPr>
          <w:rFonts w:ascii="Times New Roman" w:hAnsi="Times New Roman" w:cs="Times New Roman"/>
          <w:b/>
        </w:rPr>
        <w:t xml:space="preserve">Székhely: </w:t>
      </w:r>
      <w:r w:rsidR="00F23861" w:rsidRPr="003F2E35">
        <w:rPr>
          <w:rFonts w:ascii="Times New Roman" w:hAnsi="Times New Roman" w:cs="Times New Roman"/>
          <w:b/>
        </w:rPr>
        <w:t>1102 Budapest, Szent László tér 29.</w:t>
      </w:r>
    </w:p>
    <w:p w:rsidR="007C79BB" w:rsidRPr="003F2E35" w:rsidRDefault="007C79BB" w:rsidP="00381538">
      <w:pPr>
        <w:widowControl/>
        <w:spacing w:after="200" w:line="276" w:lineRule="auto"/>
        <w:rPr>
          <w:rFonts w:ascii="Times New Roman" w:hAnsi="Times New Roman" w:cs="Times New Roman"/>
          <w:b/>
        </w:rPr>
      </w:pPr>
    </w:p>
    <w:p w:rsidR="007F6AAE" w:rsidRPr="003F2E35" w:rsidRDefault="007F6AAE" w:rsidP="00381538">
      <w:pPr>
        <w:spacing w:after="120"/>
        <w:jc w:val="center"/>
        <w:rPr>
          <w:rFonts w:ascii="Times New Roman" w:hAnsi="Times New Roman" w:cs="Times New Roman"/>
          <w:b/>
        </w:rPr>
      </w:pPr>
    </w:p>
    <w:p w:rsidR="0060553F" w:rsidRPr="003F2E35" w:rsidRDefault="00C65065" w:rsidP="00381538">
      <w:pPr>
        <w:spacing w:after="120"/>
        <w:jc w:val="center"/>
        <w:rPr>
          <w:rFonts w:ascii="Times New Roman" w:hAnsi="Times New Roman" w:cs="Times New Roman"/>
          <w:b/>
        </w:rPr>
      </w:pPr>
      <w:r w:rsidRPr="003F2E35">
        <w:rPr>
          <w:rFonts w:ascii="Times New Roman" w:hAnsi="Times New Roman" w:cs="Times New Roman"/>
          <w:b/>
        </w:rPr>
        <w:t>KÖZBESZERZÉSI DOKUMENTUMOK</w:t>
      </w:r>
    </w:p>
    <w:p w:rsidR="007C79BB" w:rsidRPr="003F2E35" w:rsidRDefault="007C79BB" w:rsidP="00381538">
      <w:pPr>
        <w:spacing w:after="120"/>
        <w:jc w:val="center"/>
        <w:rPr>
          <w:rFonts w:ascii="Times New Roman" w:hAnsi="Times New Roman" w:cs="Times New Roman"/>
          <w:b/>
        </w:rPr>
      </w:pPr>
    </w:p>
    <w:p w:rsidR="00F23861" w:rsidRPr="003F2E35" w:rsidRDefault="00F23861" w:rsidP="00F23861">
      <w:pPr>
        <w:pStyle w:val="Szvegtrzs"/>
        <w:ind w:right="40"/>
        <w:jc w:val="center"/>
        <w:rPr>
          <w:rFonts w:ascii="Times New Roman" w:hAnsi="Times New Roman" w:cs="Times New Roman"/>
          <w:b/>
        </w:rPr>
      </w:pPr>
      <w:r w:rsidRPr="003F2E35">
        <w:rPr>
          <w:rFonts w:ascii="Times New Roman" w:hAnsi="Times New Roman" w:cs="Times New Roman"/>
          <w:b/>
        </w:rPr>
        <w:t>„</w:t>
      </w:r>
      <w:r w:rsidR="00BF5444" w:rsidRPr="003F2E35">
        <w:rPr>
          <w:rFonts w:ascii="Times New Roman" w:hAnsi="Times New Roman" w:cs="Times New Roman"/>
          <w:b/>
          <w:bCs/>
        </w:rPr>
        <w:t>Felnőtt háziorvosi ügyelet ellátása</w:t>
      </w:r>
      <w:r w:rsidRPr="003F2E35">
        <w:rPr>
          <w:rFonts w:ascii="Times New Roman" w:hAnsi="Times New Roman" w:cs="Times New Roman"/>
          <w:b/>
        </w:rPr>
        <w:t>”</w:t>
      </w:r>
    </w:p>
    <w:p w:rsidR="00AB7560" w:rsidRPr="003F2E35" w:rsidRDefault="00AB7560" w:rsidP="00381538">
      <w:pPr>
        <w:pStyle w:val="Szvegtrzs"/>
        <w:ind w:right="40"/>
        <w:jc w:val="center"/>
        <w:rPr>
          <w:rFonts w:ascii="Times New Roman" w:hAnsi="Times New Roman" w:cs="Times New Roman"/>
          <w:b/>
        </w:rPr>
      </w:pPr>
    </w:p>
    <w:p w:rsidR="007C79BB" w:rsidRPr="003F2E35" w:rsidRDefault="007C79BB" w:rsidP="00381538">
      <w:pPr>
        <w:pStyle w:val="Szvegtrzs"/>
        <w:ind w:right="40"/>
        <w:jc w:val="center"/>
        <w:rPr>
          <w:rFonts w:ascii="Times New Roman" w:eastAsia="Calibri" w:hAnsi="Times New Roman" w:cs="Times New Roman"/>
        </w:rPr>
      </w:pPr>
      <w:r w:rsidRPr="003F2E35">
        <w:rPr>
          <w:rFonts w:ascii="Times New Roman" w:eastAsia="Calibri" w:hAnsi="Times New Roman" w:cs="Times New Roman"/>
        </w:rPr>
        <w:t>tárgyú</w:t>
      </w:r>
      <w:r w:rsidR="008625ED">
        <w:rPr>
          <w:rFonts w:ascii="Times New Roman" w:eastAsia="Calibri" w:hAnsi="Times New Roman" w:cs="Times New Roman"/>
        </w:rPr>
        <w:t xml:space="preserve"> </w:t>
      </w:r>
      <w:r w:rsidRPr="003F2E35">
        <w:rPr>
          <w:rFonts w:ascii="Times New Roman" w:eastAsia="Calibri" w:hAnsi="Times New Roman" w:cs="Times New Roman"/>
        </w:rPr>
        <w:t>közbeszerzés</w:t>
      </w:r>
      <w:r w:rsidR="008625ED">
        <w:rPr>
          <w:rFonts w:ascii="Times New Roman" w:eastAsia="Calibri" w:hAnsi="Times New Roman" w:cs="Times New Roman"/>
        </w:rPr>
        <w:t>i</w:t>
      </w:r>
      <w:r w:rsidRPr="003F2E35">
        <w:rPr>
          <w:rFonts w:ascii="Times New Roman" w:eastAsia="Calibri" w:hAnsi="Times New Roman" w:cs="Times New Roman"/>
        </w:rPr>
        <w:t xml:space="preserve"> eljáráshoz </w:t>
      </w:r>
    </w:p>
    <w:p w:rsidR="007C79BB" w:rsidRPr="003F2E35" w:rsidRDefault="007C79BB" w:rsidP="00381538">
      <w:pPr>
        <w:widowControl/>
        <w:spacing w:after="200" w:line="276" w:lineRule="auto"/>
        <w:rPr>
          <w:rFonts w:ascii="Times New Roman" w:hAnsi="Times New Roman" w:cs="Times New Roman"/>
          <w:b/>
        </w:rPr>
      </w:pPr>
    </w:p>
    <w:p w:rsidR="007C79BB" w:rsidRPr="003F2E35" w:rsidRDefault="007C79BB" w:rsidP="00381538">
      <w:pPr>
        <w:widowControl/>
        <w:spacing w:after="200" w:line="276" w:lineRule="auto"/>
        <w:rPr>
          <w:rFonts w:ascii="Times New Roman" w:hAnsi="Times New Roman" w:cs="Times New Roman"/>
          <w:b/>
        </w:rPr>
      </w:pPr>
    </w:p>
    <w:p w:rsidR="007C79BB" w:rsidRPr="003F2E35" w:rsidRDefault="007C79BB" w:rsidP="00381538">
      <w:pPr>
        <w:widowControl/>
        <w:spacing w:after="200" w:line="276" w:lineRule="auto"/>
        <w:rPr>
          <w:rFonts w:ascii="Times New Roman" w:hAnsi="Times New Roman" w:cs="Times New Roman"/>
          <w:b/>
        </w:rPr>
      </w:pPr>
    </w:p>
    <w:p w:rsidR="007C79BB" w:rsidRPr="003F2E35" w:rsidRDefault="007C79BB" w:rsidP="00381538">
      <w:pPr>
        <w:widowControl/>
        <w:spacing w:after="200" w:line="276" w:lineRule="auto"/>
        <w:rPr>
          <w:rFonts w:ascii="Times New Roman" w:hAnsi="Times New Roman" w:cs="Times New Roman"/>
          <w:b/>
        </w:rPr>
      </w:pPr>
    </w:p>
    <w:p w:rsidR="007C79BB" w:rsidRPr="003F2E35" w:rsidRDefault="007C79BB" w:rsidP="00381538">
      <w:pPr>
        <w:widowControl/>
        <w:spacing w:after="200" w:line="276" w:lineRule="auto"/>
        <w:rPr>
          <w:rFonts w:ascii="Times New Roman" w:hAnsi="Times New Roman" w:cs="Times New Roman"/>
          <w:b/>
        </w:rPr>
      </w:pPr>
    </w:p>
    <w:p w:rsidR="007C79BB" w:rsidRPr="003F2E35" w:rsidRDefault="007C79BB" w:rsidP="00381538">
      <w:pPr>
        <w:widowControl/>
        <w:spacing w:after="200" w:line="276" w:lineRule="auto"/>
        <w:rPr>
          <w:rFonts w:ascii="Times New Roman" w:hAnsi="Times New Roman" w:cs="Times New Roman"/>
          <w:b/>
        </w:rPr>
      </w:pPr>
    </w:p>
    <w:p w:rsidR="007C79BB" w:rsidRPr="003F2E35" w:rsidRDefault="007C79BB" w:rsidP="00381538">
      <w:pPr>
        <w:widowControl/>
        <w:spacing w:after="200" w:line="276" w:lineRule="auto"/>
        <w:rPr>
          <w:rFonts w:ascii="Times New Roman" w:hAnsi="Times New Roman" w:cs="Times New Roman"/>
          <w:b/>
        </w:rPr>
      </w:pPr>
    </w:p>
    <w:p w:rsidR="007C79BB" w:rsidRPr="003F2E35" w:rsidRDefault="007C79BB" w:rsidP="00381538">
      <w:pPr>
        <w:widowControl/>
        <w:spacing w:after="200" w:line="276" w:lineRule="auto"/>
        <w:rPr>
          <w:rFonts w:ascii="Times New Roman" w:hAnsi="Times New Roman" w:cs="Times New Roman"/>
          <w:b/>
        </w:rPr>
      </w:pPr>
    </w:p>
    <w:p w:rsidR="00C65065" w:rsidRPr="003F2E35" w:rsidRDefault="007C79BB" w:rsidP="00381538">
      <w:pPr>
        <w:widowControl/>
        <w:spacing w:after="200" w:line="276" w:lineRule="auto"/>
        <w:rPr>
          <w:rFonts w:ascii="Times New Roman" w:hAnsi="Times New Roman" w:cs="Times New Roman"/>
          <w:b/>
        </w:rPr>
      </w:pPr>
      <w:r w:rsidRPr="003F2E35">
        <w:rPr>
          <w:rFonts w:ascii="Times New Roman" w:hAnsi="Times New Roman" w:cs="Times New Roman"/>
          <w:b/>
        </w:rPr>
        <w:br w:type="page"/>
      </w:r>
    </w:p>
    <w:p w:rsidR="00A503F1" w:rsidRPr="003F2E35" w:rsidRDefault="00A503F1" w:rsidP="00381538">
      <w:pPr>
        <w:pStyle w:val="Cmsor1"/>
        <w:rPr>
          <w:sz w:val="24"/>
          <w:szCs w:val="24"/>
        </w:rPr>
      </w:pPr>
      <w:r w:rsidRPr="003F2E35">
        <w:rPr>
          <w:sz w:val="24"/>
          <w:szCs w:val="24"/>
        </w:rPr>
        <w:lastRenderedPageBreak/>
        <w:t>ÚTMUTATÓ AZ AJÁNLATTEVŐKNEK</w:t>
      </w:r>
    </w:p>
    <w:p w:rsidR="00A503F1" w:rsidRPr="003F2E35" w:rsidRDefault="00A503F1" w:rsidP="00381538">
      <w:pPr>
        <w:spacing w:after="120"/>
        <w:jc w:val="both"/>
        <w:rPr>
          <w:rFonts w:ascii="Times New Roman" w:hAnsi="Times New Roman" w:cs="Times New Roman"/>
          <w:b/>
        </w:rPr>
      </w:pPr>
    </w:p>
    <w:p w:rsidR="00A503F1" w:rsidRPr="003F2E35" w:rsidRDefault="00A503F1" w:rsidP="00381538">
      <w:pPr>
        <w:spacing w:after="120"/>
        <w:jc w:val="both"/>
        <w:rPr>
          <w:rFonts w:ascii="Times New Roman" w:hAnsi="Times New Roman" w:cs="Times New Roman"/>
          <w:b/>
          <w:bCs/>
          <w:iCs/>
        </w:rPr>
      </w:pPr>
      <w:r w:rsidRPr="003F2E35">
        <w:rPr>
          <w:rFonts w:ascii="Times New Roman" w:hAnsi="Times New Roman" w:cs="Times New Roman"/>
          <w:b/>
          <w:bCs/>
          <w:iCs/>
        </w:rPr>
        <w:t>Jelen közbeszerzési eljárásra a 2015. évi CXLIII. törvény (továbbiakban: Kbt.) rendelkezései az irányadóak.</w:t>
      </w:r>
    </w:p>
    <w:p w:rsidR="00A503F1" w:rsidRPr="003F2E35" w:rsidRDefault="00A503F1" w:rsidP="00381538">
      <w:pPr>
        <w:spacing w:after="120"/>
        <w:ind w:left="720"/>
        <w:jc w:val="both"/>
        <w:rPr>
          <w:rFonts w:ascii="Times New Roman" w:hAnsi="Times New Roman" w:cs="Times New Roman"/>
          <w:b/>
          <w:bCs/>
          <w:iCs/>
        </w:rPr>
      </w:pPr>
    </w:p>
    <w:p w:rsidR="00A503F1" w:rsidRPr="003F2E35" w:rsidRDefault="00A503F1" w:rsidP="00381538">
      <w:pPr>
        <w:numPr>
          <w:ilvl w:val="0"/>
          <w:numId w:val="1"/>
        </w:numPr>
        <w:spacing w:before="120" w:after="120"/>
        <w:jc w:val="both"/>
        <w:rPr>
          <w:rFonts w:ascii="Times New Roman" w:hAnsi="Times New Roman" w:cs="Times New Roman"/>
          <w:b/>
          <w:bCs/>
          <w:iCs/>
        </w:rPr>
      </w:pPr>
      <w:r w:rsidRPr="003F2E35">
        <w:rPr>
          <w:rFonts w:ascii="Times New Roman" w:hAnsi="Times New Roman" w:cs="Times New Roman"/>
          <w:b/>
          <w:bCs/>
          <w:iCs/>
        </w:rPr>
        <w:t>Közös ajánlattétel</w:t>
      </w:r>
    </w:p>
    <w:p w:rsidR="00A503F1" w:rsidRPr="003F2E35" w:rsidRDefault="00A503F1" w:rsidP="00381538">
      <w:pPr>
        <w:spacing w:after="120"/>
        <w:ind w:left="720"/>
        <w:jc w:val="both"/>
        <w:rPr>
          <w:rFonts w:ascii="Times New Roman" w:hAnsi="Times New Roman" w:cs="Times New Roman"/>
          <w:b/>
          <w:bCs/>
          <w:iCs/>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bCs/>
          <w:i/>
        </w:rPr>
        <w:t>Kbt. 35. §</w:t>
      </w:r>
      <w:r w:rsidR="008625ED">
        <w:rPr>
          <w:rFonts w:ascii="Times New Roman" w:hAnsi="Times New Roman" w:cs="Times New Roman"/>
          <w:bCs/>
          <w:i/>
        </w:rPr>
        <w:t xml:space="preserve"> </w:t>
      </w:r>
      <w:r w:rsidRPr="003F2E35">
        <w:rPr>
          <w:rFonts w:ascii="Times New Roman" w:hAnsi="Times New Roman" w:cs="Times New Roman"/>
          <w:i/>
        </w:rPr>
        <w:t xml:space="preserve">(1) „Több gazdasági szereplő közösen is tehet ajánlatot vagy nyújthat be részvételi jelentkezést. </w:t>
      </w:r>
    </w:p>
    <w:p w:rsidR="00A503F1" w:rsidRPr="003F2E35" w:rsidRDefault="00A503F1" w:rsidP="00381538">
      <w:pPr>
        <w:pStyle w:val="Default"/>
        <w:widowControl w:val="0"/>
        <w:spacing w:after="120"/>
        <w:jc w:val="both"/>
        <w:rPr>
          <w:rFonts w:ascii="Times New Roman" w:hAnsi="Times New Roman" w:cs="Times New Roman"/>
          <w:i/>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3F2E35" w:rsidRDefault="00A503F1" w:rsidP="00381538">
      <w:pPr>
        <w:pStyle w:val="Default"/>
        <w:widowControl w:val="0"/>
        <w:spacing w:after="120"/>
        <w:jc w:val="both"/>
        <w:rPr>
          <w:rFonts w:ascii="Times New Roman" w:hAnsi="Times New Roman" w:cs="Times New Roman"/>
          <w:i/>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3F2E35" w:rsidRDefault="00A503F1" w:rsidP="00381538">
      <w:pPr>
        <w:pStyle w:val="Default"/>
        <w:widowControl w:val="0"/>
        <w:spacing w:after="120"/>
        <w:jc w:val="both"/>
        <w:rPr>
          <w:rFonts w:ascii="Times New Roman" w:hAnsi="Times New Roman" w:cs="Times New Roman"/>
          <w:i/>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3F2E35" w:rsidRDefault="00A503F1" w:rsidP="00381538">
      <w:pPr>
        <w:pStyle w:val="Default"/>
        <w:widowControl w:val="0"/>
        <w:spacing w:after="120"/>
        <w:jc w:val="both"/>
        <w:rPr>
          <w:rFonts w:ascii="Times New Roman" w:hAnsi="Times New Roman" w:cs="Times New Roman"/>
          <w:i/>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3F2E35" w:rsidRDefault="00A503F1" w:rsidP="00381538">
      <w:pPr>
        <w:pStyle w:val="Default"/>
        <w:widowControl w:val="0"/>
        <w:spacing w:after="120"/>
        <w:jc w:val="both"/>
        <w:rPr>
          <w:rFonts w:ascii="Times New Roman" w:hAnsi="Times New Roman" w:cs="Times New Roman"/>
          <w:i/>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i/>
        </w:rPr>
        <w:t xml:space="preserve">(6) A közös ajánlattevők a szerződés teljesítéséért az ajánlatkérő felé egyetemlegesen felelnek. </w:t>
      </w:r>
    </w:p>
    <w:p w:rsidR="00A503F1" w:rsidRPr="003F2E35" w:rsidRDefault="00A503F1" w:rsidP="00381538">
      <w:pPr>
        <w:pStyle w:val="Default"/>
        <w:widowControl w:val="0"/>
        <w:spacing w:after="120"/>
        <w:jc w:val="both"/>
        <w:rPr>
          <w:rFonts w:ascii="Times New Roman" w:hAnsi="Times New Roman" w:cs="Times New Roman"/>
          <w:i/>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3F2E35" w:rsidRDefault="00A503F1" w:rsidP="00381538">
      <w:pPr>
        <w:pStyle w:val="Default"/>
        <w:widowControl w:val="0"/>
        <w:spacing w:after="120"/>
        <w:jc w:val="both"/>
        <w:rPr>
          <w:rFonts w:ascii="Times New Roman" w:hAnsi="Times New Roman" w:cs="Times New Roman"/>
          <w:i/>
        </w:rPr>
      </w:pPr>
    </w:p>
    <w:p w:rsidR="00A503F1" w:rsidRPr="003F2E35" w:rsidRDefault="00A503F1" w:rsidP="00381538">
      <w:pPr>
        <w:pStyle w:val="Default"/>
        <w:widowControl w:val="0"/>
        <w:spacing w:after="120"/>
        <w:jc w:val="both"/>
        <w:rPr>
          <w:rFonts w:ascii="Times New Roman" w:hAnsi="Times New Roman" w:cs="Times New Roman"/>
          <w:i/>
        </w:rPr>
      </w:pPr>
      <w:r w:rsidRPr="003F2E35">
        <w:rPr>
          <w:rFonts w:ascii="Times New Roman" w:hAnsi="Times New Roman" w:cs="Times New Roman"/>
          <w:i/>
        </w:rPr>
        <w:t>(8) Az ajánlatkérő a közbeszerzési eljárásban történő részvételt nem kötheti gazdálkodó szervezet alapításához.”</w:t>
      </w:r>
    </w:p>
    <w:p w:rsidR="00A503F1" w:rsidRPr="003F2E35" w:rsidRDefault="00A503F1" w:rsidP="00381538">
      <w:pPr>
        <w:pStyle w:val="Default"/>
        <w:widowControl w:val="0"/>
        <w:spacing w:after="120"/>
        <w:jc w:val="both"/>
        <w:rPr>
          <w:rFonts w:ascii="Times New Roman" w:hAnsi="Times New Roman" w:cs="Times New Roman"/>
          <w:b/>
          <w:bCs/>
        </w:rPr>
      </w:pP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Az ajánlattevő vagy részvételre jelentkező ugyanabban a közbeszerzési eljárásban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lastRenderedPageBreak/>
        <w:t xml:space="preserve">b) más ajánlattevő alvállalkozójaként nem vehet részt,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c) más ajánlattevő szerződés teljesítésére való alkalmasságát nem igazolhatja [Kbt. 65. § (7) bekezdés]. </w:t>
      </w:r>
    </w:p>
    <w:p w:rsidR="00317716" w:rsidRPr="003F2E35" w:rsidRDefault="00317716" w:rsidP="00381538">
      <w:pPr>
        <w:spacing w:after="120"/>
        <w:jc w:val="both"/>
        <w:rPr>
          <w:rFonts w:ascii="Times New Roman" w:hAnsi="Times New Roman" w:cs="Times New Roman"/>
        </w:rPr>
      </w:pPr>
    </w:p>
    <w:p w:rsidR="00A503F1" w:rsidRPr="003F2E35" w:rsidRDefault="00A503F1" w:rsidP="00381538">
      <w:pPr>
        <w:numPr>
          <w:ilvl w:val="0"/>
          <w:numId w:val="1"/>
        </w:numPr>
        <w:spacing w:before="120" w:after="120"/>
        <w:jc w:val="both"/>
        <w:rPr>
          <w:rFonts w:ascii="Times New Roman" w:hAnsi="Times New Roman" w:cs="Times New Roman"/>
          <w:b/>
          <w:bCs/>
          <w:iCs/>
        </w:rPr>
      </w:pPr>
      <w:r w:rsidRPr="003F2E35">
        <w:rPr>
          <w:rFonts w:ascii="Times New Roman" w:hAnsi="Times New Roman" w:cs="Times New Roman"/>
          <w:b/>
          <w:bCs/>
          <w:iCs/>
        </w:rPr>
        <w:t>Értelmező rendelkezések</w:t>
      </w:r>
    </w:p>
    <w:p w:rsidR="00A503F1" w:rsidRPr="003F2E35" w:rsidRDefault="00A503F1" w:rsidP="00381538">
      <w:pPr>
        <w:pStyle w:val="Default"/>
        <w:widowControl w:val="0"/>
        <w:spacing w:after="120"/>
        <w:ind w:left="1440"/>
        <w:jc w:val="both"/>
        <w:rPr>
          <w:rFonts w:ascii="Times New Roman" w:hAnsi="Times New Roman" w:cs="Times New Roman"/>
        </w:rPr>
      </w:pP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i/>
          <w:iCs/>
          <w:u w:val="single"/>
        </w:rPr>
        <w:t>alvállalkozó:</w:t>
      </w:r>
      <w:r w:rsidRPr="003F2E35">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a) azon gazdasági szereplőt, amely tevékenységét kizárólagos jog alapján végzi,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b) a szerződés teljesítéséhez igénybe venni kívánt gyártót, forgalmazót, alkatrész vagy alapanyag eladóját,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c) építési beruházás esetén az építőanyag-eladót; </w:t>
      </w:r>
    </w:p>
    <w:p w:rsidR="00A503F1" w:rsidRPr="003F2E35" w:rsidRDefault="00A503F1" w:rsidP="00381538">
      <w:pPr>
        <w:pStyle w:val="Default"/>
        <w:widowControl w:val="0"/>
        <w:spacing w:after="120"/>
        <w:jc w:val="both"/>
        <w:rPr>
          <w:rFonts w:ascii="Times New Roman" w:hAnsi="Times New Roman" w:cs="Times New Roman"/>
        </w:rPr>
      </w:pP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3F2E35" w:rsidRDefault="00A503F1" w:rsidP="00381538">
      <w:pPr>
        <w:pStyle w:val="Default"/>
        <w:widowControl w:val="0"/>
        <w:spacing w:after="120"/>
        <w:jc w:val="both"/>
        <w:rPr>
          <w:rFonts w:ascii="Times New Roman" w:hAnsi="Times New Roman" w:cs="Times New Roman"/>
        </w:rPr>
      </w:pP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i/>
          <w:u w:val="single"/>
        </w:rPr>
        <w:t>gazdasági szereplő</w:t>
      </w:r>
      <w:r w:rsidRPr="003F2E35">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3F2E35" w:rsidRDefault="00A503F1" w:rsidP="00381538">
      <w:pPr>
        <w:pStyle w:val="Default"/>
        <w:widowControl w:val="0"/>
        <w:spacing w:after="120"/>
        <w:jc w:val="both"/>
        <w:rPr>
          <w:rFonts w:ascii="Times New Roman" w:hAnsi="Times New Roman" w:cs="Times New Roman"/>
        </w:rPr>
      </w:pPr>
    </w:p>
    <w:p w:rsidR="00A503F1" w:rsidRPr="003F2E35" w:rsidRDefault="00A503F1" w:rsidP="00381538">
      <w:pPr>
        <w:spacing w:after="120"/>
        <w:jc w:val="both"/>
        <w:rPr>
          <w:rFonts w:ascii="Times New Roman" w:eastAsia="Calibri" w:hAnsi="Times New Roman" w:cs="Times New Roman"/>
          <w:i/>
          <w:u w:val="single"/>
        </w:rPr>
      </w:pPr>
      <w:r w:rsidRPr="003F2E35">
        <w:rPr>
          <w:rFonts w:ascii="Times New Roman" w:eastAsia="Calibri" w:hAnsi="Times New Roman" w:cs="Times New Roman"/>
          <w:i/>
          <w:u w:val="single"/>
        </w:rPr>
        <w:t>üzleti titok</w:t>
      </w:r>
      <w:r w:rsidR="00B67917" w:rsidRPr="003F2E35">
        <w:rPr>
          <w:rFonts w:ascii="Times New Roman" w:eastAsia="Calibri" w:hAnsi="Times New Roman" w:cs="Times New Roman"/>
          <w:i/>
          <w:u w:val="single"/>
        </w:rPr>
        <w:t>:</w:t>
      </w:r>
      <w:r w:rsidRPr="003F2E35">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(2) Az (1) bekezdés alkalmazásában a gazdasági szereplő nem nyilváníthatja üzleti titoknak különösen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a) azokat az információkat, adatokat, amelyek elektronikus, hatósági vagy egyéb nyilvántartásból bárki számára megismerhetők,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c) az ajánlattevő, illetve részvételre jelentkező által az alkalmasság igazolása körében bemutatott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w:t>
      </w:r>
      <w:r w:rsidRPr="003F2E35">
        <w:rPr>
          <w:rFonts w:ascii="Times New Roman" w:hAnsi="Times New Roman" w:cs="Times New Roman"/>
        </w:rPr>
        <w:lastRenderedPageBreak/>
        <w:t xml:space="preserve">adatokat,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cb) gépekre, eszközökre, berendezésekre, szakemberekre, tanúsítványokra, címkékre vonatkozó információkat és adatokat,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3F2E35" w:rsidRDefault="00A503F1" w:rsidP="00381538">
      <w:pPr>
        <w:pStyle w:val="Default"/>
        <w:widowControl w:val="0"/>
        <w:spacing w:after="120"/>
        <w:jc w:val="both"/>
        <w:rPr>
          <w:rFonts w:ascii="Times New Roman" w:hAnsi="Times New Roman" w:cs="Times New Roman"/>
        </w:rPr>
      </w:pP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987649" w:rsidRPr="003F2E35" w:rsidRDefault="00987649" w:rsidP="00381538">
      <w:pPr>
        <w:pStyle w:val="Default"/>
        <w:widowControl w:val="0"/>
        <w:tabs>
          <w:tab w:val="left" w:pos="345"/>
        </w:tabs>
        <w:spacing w:after="120"/>
        <w:jc w:val="both"/>
        <w:rPr>
          <w:rFonts w:ascii="Times New Roman" w:hAnsi="Times New Roman" w:cs="Times New Roman"/>
        </w:rPr>
      </w:pPr>
    </w:p>
    <w:p w:rsidR="00A503F1" w:rsidRPr="003F2E35" w:rsidRDefault="00A503F1" w:rsidP="00381538">
      <w:pPr>
        <w:pStyle w:val="Default"/>
        <w:widowControl w:val="0"/>
        <w:tabs>
          <w:tab w:val="left" w:pos="345"/>
        </w:tabs>
        <w:spacing w:after="120"/>
        <w:jc w:val="both"/>
        <w:rPr>
          <w:rFonts w:ascii="Times New Roman" w:hAnsi="Times New Roman" w:cs="Times New Roman"/>
        </w:rPr>
      </w:pPr>
      <w:r w:rsidRPr="003F2E35">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3F2E35" w:rsidRDefault="00A1635D" w:rsidP="00381538">
      <w:pPr>
        <w:spacing w:after="120"/>
        <w:jc w:val="both"/>
        <w:rPr>
          <w:rFonts w:ascii="Times New Roman" w:hAnsi="Times New Roman" w:cs="Times New Roman"/>
        </w:rPr>
      </w:pPr>
    </w:p>
    <w:p w:rsidR="00F56205" w:rsidRPr="003F2E35" w:rsidRDefault="00F56205" w:rsidP="00381538">
      <w:pPr>
        <w:numPr>
          <w:ilvl w:val="0"/>
          <w:numId w:val="1"/>
        </w:numPr>
        <w:spacing w:before="120" w:after="120"/>
        <w:jc w:val="both"/>
        <w:rPr>
          <w:rFonts w:ascii="Times New Roman" w:hAnsi="Times New Roman" w:cs="Times New Roman"/>
          <w:b/>
          <w:bCs/>
          <w:iCs/>
        </w:rPr>
      </w:pPr>
      <w:r w:rsidRPr="003F2E35">
        <w:rPr>
          <w:rFonts w:ascii="Times New Roman" w:hAnsi="Times New Roman" w:cs="Times New Roman"/>
          <w:b/>
          <w:bCs/>
          <w:iCs/>
        </w:rPr>
        <w:t>A Kbt. 73. § (4) bekezdés szerinti tájékoztatás:</w:t>
      </w:r>
    </w:p>
    <w:p w:rsidR="00F56205" w:rsidRPr="003F2E35" w:rsidRDefault="00F56205" w:rsidP="00381538">
      <w:pPr>
        <w:autoSpaceDE w:val="0"/>
        <w:autoSpaceDN w:val="0"/>
        <w:adjustRightInd w:val="0"/>
        <w:spacing w:after="120"/>
        <w:jc w:val="both"/>
        <w:rPr>
          <w:rFonts w:ascii="Times New Roman" w:hAnsi="Times New Roman" w:cs="Times New Roman"/>
          <w:color w:val="000000" w:themeColor="text1"/>
        </w:rPr>
      </w:pPr>
      <w:r w:rsidRPr="003F2E35">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3F2E35" w:rsidRDefault="00F56205" w:rsidP="00381538">
      <w:pPr>
        <w:autoSpaceDE w:val="0"/>
        <w:autoSpaceDN w:val="0"/>
        <w:adjustRightInd w:val="0"/>
        <w:spacing w:after="120"/>
        <w:jc w:val="both"/>
        <w:rPr>
          <w:rFonts w:ascii="Times New Roman" w:hAnsi="Times New Roman" w:cs="Times New Roman"/>
          <w:b/>
          <w:color w:val="000000" w:themeColor="text1"/>
        </w:rPr>
      </w:pPr>
    </w:p>
    <w:p w:rsidR="00F56205" w:rsidRPr="003F2E35" w:rsidRDefault="00F56205" w:rsidP="00381538">
      <w:pPr>
        <w:spacing w:before="120" w:after="120"/>
        <w:ind w:left="357"/>
        <w:jc w:val="both"/>
        <w:rPr>
          <w:rFonts w:ascii="Times New Roman" w:hAnsi="Times New Roman" w:cs="Times New Roman"/>
          <w:b/>
          <w:bCs/>
          <w:iCs/>
        </w:rPr>
      </w:pPr>
      <w:r w:rsidRPr="003F2E35">
        <w:rPr>
          <w:rFonts w:ascii="Times New Roman" w:hAnsi="Times New Roman" w:cs="Times New Roman"/>
          <w:b/>
          <w:bCs/>
          <w:iCs/>
        </w:rPr>
        <w:t>Az érintett hatóságok központi elérhetőségei:</w:t>
      </w:r>
    </w:p>
    <w:p w:rsidR="009C00A1" w:rsidRPr="003F2E35" w:rsidRDefault="009C00A1" w:rsidP="00381538">
      <w:pPr>
        <w:autoSpaceDE w:val="0"/>
        <w:autoSpaceDN w:val="0"/>
        <w:adjustRightInd w:val="0"/>
        <w:spacing w:after="120"/>
        <w:ind w:left="900"/>
        <w:rPr>
          <w:rFonts w:ascii="Times New Roman" w:hAnsi="Times New Roman" w:cs="Times New Roman"/>
          <w:color w:val="000000" w:themeColor="text1"/>
        </w:rPr>
      </w:pPr>
      <w:r w:rsidRPr="003F2E35">
        <w:rPr>
          <w:rFonts w:ascii="Times New Roman" w:hAnsi="Times New Roman" w:cs="Times New Roman"/>
          <w:color w:val="000000" w:themeColor="text1"/>
        </w:rPr>
        <w:t>A foglalkoztatáspolitikáért felelős miniszter által vezetett minisztérium</w:t>
      </w:r>
    </w:p>
    <w:p w:rsidR="009C00A1" w:rsidRPr="003F2E35" w:rsidRDefault="009C00A1" w:rsidP="006E2260">
      <w:pPr>
        <w:numPr>
          <w:ilvl w:val="0"/>
          <w:numId w:val="7"/>
        </w:numPr>
        <w:tabs>
          <w:tab w:val="clear" w:pos="720"/>
          <w:tab w:val="num" w:pos="1260"/>
        </w:tabs>
        <w:spacing w:after="120"/>
        <w:ind w:left="1260"/>
        <w:rPr>
          <w:rFonts w:ascii="Times New Roman" w:hAnsi="Times New Roman" w:cs="Times New Roman"/>
          <w:color w:val="000000" w:themeColor="text1"/>
        </w:rPr>
      </w:pPr>
      <w:r w:rsidRPr="003F2E35">
        <w:rPr>
          <w:rFonts w:ascii="Times New Roman" w:hAnsi="Times New Roman" w:cs="Times New Roman"/>
          <w:color w:val="000000" w:themeColor="text1"/>
        </w:rPr>
        <w:t>Munkavédelmi és munkaügyi főigazgató-helyettes</w:t>
      </w:r>
      <w:r w:rsidRPr="003F2E35">
        <w:rPr>
          <w:rFonts w:ascii="Times New Roman" w:hAnsi="Times New Roman" w:cs="Times New Roman"/>
          <w:color w:val="000000" w:themeColor="text1"/>
        </w:rPr>
        <w:br/>
        <w:t xml:space="preserve">E-mail: </w:t>
      </w:r>
      <w:hyperlink r:id="rId8" w:history="1">
        <w:r w:rsidRPr="003F2E35">
          <w:rPr>
            <w:rStyle w:val="Hiperhivatkozs"/>
            <w:rFonts w:ascii="Times New Roman" w:hAnsi="Times New Roman"/>
            <w:color w:val="000000" w:themeColor="text1"/>
          </w:rPr>
          <w:t>MMI_foigazgato-helyettes@lab.hu</w:t>
        </w:r>
      </w:hyperlink>
      <w:r w:rsidRPr="003F2E35">
        <w:rPr>
          <w:rFonts w:ascii="Times New Roman" w:hAnsi="Times New Roman" w:cs="Times New Roman"/>
          <w:color w:val="000000" w:themeColor="text1"/>
        </w:rPr>
        <w:br/>
        <w:t>Telefon: (06 1) 433-0402</w:t>
      </w:r>
      <w:r w:rsidRPr="003F2E35">
        <w:rPr>
          <w:rFonts w:ascii="Times New Roman" w:hAnsi="Times New Roman" w:cs="Times New Roman"/>
          <w:color w:val="000000" w:themeColor="text1"/>
        </w:rPr>
        <w:br/>
        <w:t>Fax: (06 1) 433-0455</w:t>
      </w:r>
      <w:hyperlink r:id="rId9" w:history="1">
        <w:r w:rsidRPr="003F2E35">
          <w:rPr>
            <w:rFonts w:ascii="Times New Roman" w:hAnsi="Times New Roman" w:cs="Times New Roman"/>
            <w:color w:val="000000" w:themeColor="text1"/>
            <w:u w:val="single"/>
          </w:rPr>
          <w:br/>
        </w:r>
      </w:hyperlink>
    </w:p>
    <w:p w:rsidR="009C00A1" w:rsidRPr="003F2E35" w:rsidRDefault="009C00A1" w:rsidP="006E2260">
      <w:pPr>
        <w:numPr>
          <w:ilvl w:val="0"/>
          <w:numId w:val="7"/>
        </w:numPr>
        <w:tabs>
          <w:tab w:val="clear" w:pos="720"/>
          <w:tab w:val="num" w:pos="1260"/>
        </w:tabs>
        <w:spacing w:after="120"/>
        <w:ind w:left="1260"/>
        <w:rPr>
          <w:rFonts w:ascii="Times New Roman" w:hAnsi="Times New Roman" w:cs="Times New Roman"/>
          <w:color w:val="000000" w:themeColor="text1"/>
        </w:rPr>
      </w:pPr>
      <w:r w:rsidRPr="003F2E35">
        <w:rPr>
          <w:rFonts w:ascii="Times New Roman" w:hAnsi="Times New Roman" w:cs="Times New Roman"/>
          <w:color w:val="000000" w:themeColor="text1"/>
        </w:rPr>
        <w:t>Munkaügyi Főosztály</w:t>
      </w:r>
      <w:r w:rsidRPr="003F2E35">
        <w:rPr>
          <w:rFonts w:ascii="Times New Roman" w:hAnsi="Times New Roman" w:cs="Times New Roman"/>
          <w:color w:val="000000" w:themeColor="text1"/>
        </w:rPr>
        <w:br/>
        <w:t xml:space="preserve">E-mail: </w:t>
      </w:r>
      <w:hyperlink r:id="rId10" w:history="1">
        <w:r w:rsidRPr="003F2E35">
          <w:rPr>
            <w:rStyle w:val="Hiperhivatkozs"/>
            <w:rFonts w:ascii="Times New Roman" w:hAnsi="Times New Roman"/>
            <w:color w:val="000000" w:themeColor="text1"/>
          </w:rPr>
          <w:t>munkaugyi-foo@lab.hu</w:t>
        </w:r>
      </w:hyperlink>
      <w:r w:rsidRPr="003F2E35">
        <w:rPr>
          <w:rFonts w:ascii="Times New Roman" w:hAnsi="Times New Roman" w:cs="Times New Roman"/>
          <w:color w:val="000000" w:themeColor="text1"/>
        </w:rPr>
        <w:br/>
        <w:t>Telefon: (06 1) 433-0391</w:t>
      </w:r>
      <w:r w:rsidRPr="003F2E35">
        <w:rPr>
          <w:rFonts w:ascii="Times New Roman" w:hAnsi="Times New Roman" w:cs="Times New Roman"/>
          <w:color w:val="000000" w:themeColor="text1"/>
        </w:rPr>
        <w:br/>
        <w:t>Fax: (06 1) 433-0457</w:t>
      </w:r>
    </w:p>
    <w:p w:rsidR="00122832" w:rsidRPr="003F2E35" w:rsidRDefault="00122832" w:rsidP="00381538">
      <w:pPr>
        <w:spacing w:after="120"/>
        <w:ind w:left="1260"/>
        <w:rPr>
          <w:rFonts w:ascii="Times New Roman" w:hAnsi="Times New Roman" w:cs="Times New Roman"/>
          <w:color w:val="000000" w:themeColor="text1"/>
        </w:rPr>
      </w:pPr>
    </w:p>
    <w:p w:rsidR="009C00A1" w:rsidRPr="003F2E35" w:rsidRDefault="009C00A1" w:rsidP="006E2260">
      <w:pPr>
        <w:numPr>
          <w:ilvl w:val="0"/>
          <w:numId w:val="8"/>
        </w:numPr>
        <w:tabs>
          <w:tab w:val="clear" w:pos="720"/>
          <w:tab w:val="num" w:pos="1260"/>
        </w:tabs>
        <w:spacing w:after="120"/>
        <w:ind w:left="1260"/>
        <w:rPr>
          <w:rFonts w:ascii="Times New Roman" w:hAnsi="Times New Roman" w:cs="Times New Roman"/>
          <w:color w:val="000000" w:themeColor="text1"/>
        </w:rPr>
      </w:pPr>
      <w:r w:rsidRPr="003F2E35">
        <w:rPr>
          <w:rFonts w:ascii="Times New Roman" w:hAnsi="Times New Roman" w:cs="Times New Roman"/>
          <w:color w:val="000000" w:themeColor="text1"/>
        </w:rPr>
        <w:t>Munkavédelmi Főosztály</w:t>
      </w:r>
      <w:r w:rsidRPr="003F2E35">
        <w:rPr>
          <w:rFonts w:ascii="Times New Roman" w:hAnsi="Times New Roman" w:cs="Times New Roman"/>
          <w:color w:val="000000" w:themeColor="text1"/>
        </w:rPr>
        <w:br/>
        <w:t>1086 Budapest, Szeszgyár u. 4.</w:t>
      </w:r>
      <w:r w:rsidRPr="003F2E35">
        <w:rPr>
          <w:rFonts w:ascii="Times New Roman" w:hAnsi="Times New Roman" w:cs="Times New Roman"/>
          <w:color w:val="000000" w:themeColor="text1"/>
        </w:rPr>
        <w:br/>
        <w:t xml:space="preserve">E-mail: </w:t>
      </w:r>
      <w:hyperlink r:id="rId11" w:history="1">
        <w:r w:rsidRPr="003F2E35">
          <w:rPr>
            <w:rStyle w:val="Hiperhivatkozs"/>
            <w:rFonts w:ascii="Times New Roman" w:hAnsi="Times New Roman"/>
            <w:color w:val="000000" w:themeColor="text1"/>
          </w:rPr>
          <w:t>munkavedelmi-foo@lab.hu</w:t>
        </w:r>
      </w:hyperlink>
      <w:r w:rsidRPr="003F2E35">
        <w:rPr>
          <w:rFonts w:ascii="Times New Roman" w:hAnsi="Times New Roman" w:cs="Times New Roman"/>
          <w:color w:val="000000" w:themeColor="text1"/>
        </w:rPr>
        <w:br/>
        <w:t>Telefon: (06 1) 299-9090</w:t>
      </w:r>
      <w:r w:rsidRPr="003F2E35">
        <w:rPr>
          <w:rFonts w:ascii="Times New Roman" w:hAnsi="Times New Roman" w:cs="Times New Roman"/>
          <w:color w:val="000000" w:themeColor="text1"/>
        </w:rPr>
        <w:br/>
        <w:t>Fax: (06 1) 299-9093</w:t>
      </w:r>
    </w:p>
    <w:p w:rsidR="00122832" w:rsidRPr="003F2E35" w:rsidRDefault="00122832" w:rsidP="00381538">
      <w:pPr>
        <w:spacing w:after="120"/>
        <w:ind w:left="1260"/>
        <w:rPr>
          <w:rFonts w:ascii="Times New Roman" w:hAnsi="Times New Roman" w:cs="Times New Roman"/>
          <w:color w:val="000000" w:themeColor="text1"/>
        </w:rPr>
      </w:pPr>
    </w:p>
    <w:p w:rsidR="00F168AD" w:rsidRPr="003F2E35" w:rsidRDefault="00F168AD" w:rsidP="00381538">
      <w:pPr>
        <w:spacing w:after="120"/>
        <w:ind w:left="1260"/>
        <w:rPr>
          <w:rFonts w:ascii="Times New Roman" w:hAnsi="Times New Roman" w:cs="Times New Roman"/>
          <w:color w:val="000000" w:themeColor="text1"/>
        </w:rPr>
      </w:pPr>
    </w:p>
    <w:p w:rsidR="009C00A1" w:rsidRPr="003F2E35" w:rsidRDefault="009C00A1" w:rsidP="006E2260">
      <w:pPr>
        <w:numPr>
          <w:ilvl w:val="0"/>
          <w:numId w:val="9"/>
        </w:numPr>
        <w:tabs>
          <w:tab w:val="clear" w:pos="900"/>
          <w:tab w:val="num" w:pos="1260"/>
        </w:tabs>
        <w:spacing w:after="120"/>
        <w:ind w:left="1260"/>
        <w:rPr>
          <w:rFonts w:ascii="Times New Roman" w:hAnsi="Times New Roman" w:cs="Times New Roman"/>
          <w:color w:val="000000" w:themeColor="text1"/>
        </w:rPr>
      </w:pPr>
      <w:r w:rsidRPr="003F2E35">
        <w:rPr>
          <w:rFonts w:ascii="Times New Roman" w:hAnsi="Times New Roman" w:cs="Times New Roman"/>
          <w:color w:val="000000" w:themeColor="text1"/>
        </w:rPr>
        <w:t>Munkahigiénés és Foglalkozás- egészségügyi Főosztály</w:t>
      </w:r>
      <w:r w:rsidRPr="003F2E35">
        <w:rPr>
          <w:rFonts w:ascii="Times New Roman" w:hAnsi="Times New Roman" w:cs="Times New Roman"/>
          <w:color w:val="000000" w:themeColor="text1"/>
        </w:rPr>
        <w:br/>
        <w:t>1096 Budapest, Nagyvárad tér 2.</w:t>
      </w:r>
      <w:r w:rsidRPr="003F2E35">
        <w:rPr>
          <w:rFonts w:ascii="Times New Roman" w:hAnsi="Times New Roman" w:cs="Times New Roman"/>
          <w:color w:val="000000" w:themeColor="text1"/>
        </w:rPr>
        <w:br/>
        <w:t xml:space="preserve">E-mail: </w:t>
      </w:r>
      <w:hyperlink r:id="rId12" w:history="1">
        <w:r w:rsidRPr="003F2E35">
          <w:rPr>
            <w:rStyle w:val="Hiperhivatkozs"/>
            <w:rFonts w:ascii="Times New Roman" w:hAnsi="Times New Roman"/>
            <w:color w:val="000000" w:themeColor="text1"/>
          </w:rPr>
          <w:t>titkarsag@omfi.hu</w:t>
        </w:r>
      </w:hyperlink>
      <w:r w:rsidRPr="003F2E35">
        <w:rPr>
          <w:rFonts w:ascii="Times New Roman" w:hAnsi="Times New Roman" w:cs="Times New Roman"/>
          <w:color w:val="000000" w:themeColor="text1"/>
        </w:rPr>
        <w:br/>
        <w:t>Telefon: (06 1) 459-3050</w:t>
      </w:r>
      <w:r w:rsidRPr="003F2E35">
        <w:rPr>
          <w:rFonts w:ascii="Times New Roman" w:hAnsi="Times New Roman" w:cs="Times New Roman"/>
          <w:color w:val="000000" w:themeColor="text1"/>
        </w:rPr>
        <w:br/>
        <w:t>Fax: (06 1) 459-3059</w:t>
      </w:r>
    </w:p>
    <w:p w:rsidR="00123CCA" w:rsidRPr="003F2E35" w:rsidRDefault="00123CCA" w:rsidP="00381538">
      <w:pPr>
        <w:autoSpaceDE w:val="0"/>
        <w:autoSpaceDN w:val="0"/>
        <w:adjustRightInd w:val="0"/>
        <w:spacing w:after="120"/>
        <w:rPr>
          <w:rFonts w:ascii="Times New Roman" w:hAnsi="Times New Roman" w:cs="Times New Roman"/>
          <w:color w:val="000000" w:themeColor="text1"/>
        </w:rPr>
      </w:pPr>
    </w:p>
    <w:p w:rsidR="009C00A1" w:rsidRPr="003F2E35" w:rsidRDefault="009C00A1" w:rsidP="006E2260">
      <w:pPr>
        <w:numPr>
          <w:ilvl w:val="0"/>
          <w:numId w:val="9"/>
        </w:numPr>
        <w:tabs>
          <w:tab w:val="clear" w:pos="900"/>
          <w:tab w:val="num" w:pos="1260"/>
        </w:tabs>
        <w:spacing w:after="120"/>
        <w:ind w:left="1260"/>
        <w:jc w:val="both"/>
        <w:rPr>
          <w:rFonts w:ascii="Times New Roman" w:hAnsi="Times New Roman" w:cs="Times New Roman"/>
          <w:color w:val="000000" w:themeColor="text1"/>
        </w:rPr>
      </w:pPr>
      <w:r w:rsidRPr="003F2E35">
        <w:rPr>
          <w:rFonts w:ascii="Times New Roman" w:hAnsi="Times New Roman" w:cs="Times New Roman"/>
          <w:color w:val="000000" w:themeColor="text1"/>
        </w:rPr>
        <w:t xml:space="preserve">Munkavédelmi Tanácsadó Szolgálat </w:t>
      </w:r>
    </w:p>
    <w:p w:rsidR="009C00A1" w:rsidRPr="003F2E35" w:rsidRDefault="009C00A1" w:rsidP="00381538">
      <w:pPr>
        <w:spacing w:after="120"/>
        <w:ind w:left="1260"/>
        <w:jc w:val="both"/>
        <w:rPr>
          <w:rFonts w:ascii="Times New Roman" w:hAnsi="Times New Roman" w:cs="Times New Roman"/>
          <w:color w:val="000000" w:themeColor="text1"/>
        </w:rPr>
      </w:pPr>
      <w:r w:rsidRPr="003F2E35">
        <w:rPr>
          <w:rFonts w:ascii="Times New Roman" w:hAnsi="Times New Roman" w:cs="Times New Roman"/>
          <w:color w:val="000000" w:themeColor="text1"/>
        </w:rPr>
        <w:t>Ingyenes (zöld) telefonszám: 06-80-204-292</w:t>
      </w:r>
    </w:p>
    <w:p w:rsidR="00122832" w:rsidRPr="003F2E35" w:rsidRDefault="00122832" w:rsidP="00381538">
      <w:pPr>
        <w:spacing w:after="120"/>
        <w:ind w:left="1260"/>
        <w:jc w:val="both"/>
        <w:rPr>
          <w:rFonts w:ascii="Times New Roman" w:hAnsi="Times New Roman" w:cs="Times New Roman"/>
          <w:color w:val="000000" w:themeColor="text1"/>
        </w:rPr>
      </w:pPr>
    </w:p>
    <w:p w:rsidR="009C00A1" w:rsidRPr="003F2E35" w:rsidRDefault="009C00A1" w:rsidP="006E2260">
      <w:pPr>
        <w:numPr>
          <w:ilvl w:val="0"/>
          <w:numId w:val="9"/>
        </w:numPr>
        <w:tabs>
          <w:tab w:val="clear" w:pos="900"/>
          <w:tab w:val="num" w:pos="1260"/>
        </w:tabs>
        <w:spacing w:after="120"/>
        <w:ind w:left="1260"/>
        <w:jc w:val="both"/>
        <w:rPr>
          <w:rFonts w:ascii="Times New Roman" w:hAnsi="Times New Roman" w:cs="Times New Roman"/>
          <w:color w:val="000000" w:themeColor="text1"/>
        </w:rPr>
      </w:pPr>
      <w:r w:rsidRPr="003F2E35">
        <w:rPr>
          <w:rFonts w:ascii="Times New Roman" w:hAnsi="Times New Roman" w:cs="Times New Roman"/>
          <w:color w:val="000000" w:themeColor="text1"/>
        </w:rPr>
        <w:t>Hatósági nyilvántartás:</w:t>
      </w:r>
    </w:p>
    <w:p w:rsidR="00122832" w:rsidRPr="003F2E35" w:rsidRDefault="009C00A1" w:rsidP="00381538">
      <w:pPr>
        <w:spacing w:after="120"/>
        <w:ind w:left="1260"/>
        <w:jc w:val="both"/>
        <w:rPr>
          <w:rFonts w:ascii="Times New Roman" w:hAnsi="Times New Roman" w:cs="Times New Roman"/>
        </w:rPr>
      </w:pPr>
      <w:r w:rsidRPr="003F2E35">
        <w:rPr>
          <w:rFonts w:ascii="Times New Roman" w:hAnsi="Times New Roman" w:cs="Times New Roman"/>
        </w:rPr>
        <w:t>Ingyenes (zöld) telefonszám 06-80-204-667</w:t>
      </w:r>
    </w:p>
    <w:p w:rsidR="009C00A1" w:rsidRPr="003F2E35" w:rsidRDefault="009C00A1" w:rsidP="006E2260">
      <w:pPr>
        <w:numPr>
          <w:ilvl w:val="0"/>
          <w:numId w:val="9"/>
        </w:numPr>
        <w:tabs>
          <w:tab w:val="clear" w:pos="900"/>
          <w:tab w:val="num" w:pos="1260"/>
        </w:tabs>
        <w:spacing w:after="120"/>
        <w:ind w:left="1260"/>
        <w:jc w:val="both"/>
        <w:rPr>
          <w:rFonts w:ascii="Times New Roman" w:hAnsi="Times New Roman" w:cs="Times New Roman"/>
        </w:rPr>
      </w:pPr>
      <w:r w:rsidRPr="003F2E35">
        <w:rPr>
          <w:rFonts w:ascii="Times New Roman" w:hAnsi="Times New Roman" w:cs="Times New Roman"/>
        </w:rPr>
        <w:t xml:space="preserve">a területi kirendeltségek elérhetőségek az alábbi internet-címen találhatók: </w:t>
      </w:r>
    </w:p>
    <w:p w:rsidR="009C00A1" w:rsidRPr="003F2E35" w:rsidRDefault="009C00A1" w:rsidP="00381538">
      <w:pPr>
        <w:spacing w:after="120"/>
        <w:ind w:left="900"/>
        <w:jc w:val="both"/>
        <w:rPr>
          <w:rFonts w:ascii="Times New Roman" w:hAnsi="Times New Roman" w:cs="Times New Roman"/>
        </w:rPr>
      </w:pPr>
      <w:r w:rsidRPr="003F2E35">
        <w:rPr>
          <w:rFonts w:ascii="Times New Roman" w:hAnsi="Times New Roman" w:cs="Times New Roman"/>
        </w:rPr>
        <w:t xml:space="preserve">http://www.ommf.gov.hu/index.html?akt_menu=206     </w:t>
      </w:r>
    </w:p>
    <w:p w:rsidR="009C00A1" w:rsidRPr="003F2E35" w:rsidRDefault="009C00A1" w:rsidP="00381538">
      <w:pPr>
        <w:autoSpaceDE w:val="0"/>
        <w:autoSpaceDN w:val="0"/>
        <w:adjustRightInd w:val="0"/>
        <w:spacing w:after="120"/>
        <w:ind w:left="900"/>
        <w:jc w:val="both"/>
        <w:rPr>
          <w:rFonts w:ascii="Times New Roman" w:hAnsi="Times New Roman" w:cs="Times New Roman"/>
        </w:rPr>
      </w:pPr>
    </w:p>
    <w:p w:rsidR="009C00A1" w:rsidRPr="003F2E35" w:rsidRDefault="009C00A1" w:rsidP="006E2260">
      <w:pPr>
        <w:numPr>
          <w:ilvl w:val="0"/>
          <w:numId w:val="6"/>
        </w:numPr>
        <w:autoSpaceDE w:val="0"/>
        <w:autoSpaceDN w:val="0"/>
        <w:adjustRightInd w:val="0"/>
        <w:spacing w:after="120"/>
        <w:jc w:val="both"/>
        <w:rPr>
          <w:rFonts w:ascii="Times New Roman" w:hAnsi="Times New Roman" w:cs="Times New Roman"/>
        </w:rPr>
      </w:pPr>
      <w:r w:rsidRPr="003F2E35">
        <w:rPr>
          <w:rFonts w:ascii="Times New Roman" w:hAnsi="Times New Roman" w:cs="Times New Roman"/>
          <w:b/>
        </w:rPr>
        <w:t>ÁNTSZ:</w:t>
      </w:r>
      <w:r w:rsidRPr="003F2E35">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3F2E35">
        <w:rPr>
          <w:rFonts w:ascii="Times New Roman" w:hAnsi="Times New Roman" w:cs="Times New Roman"/>
          <w:u w:val="single"/>
        </w:rPr>
        <w:t xml:space="preserve"> www.antsz.hu</w:t>
      </w:r>
      <w:r w:rsidRPr="003F2E35">
        <w:rPr>
          <w:rFonts w:ascii="Times New Roman" w:hAnsi="Times New Roman" w:cs="Times New Roman"/>
        </w:rPr>
        <w:t xml:space="preserve"> internet-címen találhatók</w:t>
      </w:r>
    </w:p>
    <w:p w:rsidR="009C00A1" w:rsidRPr="003F2E35" w:rsidRDefault="009C00A1" w:rsidP="00381538">
      <w:pPr>
        <w:autoSpaceDE w:val="0"/>
        <w:autoSpaceDN w:val="0"/>
        <w:adjustRightInd w:val="0"/>
        <w:spacing w:after="120"/>
        <w:ind w:left="900"/>
        <w:jc w:val="both"/>
        <w:rPr>
          <w:rFonts w:ascii="Times New Roman" w:hAnsi="Times New Roman" w:cs="Times New Roman"/>
        </w:rPr>
      </w:pPr>
    </w:p>
    <w:p w:rsidR="009C00A1" w:rsidRPr="003F2E35" w:rsidRDefault="009C00A1" w:rsidP="006E2260">
      <w:pPr>
        <w:numPr>
          <w:ilvl w:val="0"/>
          <w:numId w:val="6"/>
        </w:numPr>
        <w:autoSpaceDE w:val="0"/>
        <w:autoSpaceDN w:val="0"/>
        <w:adjustRightInd w:val="0"/>
        <w:spacing w:after="120"/>
        <w:jc w:val="both"/>
        <w:rPr>
          <w:rFonts w:ascii="Times New Roman" w:hAnsi="Times New Roman" w:cs="Times New Roman"/>
        </w:rPr>
      </w:pPr>
      <w:r w:rsidRPr="003F2E35">
        <w:rPr>
          <w:rFonts w:ascii="Times New Roman" w:hAnsi="Times New Roman" w:cs="Times New Roman"/>
          <w:b/>
        </w:rPr>
        <w:t>MBH:</w:t>
      </w:r>
      <w:r w:rsidRPr="003F2E35">
        <w:rPr>
          <w:rFonts w:ascii="Times New Roman" w:hAnsi="Times New Roman" w:cs="Times New Roman"/>
        </w:rPr>
        <w:t xml:space="preserve">1145 Bp, Columbus u. 17-23., tel: 06-1-301-2927, 06-1-301-2943, </w:t>
      </w:r>
    </w:p>
    <w:p w:rsidR="009C00A1" w:rsidRPr="003F2E35" w:rsidRDefault="003C6422" w:rsidP="00381538">
      <w:pPr>
        <w:autoSpaceDE w:val="0"/>
        <w:autoSpaceDN w:val="0"/>
        <w:adjustRightInd w:val="0"/>
        <w:spacing w:after="120"/>
        <w:ind w:left="900"/>
        <w:jc w:val="both"/>
        <w:rPr>
          <w:rFonts w:ascii="Times New Roman" w:hAnsi="Times New Roman" w:cs="Times New Roman"/>
        </w:rPr>
      </w:pPr>
      <w:hyperlink r:id="rId13" w:history="1">
        <w:r w:rsidR="009C00A1" w:rsidRPr="003F2E35">
          <w:rPr>
            <w:rStyle w:val="Hiperhivatkozs"/>
            <w:rFonts w:ascii="Times New Roman" w:hAnsi="Times New Roman"/>
          </w:rPr>
          <w:t>http://www.mbfh.hu/home/html/index.asp?msid=1&amp;sid=0&amp;hkl=276&amp;lng=1</w:t>
        </w:r>
      </w:hyperlink>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rPr>
        <w:t xml:space="preserve">email: </w:t>
      </w:r>
      <w:hyperlink r:id="rId14" w:history="1">
        <w:r w:rsidRPr="003F2E35">
          <w:rPr>
            <w:rFonts w:ascii="Times New Roman" w:hAnsi="Times New Roman" w:cs="Times New Roman"/>
          </w:rPr>
          <w:t>hivatal@mbfh.hu</w:t>
        </w:r>
      </w:hyperlink>
    </w:p>
    <w:p w:rsidR="009C00A1" w:rsidRPr="003F2E35" w:rsidRDefault="009C00A1" w:rsidP="00381538">
      <w:pPr>
        <w:autoSpaceDE w:val="0"/>
        <w:autoSpaceDN w:val="0"/>
        <w:adjustRightInd w:val="0"/>
        <w:spacing w:after="120"/>
        <w:ind w:left="900"/>
        <w:jc w:val="both"/>
        <w:rPr>
          <w:rFonts w:ascii="Times New Roman" w:hAnsi="Times New Roman" w:cs="Times New Roman"/>
        </w:rPr>
      </w:pPr>
    </w:p>
    <w:p w:rsidR="009C00A1" w:rsidRPr="003F2E35" w:rsidRDefault="009C00A1" w:rsidP="006E2260">
      <w:pPr>
        <w:numPr>
          <w:ilvl w:val="0"/>
          <w:numId w:val="6"/>
        </w:numPr>
        <w:autoSpaceDE w:val="0"/>
        <w:autoSpaceDN w:val="0"/>
        <w:adjustRightInd w:val="0"/>
        <w:spacing w:after="120"/>
        <w:jc w:val="both"/>
        <w:rPr>
          <w:rFonts w:ascii="Times New Roman" w:hAnsi="Times New Roman" w:cs="Times New Roman"/>
        </w:rPr>
      </w:pPr>
      <w:r w:rsidRPr="003F2E35">
        <w:rPr>
          <w:rFonts w:ascii="Times New Roman" w:hAnsi="Times New Roman" w:cs="Times New Roman"/>
          <w:b/>
        </w:rPr>
        <w:t>Nemzeti Adó- és Vámhivatal</w:t>
      </w:r>
      <w:r w:rsidRPr="003F2E35">
        <w:rPr>
          <w:rFonts w:ascii="Times New Roman" w:hAnsi="Times New Roman" w:cs="Times New Roman"/>
        </w:rPr>
        <w:t xml:space="preserve">: H-1054 Budapest, Széchenyi u. 2., Telefon: +36-1-428-51-00, +36-40-42-42-42, Fax: +36-1-428-53-82, </w:t>
      </w:r>
      <w:hyperlink r:id="rId15" w:history="1">
        <w:r w:rsidRPr="003F2E35">
          <w:rPr>
            <w:rStyle w:val="Hiperhivatkozs"/>
            <w:rFonts w:ascii="Times New Roman" w:hAnsi="Times New Roman"/>
          </w:rPr>
          <w:t>www.nav.gov.hu</w:t>
        </w:r>
      </w:hyperlink>
    </w:p>
    <w:p w:rsidR="009C00A1" w:rsidRPr="003F2E35" w:rsidRDefault="009C00A1" w:rsidP="00381538">
      <w:pPr>
        <w:shd w:val="clear" w:color="auto" w:fill="FEFEFE"/>
        <w:spacing w:after="120"/>
        <w:ind w:left="900"/>
        <w:jc w:val="both"/>
        <w:rPr>
          <w:rFonts w:ascii="Times New Roman" w:hAnsi="Times New Roman" w:cs="Times New Roman"/>
        </w:rPr>
      </w:pPr>
    </w:p>
    <w:p w:rsidR="009C00A1" w:rsidRPr="003F2E35" w:rsidRDefault="009C00A1" w:rsidP="00381538">
      <w:pPr>
        <w:shd w:val="clear" w:color="auto" w:fill="FEFEFE"/>
        <w:spacing w:after="120"/>
        <w:ind w:left="900"/>
        <w:jc w:val="both"/>
        <w:rPr>
          <w:rFonts w:ascii="Times New Roman" w:hAnsi="Times New Roman" w:cs="Times New Roman"/>
        </w:rPr>
      </w:pPr>
      <w:r w:rsidRPr="003F2E35">
        <w:rPr>
          <w:rFonts w:ascii="Times New Roman" w:hAnsi="Times New Roman" w:cs="Times New Roman"/>
        </w:rPr>
        <w:t>Nemzeti Adó- és Vámhivatal Pest Megyei Adó- és Vámigazgatósága (1134 Budapest, Dózsa György út 128-132., Telefonszám: +36 (1) 427-3200, Fax: +36(1)427-3998)</w:t>
      </w:r>
    </w:p>
    <w:p w:rsidR="009C00A1" w:rsidRPr="003F2E35" w:rsidRDefault="009C00A1" w:rsidP="00381538">
      <w:pPr>
        <w:autoSpaceDE w:val="0"/>
        <w:autoSpaceDN w:val="0"/>
        <w:adjustRightInd w:val="0"/>
        <w:spacing w:after="120"/>
        <w:ind w:left="900"/>
        <w:jc w:val="both"/>
        <w:rPr>
          <w:rFonts w:ascii="Times New Roman" w:hAnsi="Times New Roman" w:cs="Times New Roman"/>
        </w:rPr>
      </w:pPr>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rPr>
        <w:t>Nemzeti Adó- és Vámhivatal Észak-budapesti Adó- és Vámigazgatósága</w:t>
      </w:r>
    </w:p>
    <w:p w:rsidR="009C00A1" w:rsidRPr="003F2E35" w:rsidRDefault="009C00A1" w:rsidP="00381538">
      <w:pPr>
        <w:shd w:val="clear" w:color="auto" w:fill="FEFEFE"/>
        <w:spacing w:after="120"/>
        <w:ind w:left="900"/>
        <w:jc w:val="both"/>
        <w:rPr>
          <w:rFonts w:ascii="Times New Roman" w:hAnsi="Times New Roman" w:cs="Times New Roman"/>
        </w:rPr>
      </w:pPr>
      <w:r w:rsidRPr="003F2E35">
        <w:rPr>
          <w:rFonts w:ascii="Times New Roman" w:hAnsi="Times New Roman" w:cs="Times New Roman"/>
        </w:rPr>
        <w:t>Cím: 1132 Budapest, Váci út 48/c-d.</w:t>
      </w:r>
      <w:r w:rsidR="008625ED">
        <w:rPr>
          <w:rFonts w:ascii="Times New Roman" w:hAnsi="Times New Roman" w:cs="Times New Roman"/>
        </w:rPr>
        <w:t xml:space="preserve"> </w:t>
      </w:r>
      <w:r w:rsidRPr="003F2E35">
        <w:rPr>
          <w:rFonts w:ascii="Times New Roman" w:hAnsi="Times New Roman" w:cs="Times New Roman"/>
        </w:rPr>
        <w:t xml:space="preserve">Telefonszám: +36 (1) 412-5400 </w:t>
      </w:r>
    </w:p>
    <w:p w:rsidR="009C00A1" w:rsidRPr="003F2E35" w:rsidRDefault="009C00A1" w:rsidP="00381538">
      <w:pPr>
        <w:shd w:val="clear" w:color="auto" w:fill="FEFEFE"/>
        <w:spacing w:after="120"/>
        <w:ind w:left="900"/>
        <w:jc w:val="both"/>
        <w:rPr>
          <w:rFonts w:ascii="Times New Roman" w:hAnsi="Times New Roman" w:cs="Times New Roman"/>
        </w:rPr>
      </w:pPr>
      <w:r w:rsidRPr="003F2E35">
        <w:rPr>
          <w:rFonts w:ascii="Times New Roman" w:hAnsi="Times New Roman" w:cs="Times New Roman"/>
        </w:rPr>
        <w:t xml:space="preserve">email: </w:t>
      </w:r>
      <w:hyperlink r:id="rId16" w:history="1">
        <w:r w:rsidRPr="003F2E35">
          <w:rPr>
            <w:rFonts w:ascii="Times New Roman" w:hAnsi="Times New Roman" w:cs="Times New Roman"/>
          </w:rPr>
          <w:t>ebpavig@nav.gov.hu</w:t>
        </w:r>
      </w:hyperlink>
      <w:r w:rsidRPr="003F2E35">
        <w:rPr>
          <w:rFonts w:ascii="Times New Roman" w:hAnsi="Times New Roman" w:cs="Times New Roman"/>
        </w:rPr>
        <w:t xml:space="preserve">Fax: +36 (1) 412-5551 </w:t>
      </w:r>
    </w:p>
    <w:p w:rsidR="009C00A1" w:rsidRPr="003F2E35" w:rsidRDefault="009C00A1" w:rsidP="00381538">
      <w:pPr>
        <w:shd w:val="clear" w:color="auto" w:fill="FEFEFE"/>
        <w:spacing w:after="120"/>
        <w:ind w:left="900"/>
        <w:jc w:val="both"/>
        <w:rPr>
          <w:rFonts w:ascii="Times New Roman" w:hAnsi="Times New Roman" w:cs="Times New Roman"/>
        </w:rPr>
      </w:pPr>
      <w:r w:rsidRPr="003F2E35">
        <w:rPr>
          <w:rFonts w:ascii="Times New Roman" w:hAnsi="Times New Roman" w:cs="Times New Roman"/>
        </w:rPr>
        <w:t>Levelezési cím: 1387 Budapest, Pf.: 45.</w:t>
      </w:r>
    </w:p>
    <w:p w:rsidR="009C00A1" w:rsidRPr="003F2E35" w:rsidRDefault="009C00A1" w:rsidP="00381538">
      <w:pPr>
        <w:shd w:val="clear" w:color="auto" w:fill="FEFEFE"/>
        <w:spacing w:after="120"/>
        <w:ind w:left="900"/>
        <w:jc w:val="both"/>
        <w:rPr>
          <w:rFonts w:ascii="Times New Roman" w:hAnsi="Times New Roman" w:cs="Times New Roman"/>
        </w:rPr>
      </w:pPr>
    </w:p>
    <w:p w:rsidR="009C00A1" w:rsidRPr="003F2E35" w:rsidRDefault="009C00A1" w:rsidP="00381538">
      <w:pPr>
        <w:shd w:val="clear" w:color="auto" w:fill="FEFEFE"/>
        <w:spacing w:after="120"/>
        <w:ind w:left="900"/>
        <w:jc w:val="both"/>
        <w:rPr>
          <w:rFonts w:ascii="Times New Roman" w:hAnsi="Times New Roman" w:cs="Times New Roman"/>
        </w:rPr>
      </w:pPr>
      <w:r w:rsidRPr="003F2E35">
        <w:rPr>
          <w:rFonts w:ascii="Times New Roman" w:hAnsi="Times New Roman" w:cs="Times New Roman"/>
        </w:rPr>
        <w:t>Nemzeti Adó- és Vámhivatal Dél-budapesti Adó- és Vámigazgatósága</w:t>
      </w:r>
    </w:p>
    <w:p w:rsidR="009C00A1" w:rsidRPr="003F2E35" w:rsidRDefault="009C00A1" w:rsidP="00381538">
      <w:pPr>
        <w:shd w:val="clear" w:color="auto" w:fill="FEFEFE"/>
        <w:spacing w:after="120"/>
        <w:ind w:left="192" w:firstLine="708"/>
        <w:jc w:val="both"/>
        <w:rPr>
          <w:rFonts w:ascii="Times New Roman" w:hAnsi="Times New Roman" w:cs="Times New Roman"/>
        </w:rPr>
      </w:pPr>
      <w:r w:rsidRPr="003F2E35">
        <w:rPr>
          <w:rFonts w:ascii="Times New Roman" w:hAnsi="Times New Roman" w:cs="Times New Roman"/>
        </w:rPr>
        <w:t>1096 Budapest, Haller u. 3-5.</w:t>
      </w:r>
    </w:p>
    <w:p w:rsidR="009C00A1" w:rsidRPr="003F2E35" w:rsidRDefault="009C00A1" w:rsidP="008625ED">
      <w:pPr>
        <w:shd w:val="clear" w:color="auto" w:fill="FEFEFE"/>
        <w:spacing w:after="120"/>
        <w:ind w:left="192" w:firstLine="708"/>
        <w:jc w:val="both"/>
        <w:rPr>
          <w:rFonts w:ascii="Times New Roman" w:hAnsi="Times New Roman" w:cs="Times New Roman"/>
        </w:rPr>
      </w:pPr>
      <w:r w:rsidRPr="003F2E35">
        <w:rPr>
          <w:rFonts w:ascii="Times New Roman" w:hAnsi="Times New Roman" w:cs="Times New Roman"/>
        </w:rPr>
        <w:t>Telefonszám: +36 (1) 299-4000</w:t>
      </w:r>
    </w:p>
    <w:p w:rsidR="009C00A1" w:rsidRPr="003F2E35" w:rsidRDefault="009C00A1" w:rsidP="00381538">
      <w:pPr>
        <w:shd w:val="clear" w:color="auto" w:fill="FEFEFE"/>
        <w:spacing w:after="120"/>
        <w:ind w:left="192" w:firstLine="708"/>
        <w:jc w:val="both"/>
        <w:rPr>
          <w:rFonts w:ascii="Times New Roman" w:hAnsi="Times New Roman" w:cs="Times New Roman"/>
        </w:rPr>
      </w:pPr>
      <w:r w:rsidRPr="003F2E35">
        <w:rPr>
          <w:rFonts w:ascii="Times New Roman" w:hAnsi="Times New Roman" w:cs="Times New Roman"/>
        </w:rPr>
        <w:t>Fax: +36 (1) 299-5142</w:t>
      </w:r>
    </w:p>
    <w:p w:rsidR="009C00A1" w:rsidRPr="003F2E35" w:rsidRDefault="009C00A1" w:rsidP="00381538">
      <w:pPr>
        <w:shd w:val="clear" w:color="auto" w:fill="FEFEFE"/>
        <w:spacing w:after="120"/>
        <w:ind w:left="192" w:firstLine="708"/>
        <w:jc w:val="both"/>
        <w:rPr>
          <w:rFonts w:ascii="Times New Roman" w:hAnsi="Times New Roman" w:cs="Times New Roman"/>
        </w:rPr>
      </w:pPr>
    </w:p>
    <w:p w:rsidR="00BC0883" w:rsidRPr="003F2E35" w:rsidRDefault="00BC0883" w:rsidP="00381538">
      <w:pPr>
        <w:shd w:val="clear" w:color="auto" w:fill="FEFEFE"/>
        <w:spacing w:after="120"/>
        <w:ind w:left="192" w:firstLine="708"/>
        <w:jc w:val="both"/>
        <w:rPr>
          <w:rFonts w:ascii="Times New Roman" w:hAnsi="Times New Roman" w:cs="Times New Roman"/>
        </w:rPr>
      </w:pPr>
    </w:p>
    <w:p w:rsidR="009C00A1" w:rsidRPr="003F2E35" w:rsidRDefault="009C00A1" w:rsidP="00381538">
      <w:pPr>
        <w:shd w:val="clear" w:color="auto" w:fill="FEFEFE"/>
        <w:spacing w:after="120"/>
        <w:ind w:left="192" w:firstLine="708"/>
        <w:jc w:val="both"/>
        <w:rPr>
          <w:rFonts w:ascii="Times New Roman" w:hAnsi="Times New Roman" w:cs="Times New Roman"/>
        </w:rPr>
      </w:pPr>
      <w:r w:rsidRPr="003F2E35">
        <w:rPr>
          <w:rFonts w:ascii="Times New Roman" w:hAnsi="Times New Roman" w:cs="Times New Roman"/>
        </w:rPr>
        <w:t>Nemzeti Adó- és Vámhivatal Kelet-budapesti Adó- és Vámigazgatósága</w:t>
      </w:r>
    </w:p>
    <w:p w:rsidR="009C00A1" w:rsidRPr="003F2E35" w:rsidRDefault="009C00A1" w:rsidP="00381538">
      <w:pPr>
        <w:shd w:val="clear" w:color="auto" w:fill="FEFEFE"/>
        <w:spacing w:after="120"/>
        <w:ind w:left="192" w:firstLine="708"/>
        <w:jc w:val="both"/>
        <w:rPr>
          <w:rFonts w:ascii="Times New Roman" w:hAnsi="Times New Roman" w:cs="Times New Roman"/>
        </w:rPr>
      </w:pPr>
      <w:r w:rsidRPr="003F2E35">
        <w:rPr>
          <w:rFonts w:ascii="Times New Roman" w:hAnsi="Times New Roman" w:cs="Times New Roman"/>
        </w:rPr>
        <w:t>1144 Budapest, Gvadányi u. 69.</w:t>
      </w:r>
    </w:p>
    <w:p w:rsidR="009C00A1" w:rsidRPr="003F2E35" w:rsidRDefault="009C00A1" w:rsidP="00381538">
      <w:pPr>
        <w:shd w:val="clear" w:color="auto" w:fill="FEFEFE"/>
        <w:spacing w:after="120"/>
        <w:ind w:left="192" w:firstLine="708"/>
        <w:jc w:val="both"/>
        <w:rPr>
          <w:rFonts w:ascii="Times New Roman" w:hAnsi="Times New Roman" w:cs="Times New Roman"/>
        </w:rPr>
      </w:pPr>
      <w:r w:rsidRPr="003F2E35">
        <w:rPr>
          <w:rFonts w:ascii="Times New Roman" w:hAnsi="Times New Roman" w:cs="Times New Roman"/>
        </w:rPr>
        <w:t>Telefonszám: +36 (1) 467-7100</w:t>
      </w:r>
    </w:p>
    <w:p w:rsidR="009C00A1" w:rsidRPr="003F2E35" w:rsidRDefault="009C00A1" w:rsidP="00381538">
      <w:pPr>
        <w:shd w:val="clear" w:color="auto" w:fill="FEFEFE"/>
        <w:spacing w:after="120"/>
        <w:ind w:left="192" w:firstLine="708"/>
        <w:jc w:val="both"/>
        <w:rPr>
          <w:rFonts w:ascii="Times New Roman" w:hAnsi="Times New Roman" w:cs="Times New Roman"/>
        </w:rPr>
      </w:pPr>
      <w:r w:rsidRPr="003F2E35">
        <w:rPr>
          <w:rFonts w:ascii="Times New Roman" w:hAnsi="Times New Roman" w:cs="Times New Roman"/>
        </w:rPr>
        <w:t>Fax: +36 (1) 460-7727</w:t>
      </w:r>
    </w:p>
    <w:p w:rsidR="009C00A1" w:rsidRPr="003F2E35" w:rsidRDefault="009C00A1" w:rsidP="00381538">
      <w:pPr>
        <w:shd w:val="clear" w:color="auto" w:fill="FEFEFE"/>
        <w:spacing w:after="120"/>
        <w:ind w:left="900"/>
        <w:jc w:val="both"/>
        <w:rPr>
          <w:rFonts w:ascii="Times New Roman" w:hAnsi="Times New Roman" w:cs="Times New Roman"/>
        </w:rPr>
      </w:pPr>
    </w:p>
    <w:p w:rsidR="009C00A1" w:rsidRPr="003F2E35" w:rsidRDefault="009C00A1" w:rsidP="006E2260">
      <w:pPr>
        <w:numPr>
          <w:ilvl w:val="0"/>
          <w:numId w:val="6"/>
        </w:numPr>
        <w:autoSpaceDE w:val="0"/>
        <w:autoSpaceDN w:val="0"/>
        <w:adjustRightInd w:val="0"/>
        <w:spacing w:after="120"/>
        <w:jc w:val="both"/>
        <w:rPr>
          <w:rFonts w:ascii="Times New Roman" w:hAnsi="Times New Roman" w:cs="Times New Roman"/>
        </w:rPr>
      </w:pPr>
      <w:r w:rsidRPr="003F2E35">
        <w:rPr>
          <w:rFonts w:ascii="Times New Roman" w:hAnsi="Times New Roman" w:cs="Times New Roman"/>
          <w:b/>
        </w:rPr>
        <w:t>Országos Környezetvédelmi, Természetvédelmi és Vízügyi Főfelügyelőség:</w:t>
      </w:r>
      <w:r w:rsidRPr="003F2E35">
        <w:rPr>
          <w:rFonts w:ascii="Times New Roman" w:hAnsi="Times New Roman" w:cs="Times New Roman"/>
        </w:rPr>
        <w:t xml:space="preserve"> H-1016 Budapest, Mészáros u. 58/A., Telefon: +36-1-224-91-00, Fax: +36-1-224-91-63., </w:t>
      </w:r>
      <w:hyperlink r:id="rId17" w:history="1">
        <w:r w:rsidRPr="003F2E35">
          <w:rPr>
            <w:rStyle w:val="Hiperhivatkozs"/>
            <w:rFonts w:ascii="Times New Roman" w:hAnsi="Times New Roman"/>
          </w:rPr>
          <w:t>www.orszagoszoldhatosag.gov.hu</w:t>
        </w:r>
      </w:hyperlink>
      <w:r w:rsidRPr="003F2E35">
        <w:rPr>
          <w:rFonts w:ascii="Times New Roman" w:hAnsi="Times New Roman" w:cs="Times New Roman"/>
        </w:rPr>
        <w:t xml:space="preserve"> internet-címen található</w:t>
      </w:r>
    </w:p>
    <w:p w:rsidR="009C00A1" w:rsidRPr="003F2E35" w:rsidRDefault="009C00A1" w:rsidP="00381538">
      <w:pPr>
        <w:autoSpaceDE w:val="0"/>
        <w:autoSpaceDN w:val="0"/>
        <w:adjustRightInd w:val="0"/>
        <w:spacing w:after="120"/>
        <w:ind w:left="900"/>
        <w:jc w:val="both"/>
        <w:rPr>
          <w:rFonts w:ascii="Times New Roman" w:hAnsi="Times New Roman" w:cs="Times New Roman"/>
        </w:rPr>
      </w:pPr>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b/>
        </w:rPr>
        <w:t>Egyenlő Bánásmód Hatóság</w:t>
      </w:r>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rPr>
        <w:t>1013 Budapest, Krisztina krt. 39/B.</w:t>
      </w:r>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rPr>
        <w:t>Telefon: 06-1-795-2975</w:t>
      </w:r>
    </w:p>
    <w:p w:rsidR="009C00A1" w:rsidRPr="003F2E35" w:rsidRDefault="009C00A1" w:rsidP="00381538">
      <w:pPr>
        <w:autoSpaceDE w:val="0"/>
        <w:autoSpaceDN w:val="0"/>
        <w:adjustRightInd w:val="0"/>
        <w:spacing w:after="120"/>
        <w:ind w:left="900"/>
        <w:jc w:val="both"/>
        <w:rPr>
          <w:rFonts w:ascii="Times New Roman" w:hAnsi="Times New Roman" w:cs="Times New Roman"/>
          <w:b/>
          <w:bCs/>
        </w:rPr>
      </w:pPr>
      <w:r w:rsidRPr="003F2E35">
        <w:rPr>
          <w:rFonts w:ascii="Times New Roman" w:hAnsi="Times New Roman" w:cs="Times New Roman"/>
          <w:b/>
          <w:bCs/>
        </w:rPr>
        <w:t>Zöldszám: 06 80 203 939</w:t>
      </w:r>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rPr>
        <w:t>Fax: 06-1-795-0760</w:t>
      </w:r>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rPr>
        <w:t>Postafiók: 1539 Budapest, Pf. 672</w:t>
      </w:r>
    </w:p>
    <w:p w:rsidR="009C00A1" w:rsidRPr="003F2E35" w:rsidRDefault="009C00A1" w:rsidP="00381538">
      <w:pPr>
        <w:autoSpaceDE w:val="0"/>
        <w:autoSpaceDN w:val="0"/>
        <w:adjustRightInd w:val="0"/>
        <w:spacing w:after="120"/>
        <w:ind w:left="900"/>
        <w:jc w:val="both"/>
        <w:rPr>
          <w:rFonts w:ascii="Times New Roman" w:hAnsi="Times New Roman" w:cs="Times New Roman"/>
        </w:rPr>
      </w:pPr>
      <w:r w:rsidRPr="003F2E35">
        <w:rPr>
          <w:rFonts w:ascii="Times New Roman" w:hAnsi="Times New Roman" w:cs="Times New Roman"/>
        </w:rPr>
        <w:t xml:space="preserve">e-mail: </w:t>
      </w:r>
      <w:hyperlink r:id="rId18" w:history="1">
        <w:r w:rsidRPr="003F2E35">
          <w:rPr>
            <w:rFonts w:ascii="Times New Roman" w:hAnsi="Times New Roman" w:cs="Times New Roman"/>
          </w:rPr>
          <w:t>ebh@egyenlobanasmod.hu</w:t>
        </w:r>
      </w:hyperlink>
    </w:p>
    <w:p w:rsidR="006F42F5" w:rsidRPr="003F2E35" w:rsidRDefault="006F42F5" w:rsidP="00381538">
      <w:pPr>
        <w:autoSpaceDE w:val="0"/>
        <w:autoSpaceDN w:val="0"/>
        <w:adjustRightInd w:val="0"/>
        <w:spacing w:after="120"/>
        <w:jc w:val="both"/>
        <w:rPr>
          <w:rFonts w:ascii="Times New Roman" w:hAnsi="Times New Roman" w:cs="Times New Roman"/>
        </w:rPr>
      </w:pPr>
    </w:p>
    <w:p w:rsidR="009C00A1" w:rsidRPr="003F2E35" w:rsidRDefault="009C00A1" w:rsidP="00381538">
      <w:pPr>
        <w:autoSpaceDE w:val="0"/>
        <w:autoSpaceDN w:val="0"/>
        <w:adjustRightInd w:val="0"/>
        <w:ind w:left="900"/>
        <w:jc w:val="both"/>
        <w:rPr>
          <w:rFonts w:ascii="Times New Roman" w:hAnsi="Times New Roman" w:cs="Times New Roman"/>
          <w:b/>
        </w:rPr>
      </w:pPr>
      <w:r w:rsidRPr="003F2E35">
        <w:rPr>
          <w:rFonts w:ascii="Times New Roman" w:hAnsi="Times New Roman" w:cs="Times New Roman"/>
          <w:b/>
        </w:rPr>
        <w:t>Budapest Főváros Kormányhivatala</w:t>
      </w:r>
    </w:p>
    <w:p w:rsidR="009C00A1" w:rsidRPr="003F2E35" w:rsidRDefault="009C00A1" w:rsidP="00381538">
      <w:pPr>
        <w:autoSpaceDE w:val="0"/>
        <w:autoSpaceDN w:val="0"/>
        <w:adjustRightInd w:val="0"/>
        <w:ind w:left="900"/>
        <w:jc w:val="both"/>
        <w:rPr>
          <w:rFonts w:ascii="Times New Roman" w:hAnsi="Times New Roman" w:cs="Times New Roman"/>
        </w:rPr>
      </w:pPr>
      <w:r w:rsidRPr="003F2E35">
        <w:rPr>
          <w:rFonts w:ascii="Times New Roman" w:hAnsi="Times New Roman" w:cs="Times New Roman"/>
        </w:rPr>
        <w:t>1056 Budapest, Váci utca 62-64.</w:t>
      </w:r>
    </w:p>
    <w:tbl>
      <w:tblPr>
        <w:tblW w:w="0" w:type="auto"/>
        <w:tblCellSpacing w:w="0" w:type="dxa"/>
        <w:tblCellMar>
          <w:left w:w="0" w:type="dxa"/>
          <w:right w:w="0" w:type="dxa"/>
        </w:tblCellMar>
        <w:tblLook w:val="04A0" w:firstRow="1" w:lastRow="0" w:firstColumn="1" w:lastColumn="0" w:noHBand="0" w:noVBand="1"/>
      </w:tblPr>
      <w:tblGrid>
        <w:gridCol w:w="2707"/>
        <w:gridCol w:w="1761"/>
      </w:tblGrid>
      <w:tr w:rsidR="009C00A1" w:rsidRPr="003F2E35" w:rsidTr="009B751C">
        <w:trPr>
          <w:tblCellSpacing w:w="0" w:type="dxa"/>
        </w:trPr>
        <w:tc>
          <w:tcPr>
            <w:tcW w:w="0" w:type="auto"/>
            <w:vAlign w:val="center"/>
            <w:hideMark/>
          </w:tcPr>
          <w:p w:rsidR="009C00A1" w:rsidRPr="003F2E35" w:rsidRDefault="009C00A1" w:rsidP="00381538">
            <w:pPr>
              <w:rPr>
                <w:rFonts w:ascii="Times New Roman" w:hAnsi="Times New Roman" w:cs="Times New Roman"/>
              </w:rPr>
            </w:pPr>
            <w:r w:rsidRPr="003F2E35">
              <w:rPr>
                <w:rFonts w:ascii="Times New Roman" w:hAnsi="Times New Roman" w:cs="Times New Roman"/>
              </w:rPr>
              <w:t xml:space="preserve">               Postacím:</w:t>
            </w:r>
          </w:p>
        </w:tc>
        <w:tc>
          <w:tcPr>
            <w:tcW w:w="0" w:type="auto"/>
            <w:vAlign w:val="center"/>
            <w:hideMark/>
          </w:tcPr>
          <w:p w:rsidR="009C00A1" w:rsidRPr="003F2E35" w:rsidRDefault="009C00A1" w:rsidP="00381538">
            <w:pPr>
              <w:rPr>
                <w:rFonts w:ascii="Times New Roman" w:hAnsi="Times New Roman" w:cs="Times New Roman"/>
              </w:rPr>
            </w:pPr>
            <w:r w:rsidRPr="003F2E35">
              <w:rPr>
                <w:rFonts w:ascii="Times New Roman" w:hAnsi="Times New Roman" w:cs="Times New Roman"/>
              </w:rPr>
              <w:t>1364 Bp., Pf.: 234</w:t>
            </w:r>
          </w:p>
        </w:tc>
      </w:tr>
      <w:tr w:rsidR="009C00A1" w:rsidRPr="003F2E35" w:rsidTr="009B751C">
        <w:trPr>
          <w:tblCellSpacing w:w="0" w:type="dxa"/>
        </w:trPr>
        <w:tc>
          <w:tcPr>
            <w:tcW w:w="0" w:type="auto"/>
            <w:vAlign w:val="center"/>
            <w:hideMark/>
          </w:tcPr>
          <w:p w:rsidR="009C00A1" w:rsidRPr="003F2E35" w:rsidRDefault="009C00A1" w:rsidP="00381538">
            <w:pPr>
              <w:jc w:val="both"/>
              <w:rPr>
                <w:rFonts w:ascii="Times New Roman" w:hAnsi="Times New Roman" w:cs="Times New Roman"/>
              </w:rPr>
            </w:pPr>
            <w:r w:rsidRPr="003F2E35">
              <w:rPr>
                <w:rFonts w:ascii="Times New Roman" w:hAnsi="Times New Roman" w:cs="Times New Roman"/>
              </w:rPr>
              <w:t xml:space="preserve">               tel: 06-1-328-5862</w:t>
            </w:r>
          </w:p>
        </w:tc>
        <w:tc>
          <w:tcPr>
            <w:tcW w:w="0" w:type="auto"/>
            <w:vAlign w:val="center"/>
            <w:hideMark/>
          </w:tcPr>
          <w:p w:rsidR="009C00A1" w:rsidRPr="003F2E35" w:rsidRDefault="009C00A1" w:rsidP="00381538">
            <w:pPr>
              <w:jc w:val="both"/>
              <w:rPr>
                <w:rFonts w:ascii="Times New Roman" w:hAnsi="Times New Roman" w:cs="Times New Roman"/>
              </w:rPr>
            </w:pPr>
          </w:p>
          <w:p w:rsidR="009C00A1" w:rsidRPr="003F2E35" w:rsidRDefault="009C00A1" w:rsidP="00381538">
            <w:pPr>
              <w:jc w:val="both"/>
              <w:rPr>
                <w:rFonts w:ascii="Times New Roman" w:hAnsi="Times New Roman" w:cs="Times New Roman"/>
              </w:rPr>
            </w:pPr>
          </w:p>
        </w:tc>
      </w:tr>
    </w:tbl>
    <w:p w:rsidR="009C00A1" w:rsidRPr="003F2E35" w:rsidRDefault="009C00A1" w:rsidP="00381538">
      <w:pPr>
        <w:autoSpaceDE w:val="0"/>
        <w:autoSpaceDN w:val="0"/>
        <w:adjustRightInd w:val="0"/>
        <w:spacing w:after="120"/>
        <w:ind w:left="900"/>
        <w:jc w:val="both"/>
        <w:rPr>
          <w:rFonts w:ascii="Times New Roman" w:hAnsi="Times New Roman" w:cs="Times New Roman"/>
          <w:b/>
        </w:rPr>
      </w:pPr>
      <w:r w:rsidRPr="003F2E35">
        <w:rPr>
          <w:rFonts w:ascii="Times New Roman" w:hAnsi="Times New Roman" w:cs="Times New Roman"/>
          <w:b/>
        </w:rPr>
        <w:t>Építésügyi és Örökségvédelmi, Hatósági, Oktatási és Törvényességi Felügyeleti Főosztály</w:t>
      </w:r>
    </w:p>
    <w:p w:rsidR="009C00A1" w:rsidRPr="003F2E35" w:rsidRDefault="009C00A1" w:rsidP="00381538">
      <w:pPr>
        <w:spacing w:after="120"/>
        <w:ind w:left="192" w:firstLine="708"/>
        <w:jc w:val="both"/>
        <w:rPr>
          <w:rFonts w:ascii="Times New Roman" w:hAnsi="Times New Roman" w:cs="Times New Roman"/>
        </w:rPr>
      </w:pPr>
      <w:r w:rsidRPr="003F2E35">
        <w:rPr>
          <w:rFonts w:ascii="Times New Roman" w:hAnsi="Times New Roman" w:cs="Times New Roman"/>
        </w:rPr>
        <w:t>1056 Budapest, Váci u. 62-64.</w:t>
      </w:r>
    </w:p>
    <w:p w:rsidR="009C00A1" w:rsidRPr="003F2E35" w:rsidRDefault="009C00A1" w:rsidP="00381538">
      <w:pPr>
        <w:spacing w:after="120"/>
        <w:ind w:left="192" w:firstLine="708"/>
        <w:jc w:val="both"/>
        <w:rPr>
          <w:rFonts w:ascii="Times New Roman" w:hAnsi="Times New Roman" w:cs="Times New Roman"/>
        </w:rPr>
      </w:pPr>
      <w:r w:rsidRPr="003F2E35">
        <w:rPr>
          <w:rFonts w:ascii="Times New Roman" w:hAnsi="Times New Roman" w:cs="Times New Roman"/>
        </w:rPr>
        <w:t>Tel: (1) 485-6924, (1) 485-6945</w:t>
      </w:r>
    </w:p>
    <w:p w:rsidR="009C00A1" w:rsidRPr="003F2E35" w:rsidRDefault="009C00A1" w:rsidP="00381538">
      <w:pPr>
        <w:spacing w:after="120"/>
        <w:ind w:left="192" w:firstLine="708"/>
        <w:jc w:val="both"/>
        <w:rPr>
          <w:rFonts w:ascii="Times New Roman" w:hAnsi="Times New Roman" w:cs="Times New Roman"/>
        </w:rPr>
      </w:pPr>
      <w:r w:rsidRPr="003F2E35">
        <w:rPr>
          <w:rFonts w:ascii="Times New Roman" w:hAnsi="Times New Roman" w:cs="Times New Roman"/>
        </w:rPr>
        <w:t>Fax: (1) 237-4882</w:t>
      </w:r>
    </w:p>
    <w:p w:rsidR="009C00A1" w:rsidRPr="003F2E35" w:rsidRDefault="009C00A1" w:rsidP="00381538">
      <w:pPr>
        <w:spacing w:after="120"/>
        <w:ind w:left="192" w:firstLine="708"/>
        <w:jc w:val="both"/>
        <w:rPr>
          <w:rFonts w:ascii="Times New Roman" w:hAnsi="Times New Roman" w:cs="Times New Roman"/>
        </w:rPr>
      </w:pPr>
      <w:r w:rsidRPr="003F2E35">
        <w:rPr>
          <w:rFonts w:ascii="Times New Roman" w:hAnsi="Times New Roman" w:cs="Times New Roman"/>
        </w:rPr>
        <w:t>Email: eoh.titkarsag@bfkh.gov.hu</w:t>
      </w:r>
    </w:p>
    <w:p w:rsidR="009C00A1" w:rsidRPr="003F2E35" w:rsidRDefault="009C00A1" w:rsidP="00381538">
      <w:pPr>
        <w:spacing w:after="120"/>
        <w:jc w:val="both"/>
        <w:rPr>
          <w:rFonts w:ascii="Times New Roman" w:hAnsi="Times New Roman" w:cs="Times New Roman"/>
        </w:rPr>
      </w:pPr>
    </w:p>
    <w:p w:rsidR="009C00A1" w:rsidRPr="003F2E35" w:rsidRDefault="009C00A1" w:rsidP="006E2260">
      <w:pPr>
        <w:numPr>
          <w:ilvl w:val="0"/>
          <w:numId w:val="6"/>
        </w:numPr>
        <w:tabs>
          <w:tab w:val="clear" w:pos="900"/>
          <w:tab w:val="num" w:pos="0"/>
        </w:tabs>
        <w:autoSpaceDE w:val="0"/>
        <w:autoSpaceDN w:val="0"/>
        <w:adjustRightInd w:val="0"/>
        <w:spacing w:after="120"/>
        <w:ind w:left="0" w:firstLine="567"/>
        <w:jc w:val="both"/>
        <w:rPr>
          <w:rFonts w:ascii="Times New Roman" w:hAnsi="Times New Roman" w:cs="Times New Roman"/>
        </w:rPr>
      </w:pPr>
      <w:r w:rsidRPr="003F2E35">
        <w:rPr>
          <w:rFonts w:ascii="Times New Roman" w:hAnsi="Times New Roman" w:cs="Times New Roman"/>
          <w:b/>
        </w:rPr>
        <w:t>illetve fenti hivatalok teljesítés helyszínén található kirendeltségein</w:t>
      </w:r>
    </w:p>
    <w:p w:rsidR="00096D9E" w:rsidRPr="003F2E35" w:rsidRDefault="00096D9E" w:rsidP="00381538">
      <w:pPr>
        <w:autoSpaceDE w:val="0"/>
        <w:autoSpaceDN w:val="0"/>
        <w:adjustRightInd w:val="0"/>
        <w:spacing w:after="120"/>
        <w:ind w:left="567"/>
        <w:jc w:val="both"/>
        <w:rPr>
          <w:rFonts w:ascii="Times New Roman" w:hAnsi="Times New Roman" w:cs="Times New Roman"/>
          <w:b/>
        </w:rPr>
      </w:pPr>
    </w:p>
    <w:p w:rsidR="00096D9E" w:rsidRPr="003F2E35" w:rsidRDefault="00096D9E" w:rsidP="00381538">
      <w:pPr>
        <w:autoSpaceDE w:val="0"/>
        <w:autoSpaceDN w:val="0"/>
        <w:adjustRightInd w:val="0"/>
        <w:spacing w:after="120"/>
        <w:ind w:left="567"/>
        <w:jc w:val="both"/>
        <w:rPr>
          <w:rFonts w:ascii="Times New Roman" w:hAnsi="Times New Roman" w:cs="Times New Roman"/>
        </w:rPr>
      </w:pPr>
      <w:r w:rsidRPr="003F2E35">
        <w:rPr>
          <w:rFonts w:ascii="Times New Roman" w:hAnsi="Times New Roman" w:cs="Times New Roman"/>
        </w:rPr>
        <w:t xml:space="preserve">Felelős akkreditált közbeszerzési szaktanácsadó: dr. Magyar Adrienn (levelezési cím: 1076 Budapest, Jobbágy u. 5-9. B/1/11., email cím: </w:t>
      </w:r>
      <w:hyperlink r:id="rId19" w:history="1">
        <w:r w:rsidRPr="003F2E35">
          <w:rPr>
            <w:rStyle w:val="Hiperhivatkozs"/>
            <w:rFonts w:ascii="Times New Roman" w:hAnsi="Times New Roman"/>
          </w:rPr>
          <w:t>magyar.adrienn2@upcmail.hu</w:t>
        </w:r>
      </w:hyperlink>
      <w:r w:rsidRPr="003F2E35">
        <w:rPr>
          <w:rFonts w:ascii="Times New Roman" w:hAnsi="Times New Roman" w:cs="Times New Roman"/>
        </w:rPr>
        <w:t>, lajstromszám: 00377)</w:t>
      </w:r>
    </w:p>
    <w:p w:rsidR="00865644" w:rsidRPr="003F2E35" w:rsidRDefault="00865644" w:rsidP="00381538">
      <w:pPr>
        <w:autoSpaceDE w:val="0"/>
        <w:autoSpaceDN w:val="0"/>
        <w:adjustRightInd w:val="0"/>
        <w:spacing w:after="120"/>
        <w:ind w:left="567"/>
        <w:jc w:val="both"/>
        <w:rPr>
          <w:rFonts w:ascii="Times New Roman" w:hAnsi="Times New Roman" w:cs="Times New Roman"/>
        </w:rPr>
      </w:pPr>
    </w:p>
    <w:p w:rsidR="009C00A1" w:rsidRPr="003F2E35" w:rsidRDefault="009C00A1" w:rsidP="00381538">
      <w:pPr>
        <w:spacing w:after="120"/>
        <w:jc w:val="both"/>
        <w:rPr>
          <w:rFonts w:ascii="Times New Roman" w:eastAsia="SimSun" w:hAnsi="Times New Roman" w:cs="Times New Roman"/>
          <w:i/>
          <w:iCs/>
          <w:kern w:val="1"/>
          <w:lang w:eastAsia="hi-IN" w:bidi="hi-IN"/>
        </w:rPr>
      </w:pPr>
    </w:p>
    <w:p w:rsidR="00A503F1" w:rsidRPr="003F2E35" w:rsidRDefault="00DA39EE" w:rsidP="00381538">
      <w:pPr>
        <w:pStyle w:val="Cmsor1"/>
        <w:rPr>
          <w:sz w:val="24"/>
          <w:szCs w:val="24"/>
        </w:rPr>
      </w:pPr>
      <w:r w:rsidRPr="003F2E35">
        <w:rPr>
          <w:sz w:val="24"/>
          <w:szCs w:val="24"/>
        </w:rPr>
        <w:t>AZ AJÁNLATBAN BENYÚJTANDÓ</w:t>
      </w:r>
      <w:r w:rsidR="00A503F1" w:rsidRPr="003F2E35">
        <w:rPr>
          <w:sz w:val="24"/>
          <w:szCs w:val="24"/>
        </w:rPr>
        <w:t>NYILATKOZATOK, IGAZOLÁSOK JEGYZÉKE</w:t>
      </w:r>
    </w:p>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3F2E35">
              <w:rPr>
                <w:rFonts w:ascii="Times New Roman" w:hAnsi="Times New Roman" w:cs="Times New Roman"/>
                <w:sz w:val="24"/>
                <w:szCs w:val="24"/>
              </w:rPr>
              <w:t>csatolandó dokumentum</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3F2E35">
              <w:rPr>
                <w:rFonts w:ascii="Times New Roman" w:hAnsi="Times New Roman" w:cs="Times New Roman"/>
                <w:sz w:val="24"/>
                <w:szCs w:val="24"/>
              </w:rPr>
              <w:t>oldalszám</w:t>
            </w: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felolvasólap</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3F2E35">
              <w:rPr>
                <w:rFonts w:ascii="Times New Roman" w:hAnsi="Times New Roman" w:cs="Times New Roman"/>
                <w:b w:val="0"/>
                <w:i w:val="0"/>
                <w:sz w:val="24"/>
                <w:szCs w:val="24"/>
              </w:rPr>
              <w:t>kizáró okokra vonatkozó nyilatkozatok</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Kbt. 66.</w:t>
            </w:r>
            <w:r w:rsidR="00B67917" w:rsidRPr="003F2E35">
              <w:rPr>
                <w:rFonts w:ascii="Times New Roman" w:hAnsi="Times New Roman" w:cs="Times New Roman"/>
                <w:b w:val="0"/>
                <w:i w:val="0"/>
                <w:sz w:val="24"/>
                <w:szCs w:val="24"/>
              </w:rPr>
              <w:t xml:space="preserve"> §</w:t>
            </w:r>
            <w:r w:rsidRPr="003F2E35">
              <w:rPr>
                <w:rFonts w:ascii="Times New Roman" w:hAnsi="Times New Roman" w:cs="Times New Roman"/>
                <w:b w:val="0"/>
                <w:i w:val="0"/>
                <w:sz w:val="24"/>
                <w:szCs w:val="24"/>
              </w:rPr>
              <w:t xml:space="preserve"> (2) bekezdése szerinti ajánlati nyilatkozat</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3F2E35">
              <w:rPr>
                <w:rFonts w:ascii="Times New Roman" w:hAnsi="Times New Roman" w:cs="Times New Roman"/>
                <w:b w:val="0"/>
                <w:i w:val="0"/>
                <w:sz w:val="24"/>
                <w:szCs w:val="24"/>
              </w:rPr>
              <w:t>Kbt. 66.</w:t>
            </w:r>
            <w:r w:rsidR="008625ED">
              <w:rPr>
                <w:rFonts w:ascii="Times New Roman" w:hAnsi="Times New Roman" w:cs="Times New Roman"/>
                <w:b w:val="0"/>
                <w:i w:val="0"/>
                <w:sz w:val="24"/>
                <w:szCs w:val="24"/>
              </w:rPr>
              <w:t xml:space="preserve"> </w:t>
            </w:r>
            <w:r w:rsidRPr="003F2E35">
              <w:rPr>
                <w:rFonts w:ascii="Times New Roman" w:hAnsi="Times New Roman" w:cs="Times New Roman"/>
                <w:b w:val="0"/>
                <w:i w:val="0"/>
                <w:sz w:val="24"/>
                <w:szCs w:val="24"/>
              </w:rPr>
              <w:t>§ (4) bekezdése szerinti nyilatkozat a kkv minősítésről</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Kbt. 66.</w:t>
            </w:r>
            <w:r w:rsidR="008625ED">
              <w:rPr>
                <w:rFonts w:ascii="Times New Roman" w:hAnsi="Times New Roman" w:cs="Times New Roman"/>
                <w:b w:val="0"/>
                <w:i w:val="0"/>
                <w:sz w:val="24"/>
                <w:szCs w:val="24"/>
              </w:rPr>
              <w:t xml:space="preserve"> </w:t>
            </w:r>
            <w:r w:rsidRPr="003F2E35">
              <w:rPr>
                <w:rFonts w:ascii="Times New Roman" w:hAnsi="Times New Roman" w:cs="Times New Roman"/>
                <w:b w:val="0"/>
                <w:i w:val="0"/>
                <w:sz w:val="24"/>
                <w:szCs w:val="24"/>
              </w:rPr>
              <w:t>§ (6) bekezdése szerinti nyilatkozat alvállalkozókról</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nyilatkozat alkalmasságot igazoló szervezetről, alkalmassági követelmény megjelölése</w:t>
            </w:r>
            <w:r w:rsidR="00C14B37" w:rsidRPr="003F2E35">
              <w:rPr>
                <w:rFonts w:ascii="Times New Roman" w:hAnsi="Times New Roman" w:cs="Times New Roman"/>
                <w:b w:val="0"/>
                <w:i w:val="0"/>
                <w:sz w:val="24"/>
                <w:szCs w:val="24"/>
              </w:rPr>
              <w:t xml:space="preserve"> (adott esetben)</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alkalmasságot igazoló szervezettel kötött szerződés vagy előszerződés az erőforrások rendelkezésre állásáról</w:t>
            </w:r>
            <w:r w:rsidR="00C14B37" w:rsidRPr="003F2E35">
              <w:rPr>
                <w:rFonts w:ascii="Times New Roman" w:hAnsi="Times New Roman" w:cs="Times New Roman"/>
                <w:b w:val="0"/>
                <w:i w:val="0"/>
                <w:sz w:val="24"/>
                <w:szCs w:val="24"/>
              </w:rPr>
              <w:t xml:space="preserve"> (adott esetben)</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 xml:space="preserve">nyilatkozat </w:t>
            </w:r>
            <w:r w:rsidR="001E0274" w:rsidRPr="003F2E35">
              <w:rPr>
                <w:rFonts w:ascii="Times New Roman" w:hAnsi="Times New Roman" w:cs="Times New Roman"/>
                <w:b w:val="0"/>
                <w:i w:val="0"/>
                <w:sz w:val="24"/>
                <w:szCs w:val="24"/>
              </w:rPr>
              <w:t xml:space="preserve">pénzügyi-gazdasági és </w:t>
            </w:r>
            <w:r w:rsidR="00C14B37" w:rsidRPr="003F2E35">
              <w:rPr>
                <w:rFonts w:ascii="Times New Roman" w:hAnsi="Times New Roman" w:cs="Times New Roman"/>
                <w:b w:val="0"/>
                <w:i w:val="0"/>
                <w:sz w:val="24"/>
                <w:szCs w:val="24"/>
              </w:rPr>
              <w:t>műszaki-szakmai</w:t>
            </w:r>
            <w:r w:rsidR="004F0FD9" w:rsidRPr="003F2E35">
              <w:rPr>
                <w:rFonts w:ascii="Times New Roman" w:hAnsi="Times New Roman" w:cs="Times New Roman"/>
                <w:b w:val="0"/>
                <w:i w:val="0"/>
                <w:sz w:val="24"/>
                <w:szCs w:val="24"/>
              </w:rPr>
              <w:t xml:space="preserve"> és a Kbt. 65.</w:t>
            </w:r>
            <w:r w:rsidR="008625ED">
              <w:rPr>
                <w:rFonts w:ascii="Times New Roman" w:hAnsi="Times New Roman" w:cs="Times New Roman"/>
                <w:b w:val="0"/>
                <w:i w:val="0"/>
                <w:sz w:val="24"/>
                <w:szCs w:val="24"/>
              </w:rPr>
              <w:t xml:space="preserve"> </w:t>
            </w:r>
            <w:r w:rsidR="004F0FD9" w:rsidRPr="003F2E35">
              <w:rPr>
                <w:rFonts w:ascii="Times New Roman" w:hAnsi="Times New Roman" w:cs="Times New Roman"/>
                <w:b w:val="0"/>
                <w:i w:val="0"/>
                <w:sz w:val="24"/>
                <w:szCs w:val="24"/>
              </w:rPr>
              <w:t>§ (1) bekezdés c) pontja szerinti</w:t>
            </w:r>
            <w:r w:rsidR="008625ED">
              <w:rPr>
                <w:rFonts w:ascii="Times New Roman" w:hAnsi="Times New Roman" w:cs="Times New Roman"/>
                <w:b w:val="0"/>
                <w:i w:val="0"/>
                <w:sz w:val="24"/>
                <w:szCs w:val="24"/>
              </w:rPr>
              <w:t xml:space="preserve"> </w:t>
            </w:r>
            <w:r w:rsidRPr="003F2E35">
              <w:rPr>
                <w:rFonts w:ascii="Times New Roman" w:hAnsi="Times New Roman" w:cs="Times New Roman"/>
                <w:b w:val="0"/>
                <w:i w:val="0"/>
                <w:sz w:val="24"/>
                <w:szCs w:val="24"/>
              </w:rPr>
              <w:t>alkalmassági feltételeknek való megfelelésről</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aláírási címpéldány vagy aláírás-minta</w:t>
            </w:r>
            <w:r w:rsidR="00EF4691" w:rsidRPr="003F2E35">
              <w:rPr>
                <w:rFonts w:ascii="Times New Roman" w:hAnsi="Times New Roman" w:cs="Times New Roman"/>
                <w:b w:val="0"/>
                <w:i w:val="0"/>
                <w:sz w:val="24"/>
                <w:szCs w:val="24"/>
              </w:rPr>
              <w:t xml:space="preserve"> (ajánlattevő(k) és kapacitást rendelkezésre bocsátó szervezet részéről is)</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nyilatkozat a papír alapú és az elektronikus példány egyezőségéről</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meghatalmazás a nyilatkozatok aláírására (adott esetben)</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idegen nyelvű iratok felelős fordítása (adott esetben)</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43675B" w:rsidRPr="003F2E35" w:rsidTr="00C65065">
        <w:tc>
          <w:tcPr>
            <w:tcW w:w="7338" w:type="dxa"/>
          </w:tcPr>
          <w:p w:rsidR="0043675B" w:rsidRPr="003F2E35" w:rsidRDefault="0043675B"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highlight w:val="yellow"/>
              </w:rPr>
            </w:pPr>
            <w:r w:rsidRPr="003F2E35">
              <w:rPr>
                <w:rFonts w:ascii="Times New Roman" w:hAnsi="Times New Roman" w:cs="Times New Roman"/>
                <w:b w:val="0"/>
                <w:i w:val="0"/>
                <w:sz w:val="24"/>
                <w:szCs w:val="24"/>
              </w:rPr>
              <w:t>nyilatkozat teljesítési biztosíték rendelkezésre bocsátásáról</w:t>
            </w:r>
          </w:p>
        </w:tc>
        <w:tc>
          <w:tcPr>
            <w:tcW w:w="1874" w:type="dxa"/>
          </w:tcPr>
          <w:p w:rsidR="0043675B" w:rsidRPr="003F2E35" w:rsidRDefault="0043675B"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1</w:t>
            </w:r>
            <w:r w:rsidR="00B67917" w:rsidRPr="003F2E35">
              <w:rPr>
                <w:rFonts w:ascii="Times New Roman" w:hAnsi="Times New Roman" w:cs="Times New Roman"/>
                <w:b w:val="0"/>
                <w:i w:val="0"/>
                <w:sz w:val="24"/>
                <w:szCs w:val="24"/>
              </w:rPr>
              <w:t xml:space="preserve"> d</w:t>
            </w:r>
            <w:r w:rsidRPr="003F2E35">
              <w:rPr>
                <w:rFonts w:ascii="Times New Roman" w:hAnsi="Times New Roman" w:cs="Times New Roman"/>
                <w:b w:val="0"/>
                <w:i w:val="0"/>
                <w:sz w:val="24"/>
                <w:szCs w:val="24"/>
              </w:rPr>
              <w:t>b elektronikus ajánlat</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3F2E35" w:rsidTr="00C65065">
        <w:tc>
          <w:tcPr>
            <w:tcW w:w="7338" w:type="dxa"/>
          </w:tcPr>
          <w:p w:rsidR="00A503F1" w:rsidRPr="003F2E35" w:rsidRDefault="00A503F1" w:rsidP="00381538">
            <w:pPr>
              <w:pStyle w:val="Cmsor2"/>
              <w:numPr>
                <w:ilvl w:val="0"/>
                <w:numId w:val="0"/>
              </w:numPr>
              <w:tabs>
                <w:tab w:val="left" w:pos="2010"/>
                <w:tab w:val="left" w:pos="2055"/>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felhívásban előírt egyéb dokumentumok</w:t>
            </w:r>
          </w:p>
        </w:tc>
        <w:tc>
          <w:tcPr>
            <w:tcW w:w="1874" w:type="dxa"/>
          </w:tcPr>
          <w:p w:rsidR="00A503F1" w:rsidRPr="003F2E35"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bl>
    <w:p w:rsidR="007C6BBA" w:rsidRPr="003F2E35" w:rsidRDefault="007C6BBA" w:rsidP="00381538">
      <w:pPr>
        <w:widowControl/>
        <w:spacing w:after="200" w:line="276" w:lineRule="auto"/>
        <w:rPr>
          <w:rFonts w:ascii="Times New Roman" w:hAnsi="Times New Roman" w:cs="Times New Roman"/>
          <w:bCs/>
          <w:iCs/>
          <w:color w:val="auto"/>
        </w:rPr>
      </w:pPr>
    </w:p>
    <w:p w:rsidR="007C6BBA" w:rsidRPr="003F2E35" w:rsidRDefault="007C6BBA" w:rsidP="00381538">
      <w:pPr>
        <w:widowControl/>
        <w:spacing w:after="200" w:line="276" w:lineRule="auto"/>
        <w:rPr>
          <w:rFonts w:ascii="Times New Roman" w:hAnsi="Times New Roman" w:cs="Times New Roman"/>
          <w:bCs/>
          <w:iCs/>
          <w:color w:val="auto"/>
        </w:rPr>
      </w:pPr>
      <w:r w:rsidRPr="003F2E35">
        <w:rPr>
          <w:rFonts w:ascii="Times New Roman" w:hAnsi="Times New Roman" w:cs="Times New Roman"/>
          <w:bCs/>
          <w:iCs/>
          <w:color w:val="auto"/>
        </w:rPr>
        <w:br w:type="page"/>
      </w:r>
    </w:p>
    <w:p w:rsidR="00A503F1" w:rsidRPr="003F2E35" w:rsidRDefault="00DA39EE" w:rsidP="00381538">
      <w:pPr>
        <w:pStyle w:val="Cmsor1"/>
        <w:spacing w:before="120" w:after="120"/>
        <w:ind w:left="714" w:hanging="357"/>
        <w:rPr>
          <w:sz w:val="24"/>
          <w:szCs w:val="24"/>
        </w:rPr>
      </w:pPr>
      <w:r w:rsidRPr="003F2E35">
        <w:rPr>
          <w:sz w:val="24"/>
          <w:szCs w:val="24"/>
        </w:rPr>
        <w:t>AZ AJÁNLATBAN BENYÚJTANDÓ NYILATKOZATMINTÁK</w:t>
      </w:r>
      <w:r w:rsidR="00A503F1" w:rsidRPr="003F2E35">
        <w:rPr>
          <w:sz w:val="24"/>
          <w:szCs w:val="24"/>
        </w:rPr>
        <w:br w:type="page"/>
      </w:r>
      <w:bookmarkStart w:id="0" w:name="_Toc316548025"/>
      <w:r w:rsidR="00F23861" w:rsidRPr="003F2E35">
        <w:rPr>
          <w:sz w:val="24"/>
          <w:szCs w:val="24"/>
        </w:rPr>
        <w:t>1.</w:t>
      </w:r>
      <w:r w:rsidR="00A503F1" w:rsidRPr="003F2E35">
        <w:rPr>
          <w:sz w:val="24"/>
          <w:szCs w:val="24"/>
        </w:rPr>
        <w:t xml:space="preserve"> Felolvasólap</w:t>
      </w:r>
      <w:bookmarkEnd w:id="0"/>
    </w:p>
    <w:p w:rsidR="00F23861" w:rsidRPr="003F2E35" w:rsidRDefault="00A503F1" w:rsidP="00F23861">
      <w:pPr>
        <w:pStyle w:val="Szvegtrzs"/>
        <w:ind w:right="40"/>
        <w:jc w:val="center"/>
        <w:rPr>
          <w:rFonts w:ascii="Times New Roman" w:hAnsi="Times New Roman" w:cs="Times New Roman"/>
          <w:b/>
        </w:rPr>
      </w:pPr>
      <w:r w:rsidRPr="003F2E35">
        <w:rPr>
          <w:rFonts w:ascii="Times New Roman" w:hAnsi="Times New Roman" w:cs="Times New Roman"/>
          <w:b/>
        </w:rPr>
        <w:t>Tárgy: „</w:t>
      </w:r>
      <w:r w:rsidR="00BF5444" w:rsidRPr="003F2E35">
        <w:rPr>
          <w:rFonts w:ascii="Times New Roman" w:hAnsi="Times New Roman" w:cs="Times New Roman"/>
          <w:b/>
          <w:bCs/>
        </w:rPr>
        <w:t>Felnőtt háziorvosi ügyelet ellátása</w:t>
      </w:r>
      <w:r w:rsidR="00F23861" w:rsidRPr="003F2E35">
        <w:rPr>
          <w:rFonts w:ascii="Times New Roman" w:hAnsi="Times New Roman" w:cs="Times New Roman"/>
          <w:b/>
        </w:rPr>
        <w:t>”</w:t>
      </w:r>
    </w:p>
    <w:p w:rsidR="00A25F1C" w:rsidRPr="003F2E35" w:rsidRDefault="00A25F1C" w:rsidP="00381538">
      <w:pPr>
        <w:spacing w:after="120"/>
        <w:jc w:val="both"/>
        <w:rPr>
          <w:rFonts w:ascii="Times New Roman" w:hAnsi="Times New Roman" w:cs="Times New Roman"/>
          <w:b/>
        </w:rPr>
      </w:pPr>
    </w:p>
    <w:tbl>
      <w:tblPr>
        <w:tblW w:w="4790" w:type="pct"/>
        <w:tblLook w:val="01E0" w:firstRow="1" w:lastRow="1" w:firstColumn="1" w:lastColumn="1" w:noHBand="0" w:noVBand="0"/>
      </w:tblPr>
      <w:tblGrid>
        <w:gridCol w:w="1809"/>
        <w:gridCol w:w="7631"/>
      </w:tblGrid>
      <w:tr w:rsidR="00A503F1" w:rsidRPr="003F2E35" w:rsidTr="00C65065">
        <w:trPr>
          <w:trHeight w:val="285"/>
        </w:trPr>
        <w:tc>
          <w:tcPr>
            <w:tcW w:w="5000" w:type="pct"/>
            <w:gridSpan w:val="2"/>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 xml:space="preserve">Ajánlattevőneve:   </w:t>
            </w:r>
            <w:r w:rsidR="00E10218" w:rsidRPr="003F2E35">
              <w:rPr>
                <w:rFonts w:ascii="Times New Roman" w:hAnsi="Times New Roman" w:cs="Times New Roman"/>
              </w:rPr>
              <w:t xml:space="preserve">  …………………………………………………………………………</w:t>
            </w:r>
            <w:r w:rsidR="00A244A7" w:rsidRPr="003F2E35">
              <w:rPr>
                <w:rFonts w:ascii="Times New Roman" w:hAnsi="Times New Roman" w:cs="Times New Roman"/>
              </w:rPr>
              <w:t>…..</w:t>
            </w:r>
          </w:p>
        </w:tc>
      </w:tr>
      <w:tr w:rsidR="00A503F1" w:rsidRPr="003F2E35" w:rsidTr="00C65065">
        <w:trPr>
          <w:trHeight w:val="280"/>
        </w:trPr>
        <w:tc>
          <w:tcPr>
            <w:tcW w:w="958"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Székhely:</w:t>
            </w:r>
          </w:p>
        </w:tc>
        <w:tc>
          <w:tcPr>
            <w:tcW w:w="4042"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w:t>
            </w:r>
          </w:p>
        </w:tc>
      </w:tr>
      <w:tr w:rsidR="00A503F1" w:rsidRPr="003F2E35" w:rsidTr="00C65065">
        <w:trPr>
          <w:trHeight w:val="280"/>
        </w:trPr>
        <w:tc>
          <w:tcPr>
            <w:tcW w:w="958"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Telefon:</w:t>
            </w:r>
          </w:p>
        </w:tc>
        <w:tc>
          <w:tcPr>
            <w:tcW w:w="4042"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w:t>
            </w:r>
          </w:p>
        </w:tc>
      </w:tr>
      <w:tr w:rsidR="00A503F1" w:rsidRPr="003F2E35" w:rsidTr="00C65065">
        <w:trPr>
          <w:trHeight w:val="280"/>
        </w:trPr>
        <w:tc>
          <w:tcPr>
            <w:tcW w:w="958"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Telefax:</w:t>
            </w:r>
          </w:p>
        </w:tc>
        <w:tc>
          <w:tcPr>
            <w:tcW w:w="4042"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w:t>
            </w:r>
          </w:p>
        </w:tc>
      </w:tr>
      <w:tr w:rsidR="00A503F1" w:rsidRPr="003F2E35" w:rsidTr="00C65065">
        <w:trPr>
          <w:trHeight w:val="280"/>
        </w:trPr>
        <w:tc>
          <w:tcPr>
            <w:tcW w:w="958"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e-mail:</w:t>
            </w:r>
          </w:p>
        </w:tc>
        <w:tc>
          <w:tcPr>
            <w:tcW w:w="4042" w:type="pct"/>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w:t>
            </w:r>
          </w:p>
        </w:tc>
      </w:tr>
      <w:tr w:rsidR="00A244A7" w:rsidRPr="003F2E35" w:rsidTr="00C65065">
        <w:trPr>
          <w:trHeight w:val="280"/>
        </w:trPr>
        <w:tc>
          <w:tcPr>
            <w:tcW w:w="958" w:type="pct"/>
          </w:tcPr>
          <w:p w:rsidR="00A244A7" w:rsidRPr="003F2E35" w:rsidRDefault="00A244A7" w:rsidP="00381538">
            <w:pPr>
              <w:spacing w:after="120"/>
              <w:jc w:val="both"/>
              <w:rPr>
                <w:rFonts w:ascii="Times New Roman" w:hAnsi="Times New Roman" w:cs="Times New Roman"/>
              </w:rPr>
            </w:pPr>
            <w:r w:rsidRPr="003F2E35">
              <w:rPr>
                <w:rFonts w:ascii="Times New Roman" w:hAnsi="Times New Roman" w:cs="Times New Roman"/>
              </w:rPr>
              <w:t>Adószám:</w:t>
            </w:r>
          </w:p>
        </w:tc>
        <w:tc>
          <w:tcPr>
            <w:tcW w:w="4042" w:type="pct"/>
          </w:tcPr>
          <w:p w:rsidR="00A244A7" w:rsidRPr="003F2E35" w:rsidRDefault="00A244A7" w:rsidP="00381538">
            <w:pPr>
              <w:spacing w:after="120"/>
              <w:jc w:val="both"/>
              <w:rPr>
                <w:rFonts w:ascii="Times New Roman" w:hAnsi="Times New Roman" w:cs="Times New Roman"/>
              </w:rPr>
            </w:pPr>
            <w:r w:rsidRPr="003F2E35">
              <w:rPr>
                <w:rFonts w:ascii="Times New Roman" w:hAnsi="Times New Roman" w:cs="Times New Roman"/>
              </w:rPr>
              <w:t>……………………………………………………………………………….</w:t>
            </w:r>
          </w:p>
        </w:tc>
      </w:tr>
    </w:tbl>
    <w:p w:rsidR="00A503F1" w:rsidRPr="003F2E35" w:rsidRDefault="00A503F1" w:rsidP="00381538">
      <w:pPr>
        <w:spacing w:after="120"/>
        <w:ind w:left="360"/>
        <w:jc w:val="both"/>
        <w:rPr>
          <w:rFonts w:ascii="Times New Roman" w:hAnsi="Times New Roman" w:cs="Times New Roman"/>
        </w:rPr>
      </w:pPr>
    </w:p>
    <w:p w:rsidR="00A503F1" w:rsidRPr="003F2E35" w:rsidRDefault="00A503F1" w:rsidP="00381538">
      <w:pPr>
        <w:spacing w:after="120"/>
        <w:ind w:left="708"/>
        <w:jc w:val="both"/>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1559"/>
      </w:tblGrid>
      <w:tr w:rsidR="00D366C1" w:rsidRPr="003F2E35" w:rsidTr="00D366C1">
        <w:trPr>
          <w:trHeight w:val="431"/>
          <w:jc w:val="center"/>
        </w:trPr>
        <w:tc>
          <w:tcPr>
            <w:tcW w:w="4786" w:type="dxa"/>
          </w:tcPr>
          <w:p w:rsidR="00D366C1" w:rsidRPr="003F2E35" w:rsidRDefault="00D366C1" w:rsidP="003318C2">
            <w:pPr>
              <w:pStyle w:val="Bodytext71"/>
              <w:shd w:val="clear" w:color="auto" w:fill="auto"/>
              <w:tabs>
                <w:tab w:val="left" w:pos="366"/>
              </w:tabs>
              <w:spacing w:before="0" w:line="240" w:lineRule="auto"/>
              <w:rPr>
                <w:shd w:val="clear" w:color="auto" w:fill="FFFFFF"/>
              </w:rPr>
            </w:pPr>
            <w:r w:rsidRPr="003F2E35">
              <w:rPr>
                <w:shd w:val="clear" w:color="auto" w:fill="FFFFFF"/>
              </w:rPr>
              <w:t>értékelési szempont</w:t>
            </w:r>
          </w:p>
        </w:tc>
        <w:tc>
          <w:tcPr>
            <w:tcW w:w="1559" w:type="dxa"/>
          </w:tcPr>
          <w:p w:rsidR="00D366C1" w:rsidRPr="003F2E35" w:rsidRDefault="00D366C1" w:rsidP="00D366C1">
            <w:pPr>
              <w:pStyle w:val="Bodytext71"/>
              <w:shd w:val="clear" w:color="auto" w:fill="auto"/>
              <w:tabs>
                <w:tab w:val="left" w:pos="366"/>
              </w:tabs>
              <w:spacing w:before="0" w:line="240" w:lineRule="auto"/>
              <w:rPr>
                <w:shd w:val="clear" w:color="auto" w:fill="FFFFFF"/>
              </w:rPr>
            </w:pPr>
            <w:r w:rsidRPr="003F2E35">
              <w:rPr>
                <w:shd w:val="clear" w:color="auto" w:fill="FFFFFF"/>
              </w:rPr>
              <w:t>AJÁNLAT</w:t>
            </w:r>
          </w:p>
        </w:tc>
      </w:tr>
      <w:tr w:rsidR="00D366C1" w:rsidRPr="003F2E35" w:rsidTr="003318C2">
        <w:trPr>
          <w:jc w:val="center"/>
        </w:trPr>
        <w:tc>
          <w:tcPr>
            <w:tcW w:w="4786" w:type="dxa"/>
          </w:tcPr>
          <w:p w:rsidR="00D366C1" w:rsidRPr="003F2E35" w:rsidRDefault="0075534D" w:rsidP="00BF5444">
            <w:pPr>
              <w:pStyle w:val="Bodytext71"/>
              <w:shd w:val="clear" w:color="auto" w:fill="auto"/>
              <w:tabs>
                <w:tab w:val="left" w:pos="366"/>
              </w:tabs>
              <w:spacing w:before="0" w:line="240" w:lineRule="auto"/>
              <w:ind w:left="720"/>
              <w:rPr>
                <w:shd w:val="clear" w:color="auto" w:fill="FFFFFF"/>
              </w:rPr>
            </w:pPr>
            <w:r w:rsidRPr="003F2E35">
              <w:rPr>
                <w:shd w:val="clear" w:color="auto" w:fill="FFFFFF"/>
              </w:rPr>
              <w:t>nettó ajánlati ár az NEAK</w:t>
            </w:r>
            <w:r w:rsidR="009F7E94" w:rsidRPr="003F2E35">
              <w:rPr>
                <w:shd w:val="clear" w:color="auto" w:fill="FFFFFF"/>
              </w:rPr>
              <w:t xml:space="preserve"> finanszírozás %-ában megadva</w:t>
            </w:r>
          </w:p>
        </w:tc>
        <w:tc>
          <w:tcPr>
            <w:tcW w:w="1559" w:type="dxa"/>
          </w:tcPr>
          <w:p w:rsidR="00D366C1" w:rsidRPr="003F2E35" w:rsidRDefault="009F7E94" w:rsidP="003318C2">
            <w:pPr>
              <w:pStyle w:val="Bodytext71"/>
              <w:shd w:val="clear" w:color="auto" w:fill="auto"/>
              <w:tabs>
                <w:tab w:val="left" w:pos="366"/>
              </w:tabs>
              <w:spacing w:before="0" w:line="240" w:lineRule="auto"/>
              <w:rPr>
                <w:shd w:val="clear" w:color="auto" w:fill="FFFFFF"/>
              </w:rPr>
            </w:pPr>
            <w:r w:rsidRPr="003F2E35">
              <w:rPr>
                <w:shd w:val="clear" w:color="auto" w:fill="FFFFFF"/>
              </w:rPr>
              <w:t>%</w:t>
            </w:r>
          </w:p>
        </w:tc>
      </w:tr>
    </w:tbl>
    <w:p w:rsidR="00BF5444" w:rsidRPr="003F2E35" w:rsidRDefault="00BF5444" w:rsidP="00381538">
      <w:pPr>
        <w:spacing w:after="120"/>
        <w:jc w:val="both"/>
        <w:rPr>
          <w:rFonts w:ascii="Times New Roman" w:hAnsi="Times New Roman" w:cs="Times New Roman"/>
        </w:rPr>
      </w:pPr>
    </w:p>
    <w:p w:rsidR="00BF5444" w:rsidRPr="003F2E35" w:rsidRDefault="00BF5444"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Dátum:  ………………………….</w:t>
      </w:r>
    </w:p>
    <w:p w:rsidR="00A503F1" w:rsidRPr="003F2E35" w:rsidRDefault="00A503F1" w:rsidP="00381538">
      <w:pPr>
        <w:spacing w:after="120"/>
        <w:jc w:val="both"/>
        <w:rPr>
          <w:rFonts w:ascii="Times New Roman" w:hAnsi="Times New Roman" w:cs="Times New Roman"/>
        </w:rPr>
      </w:pPr>
    </w:p>
    <w:p w:rsidR="00A503F1" w:rsidRPr="003F2E35" w:rsidRDefault="00A503F1" w:rsidP="00381538">
      <w:pPr>
        <w:spacing w:after="120"/>
        <w:ind w:left="5664"/>
        <w:jc w:val="both"/>
        <w:rPr>
          <w:rFonts w:ascii="Times New Roman" w:hAnsi="Times New Roman" w:cs="Times New Roman"/>
        </w:rPr>
      </w:pPr>
      <w:r w:rsidRPr="003F2E35">
        <w:rPr>
          <w:rFonts w:ascii="Times New Roman" w:hAnsi="Times New Roman" w:cs="Times New Roman"/>
        </w:rPr>
        <w:t>………………………………</w:t>
      </w:r>
    </w:p>
    <w:p w:rsidR="009E4DCD" w:rsidRPr="003F2E35" w:rsidRDefault="00A503F1" w:rsidP="00381538">
      <w:pPr>
        <w:spacing w:after="120"/>
        <w:ind w:left="5664"/>
        <w:jc w:val="both"/>
        <w:rPr>
          <w:rFonts w:ascii="Times New Roman" w:hAnsi="Times New Roman" w:cs="Times New Roman"/>
        </w:rPr>
      </w:pPr>
      <w:r w:rsidRPr="003F2E35">
        <w:rPr>
          <w:rFonts w:ascii="Times New Roman" w:hAnsi="Times New Roman" w:cs="Times New Roman"/>
        </w:rPr>
        <w:t>cégszerű aláírás</w:t>
      </w:r>
    </w:p>
    <w:p w:rsidR="00E37BC6" w:rsidRPr="003F2E35" w:rsidRDefault="00E37BC6" w:rsidP="00381538">
      <w:pPr>
        <w:spacing w:after="120"/>
        <w:ind w:left="5664"/>
        <w:jc w:val="both"/>
        <w:rPr>
          <w:rFonts w:ascii="Times New Roman" w:hAnsi="Times New Roman" w:cs="Times New Roman"/>
        </w:rPr>
      </w:pPr>
    </w:p>
    <w:p w:rsidR="00BC0883" w:rsidRPr="003F2E35" w:rsidRDefault="00BC0883" w:rsidP="00381538">
      <w:pPr>
        <w:spacing w:after="120"/>
        <w:ind w:left="5664"/>
        <w:jc w:val="both"/>
        <w:rPr>
          <w:rFonts w:ascii="Times New Roman" w:hAnsi="Times New Roman" w:cs="Times New Roman"/>
        </w:rPr>
      </w:pPr>
    </w:p>
    <w:p w:rsidR="00BC0883" w:rsidRPr="003F2E35" w:rsidRDefault="00BC0883" w:rsidP="00381538">
      <w:pPr>
        <w:spacing w:after="120"/>
        <w:ind w:left="5664"/>
        <w:jc w:val="both"/>
        <w:rPr>
          <w:rFonts w:ascii="Times New Roman" w:hAnsi="Times New Roman" w:cs="Times New Roman"/>
        </w:rPr>
      </w:pPr>
    </w:p>
    <w:p w:rsidR="00BF5444" w:rsidRPr="003F2E35" w:rsidRDefault="00BF5444">
      <w:pPr>
        <w:widowControl/>
        <w:spacing w:after="200" w:line="276" w:lineRule="auto"/>
        <w:rPr>
          <w:rFonts w:ascii="Times New Roman" w:hAnsi="Times New Roman" w:cs="Times New Roman"/>
          <w:b/>
          <w:bCs/>
          <w:iCs/>
          <w:color w:val="auto"/>
        </w:rPr>
      </w:pPr>
      <w:bookmarkStart w:id="1" w:name="_Toc316548030"/>
      <w:bookmarkStart w:id="2" w:name="_Toc316548028"/>
      <w:r w:rsidRPr="003F2E35">
        <w:rPr>
          <w:rFonts w:ascii="Times New Roman" w:hAnsi="Times New Roman" w:cs="Times New Roman"/>
          <w:i/>
        </w:rPr>
        <w:br w:type="page"/>
      </w:r>
    </w:p>
    <w:p w:rsidR="00A503F1" w:rsidRPr="003F2E35" w:rsidRDefault="00A503F1" w:rsidP="00381538">
      <w:pPr>
        <w:pStyle w:val="Cmsor2"/>
        <w:numPr>
          <w:ilvl w:val="0"/>
          <w:numId w:val="0"/>
        </w:numPr>
        <w:tabs>
          <w:tab w:val="left" w:pos="567"/>
        </w:tabs>
        <w:spacing w:before="0" w:after="120" w:line="240" w:lineRule="auto"/>
        <w:jc w:val="center"/>
        <w:rPr>
          <w:rFonts w:ascii="Times New Roman" w:hAnsi="Times New Roman" w:cs="Times New Roman"/>
          <w:i w:val="0"/>
          <w:sz w:val="24"/>
          <w:szCs w:val="24"/>
        </w:rPr>
      </w:pPr>
      <w:r w:rsidRPr="003F2E35">
        <w:rPr>
          <w:rFonts w:ascii="Times New Roman" w:hAnsi="Times New Roman" w:cs="Times New Roman"/>
          <w:i w:val="0"/>
          <w:sz w:val="24"/>
          <w:szCs w:val="24"/>
        </w:rPr>
        <w:t xml:space="preserve">2. Nyilatkozat </w:t>
      </w:r>
      <w:bookmarkEnd w:id="1"/>
      <w:r w:rsidRPr="003F2E35">
        <w:rPr>
          <w:rFonts w:ascii="Times New Roman" w:hAnsi="Times New Roman" w:cs="Times New Roman"/>
          <w:i w:val="0"/>
          <w:sz w:val="24"/>
          <w:szCs w:val="24"/>
        </w:rPr>
        <w:t>kizáró okok tekintetében</w:t>
      </w:r>
    </w:p>
    <w:p w:rsidR="00A503F1" w:rsidRPr="003F2E35" w:rsidRDefault="00A503F1" w:rsidP="00381538">
      <w:pPr>
        <w:spacing w:after="120"/>
        <w:jc w:val="center"/>
        <w:rPr>
          <w:rFonts w:ascii="Times New Roman" w:hAnsi="Times New Roman" w:cs="Times New Roman"/>
          <w:b/>
        </w:rPr>
      </w:pPr>
      <w:r w:rsidRPr="003F2E35">
        <w:rPr>
          <w:rFonts w:ascii="Times New Roman" w:hAnsi="Times New Roman" w:cs="Times New Roman"/>
          <w:b/>
        </w:rPr>
        <w:t>(Kbt. 62.</w:t>
      </w:r>
      <w:r w:rsidR="007660E4">
        <w:rPr>
          <w:rFonts w:ascii="Times New Roman" w:hAnsi="Times New Roman" w:cs="Times New Roman"/>
          <w:b/>
        </w:rPr>
        <w:t xml:space="preserve"> </w:t>
      </w:r>
      <w:r w:rsidRPr="003F2E35">
        <w:rPr>
          <w:rFonts w:ascii="Times New Roman" w:hAnsi="Times New Roman" w:cs="Times New Roman"/>
          <w:b/>
        </w:rPr>
        <w:t>§ (1) g)-k) és m)</w:t>
      </w:r>
      <w:r w:rsidR="00BF5444" w:rsidRPr="003F2E35">
        <w:rPr>
          <w:rFonts w:ascii="Times New Roman" w:hAnsi="Times New Roman" w:cs="Times New Roman"/>
          <w:b/>
        </w:rPr>
        <w:t>, valamint q)</w:t>
      </w:r>
      <w:r w:rsidRPr="003F2E35">
        <w:rPr>
          <w:rFonts w:ascii="Times New Roman" w:hAnsi="Times New Roman" w:cs="Times New Roman"/>
          <w:b/>
        </w:rPr>
        <w:t xml:space="preserve"> pontjai, valamint 67.</w:t>
      </w:r>
      <w:r w:rsidR="007660E4">
        <w:rPr>
          <w:rFonts w:ascii="Times New Roman" w:hAnsi="Times New Roman" w:cs="Times New Roman"/>
          <w:b/>
        </w:rPr>
        <w:t xml:space="preserve"> </w:t>
      </w:r>
      <w:r w:rsidRPr="003F2E35">
        <w:rPr>
          <w:rFonts w:ascii="Times New Roman" w:hAnsi="Times New Roman" w:cs="Times New Roman"/>
          <w:b/>
        </w:rPr>
        <w:t>§ (4) bekezdése)</w:t>
      </w:r>
    </w:p>
    <w:p w:rsidR="00A503F1" w:rsidRPr="003F2E35" w:rsidRDefault="00A503F1" w:rsidP="00381538">
      <w:pPr>
        <w:autoSpaceDE w:val="0"/>
        <w:autoSpaceDN w:val="0"/>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 xml:space="preserve">Alulírott ……………………..…, mint a ……………………………… (Ajánlattevő) cégjegyzésre jogosult képviselője felelősségem tudatában </w:t>
      </w:r>
    </w:p>
    <w:p w:rsidR="00A503F1" w:rsidRPr="003F2E35" w:rsidRDefault="00A503F1" w:rsidP="00381538">
      <w:pPr>
        <w:spacing w:after="120"/>
        <w:jc w:val="both"/>
        <w:rPr>
          <w:rFonts w:ascii="Times New Roman" w:hAnsi="Times New Roman" w:cs="Times New Roman"/>
        </w:rPr>
      </w:pPr>
    </w:p>
    <w:p w:rsidR="00A503F1" w:rsidRPr="003F2E35" w:rsidRDefault="00A503F1" w:rsidP="00381538">
      <w:pPr>
        <w:spacing w:after="120"/>
        <w:jc w:val="center"/>
        <w:rPr>
          <w:rFonts w:ascii="Times New Roman" w:hAnsi="Times New Roman" w:cs="Times New Roman"/>
        </w:rPr>
      </w:pPr>
      <w:r w:rsidRPr="003F2E35">
        <w:rPr>
          <w:rFonts w:ascii="Times New Roman" w:hAnsi="Times New Roman" w:cs="Times New Roman"/>
          <w:spacing w:val="60"/>
        </w:rPr>
        <w:t>kijelentem</w:t>
      </w:r>
      <w:r w:rsidRPr="003F2E35">
        <w:rPr>
          <w:rFonts w:ascii="Times New Roman" w:hAnsi="Times New Roman" w:cs="Times New Roman"/>
        </w:rPr>
        <w:t>,</w:t>
      </w:r>
    </w:p>
    <w:p w:rsidR="00A503F1" w:rsidRPr="003F2E35" w:rsidRDefault="00A503F1" w:rsidP="00381538">
      <w:pPr>
        <w:spacing w:after="120"/>
        <w:jc w:val="both"/>
        <w:rPr>
          <w:rFonts w:ascii="Times New Roman" w:hAnsi="Times New Roman" w:cs="Times New Roman"/>
        </w:rPr>
      </w:pPr>
    </w:p>
    <w:p w:rsidR="00A503F1" w:rsidRPr="003F2E35" w:rsidRDefault="00A503F1" w:rsidP="00A244A7">
      <w:pPr>
        <w:pStyle w:val="Szvegtrzs"/>
        <w:ind w:right="40"/>
        <w:jc w:val="both"/>
        <w:rPr>
          <w:rFonts w:ascii="Times New Roman" w:hAnsi="Times New Roman" w:cs="Times New Roman"/>
          <w:b/>
        </w:rPr>
      </w:pPr>
      <w:r w:rsidRPr="003F2E35">
        <w:rPr>
          <w:rFonts w:ascii="Times New Roman" w:hAnsi="Times New Roman" w:cs="Times New Roman"/>
          <w:bCs/>
        </w:rPr>
        <w:t xml:space="preserve">hogy a </w:t>
      </w:r>
      <w:r w:rsidR="00F23861" w:rsidRPr="003F2E35">
        <w:rPr>
          <w:rFonts w:ascii="Times New Roman" w:hAnsi="Times New Roman" w:cs="Times New Roman"/>
          <w:bCs/>
        </w:rPr>
        <w:t>„</w:t>
      </w:r>
      <w:r w:rsidR="00BF5444" w:rsidRPr="003F2E35">
        <w:rPr>
          <w:rFonts w:ascii="Times New Roman" w:hAnsi="Times New Roman" w:cs="Times New Roman"/>
          <w:b/>
          <w:bCs/>
        </w:rPr>
        <w:t>Felnőtt háziorvosi ügyelet ellátása</w:t>
      </w:r>
      <w:r w:rsidR="00BF5444" w:rsidRPr="003F2E35">
        <w:rPr>
          <w:rFonts w:ascii="Times New Roman" w:hAnsi="Times New Roman" w:cs="Times New Roman"/>
          <w:b/>
        </w:rPr>
        <w:t xml:space="preserve">” </w:t>
      </w:r>
      <w:r w:rsidRPr="003F2E35">
        <w:rPr>
          <w:rFonts w:ascii="Times New Roman" w:hAnsi="Times New Roman" w:cs="Times New Roman"/>
          <w:bCs/>
        </w:rPr>
        <w:t xml:space="preserve">tárgyú közbeszerzési eljárásban </w:t>
      </w:r>
      <w:r w:rsidRPr="003F2E35">
        <w:rPr>
          <w:rFonts w:ascii="Times New Roman" w:hAnsi="Times New Roman" w:cs="Times New Roman"/>
        </w:rPr>
        <w:t xml:space="preserve">az általam képviselt vállalkozással szemben nem állnak fenn </w:t>
      </w:r>
      <w:r w:rsidR="00925519" w:rsidRPr="003F2E35">
        <w:rPr>
          <w:rFonts w:ascii="Times New Roman" w:hAnsi="Times New Roman" w:cs="Times New Roman"/>
          <w:bCs/>
        </w:rPr>
        <w:t>a</w:t>
      </w:r>
      <w:r w:rsidRPr="003F2E35">
        <w:rPr>
          <w:rFonts w:ascii="Times New Roman" w:hAnsi="Times New Roman" w:cs="Times New Roman"/>
          <w:bCs/>
        </w:rPr>
        <w:t xml:space="preserve"> felhívásban előírt, a Kbt. 62.</w:t>
      </w:r>
      <w:r w:rsidR="007660E4">
        <w:rPr>
          <w:rFonts w:ascii="Times New Roman" w:hAnsi="Times New Roman" w:cs="Times New Roman"/>
          <w:bCs/>
        </w:rPr>
        <w:t xml:space="preserve"> </w:t>
      </w:r>
      <w:r w:rsidRPr="003F2E35">
        <w:rPr>
          <w:rFonts w:ascii="Times New Roman" w:hAnsi="Times New Roman" w:cs="Times New Roman"/>
          <w:bCs/>
        </w:rPr>
        <w:t>§ (1) bekezdés g)-k) és m)</w:t>
      </w:r>
      <w:r w:rsidR="00BF5444" w:rsidRPr="003F2E35">
        <w:rPr>
          <w:rFonts w:ascii="Times New Roman" w:hAnsi="Times New Roman" w:cs="Times New Roman"/>
          <w:bCs/>
        </w:rPr>
        <w:t>, valamint q)</w:t>
      </w:r>
      <w:r w:rsidRPr="003F2E35">
        <w:rPr>
          <w:rFonts w:ascii="Times New Roman" w:hAnsi="Times New Roman" w:cs="Times New Roman"/>
          <w:bCs/>
        </w:rPr>
        <w:t xml:space="preserve"> pontjaiban meghatározott </w:t>
      </w:r>
      <w:r w:rsidRPr="003F2E35">
        <w:rPr>
          <w:rFonts w:ascii="Times New Roman" w:hAnsi="Times New Roman" w:cs="Times New Roman"/>
        </w:rPr>
        <w:t>következő kizáró okok:</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r w:rsidR="00FE7AEC" w:rsidRPr="003F2E35">
        <w:rPr>
          <w:rFonts w:ascii="Times New Roman" w:hAnsi="Times New Roman" w:cs="Times New Roman"/>
          <w:bCs/>
        </w:rPr>
        <w:t>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r w:rsidR="007660E4">
        <w:rPr>
          <w:rFonts w:ascii="Times New Roman" w:hAnsi="Times New Roman" w:cs="Times New Roman"/>
          <w:bCs/>
        </w:rPr>
        <w:t xml:space="preserve"> </w:t>
      </w:r>
      <w:r w:rsidR="00FE7AEC" w:rsidRPr="003F2E35">
        <w:rPr>
          <w:rFonts w:ascii="Times New Roman" w:hAnsi="Times New Roman" w:cs="Times New Roman"/>
          <w:bCs/>
        </w:rPr>
        <w:t>jogszerűnek mondta ki</w:t>
      </w:r>
      <w:r w:rsidR="00FE7AEC" w:rsidRPr="003F2E35">
        <w:rPr>
          <w:rFonts w:ascii="Times New Roman" w:hAnsi="Times New Roman" w:cs="Times New Roman"/>
        </w:rPr>
        <w:t>;</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p>
    <w:p w:rsidR="00A503F1" w:rsidRPr="003F2E35" w:rsidRDefault="00A503F1" w:rsidP="006E2260">
      <w:pPr>
        <w:pStyle w:val="Default"/>
        <w:widowControl w:val="0"/>
        <w:numPr>
          <w:ilvl w:val="0"/>
          <w:numId w:val="4"/>
        </w:numPr>
        <w:spacing w:after="120"/>
        <w:ind w:left="0" w:firstLine="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k) tekintetében a következő feltételek valamelyike megvalósul: </w:t>
      </w:r>
    </w:p>
    <w:p w:rsidR="00A503F1" w:rsidRPr="003F2E35" w:rsidRDefault="00A503F1"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A503F1" w:rsidRPr="003F2E35" w:rsidRDefault="00A503F1" w:rsidP="00BF5444">
      <w:pPr>
        <w:pStyle w:val="Stlus1"/>
        <w:widowControl w:val="0"/>
        <w:spacing w:after="120"/>
        <w:rPr>
          <w:szCs w:val="24"/>
        </w:rPr>
      </w:pPr>
      <w:r w:rsidRPr="003F2E35">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A503F1" w:rsidRPr="003F2E35" w:rsidRDefault="00A503F1" w:rsidP="00381538">
      <w:pPr>
        <w:pStyle w:val="Default"/>
        <w:widowControl w:val="0"/>
        <w:spacing w:after="120"/>
        <w:jc w:val="both"/>
        <w:rPr>
          <w:rFonts w:ascii="Times New Roman" w:hAnsi="Times New Roman" w:cs="Times New Roman"/>
        </w:rPr>
      </w:pPr>
      <w:r w:rsidRPr="003F2E35">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rsidR="00A503F1" w:rsidRPr="003F2E35" w:rsidRDefault="00A503F1" w:rsidP="00381538">
      <w:pPr>
        <w:autoSpaceDE w:val="0"/>
        <w:autoSpaceDN w:val="0"/>
        <w:spacing w:after="120"/>
        <w:jc w:val="both"/>
        <w:rPr>
          <w:rFonts w:ascii="Times New Roman" w:eastAsia="Calibri" w:hAnsi="Times New Roman" w:cs="Times New Roman"/>
        </w:rPr>
      </w:pPr>
    </w:p>
    <w:p w:rsidR="00BF5444" w:rsidRPr="003F2E35" w:rsidRDefault="00BF5444" w:rsidP="00381538">
      <w:pPr>
        <w:autoSpaceDE w:val="0"/>
        <w:autoSpaceDN w:val="0"/>
        <w:spacing w:after="120"/>
        <w:jc w:val="both"/>
        <w:rPr>
          <w:rFonts w:ascii="Times New Roman" w:eastAsia="Calibri" w:hAnsi="Times New Roman" w:cs="Times New Roman"/>
        </w:rPr>
      </w:pPr>
      <w:r w:rsidRPr="003F2E35">
        <w:rPr>
          <w:rFonts w:ascii="Times New Roman" w:eastAsia="Calibri" w:hAnsi="Times New Roman" w:cs="Times New Roman"/>
        </w:rPr>
        <w:t>q)</w:t>
      </w:r>
      <w:r w:rsidR="00FE7AEC" w:rsidRPr="003F2E35">
        <w:rPr>
          <w:rFonts w:ascii="Times New Roman" w:eastAsia="Calibri" w:hAnsi="Times New Roman" w:cs="Times New Roman"/>
        </w:rPr>
        <w:t xml:space="preserve">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BF5444" w:rsidRPr="003F2E35" w:rsidRDefault="00BF5444" w:rsidP="00381538">
      <w:pPr>
        <w:autoSpaceDE w:val="0"/>
        <w:autoSpaceDN w:val="0"/>
        <w:spacing w:after="120"/>
        <w:jc w:val="both"/>
        <w:rPr>
          <w:rFonts w:ascii="Times New Roman" w:hAnsi="Times New Roman" w:cs="Times New Roman"/>
        </w:rPr>
      </w:pPr>
    </w:p>
    <w:p w:rsidR="00A503F1" w:rsidRPr="003F2E35" w:rsidRDefault="00A503F1" w:rsidP="00381538">
      <w:pPr>
        <w:autoSpaceDE w:val="0"/>
        <w:autoSpaceDN w:val="0"/>
        <w:spacing w:after="120"/>
        <w:jc w:val="both"/>
        <w:rPr>
          <w:rFonts w:ascii="Times New Roman" w:hAnsi="Times New Roman" w:cs="Times New Roman"/>
        </w:rPr>
      </w:pPr>
      <w:r w:rsidRPr="003F2E35">
        <w:rPr>
          <w:rFonts w:ascii="Times New Roman" w:hAnsi="Times New Roman" w:cs="Times New Roman"/>
        </w:rPr>
        <w:t>A 321/2015. (X. 30.) Korm. rendelet 17. § (2) bekezdésének megfelelően nyilatkozom, hogy a szerződés teljesítése során nem veszek igénybe a Kbt. 62. § (1) g)-k) és m)</w:t>
      </w:r>
      <w:r w:rsidR="00BF5444" w:rsidRPr="003F2E35">
        <w:rPr>
          <w:rFonts w:ascii="Times New Roman" w:hAnsi="Times New Roman" w:cs="Times New Roman"/>
        </w:rPr>
        <w:t>, valamint q)</w:t>
      </w:r>
      <w:r w:rsidRPr="003F2E35">
        <w:rPr>
          <w:rFonts w:ascii="Times New Roman" w:hAnsi="Times New Roman" w:cs="Times New Roman"/>
        </w:rPr>
        <w:t xml:space="preserve"> pontjai szerinti kizáró okok hatálya alá tartozó alvállalkozót.</w:t>
      </w:r>
    </w:p>
    <w:p w:rsidR="00A503F1" w:rsidRPr="003F2E35" w:rsidRDefault="00A503F1" w:rsidP="00381538">
      <w:pPr>
        <w:spacing w:after="120"/>
        <w:jc w:val="both"/>
        <w:rPr>
          <w:rFonts w:ascii="Times New Roman" w:hAnsi="Times New Roman" w:cs="Times New Roman"/>
        </w:rPr>
      </w:pPr>
    </w:p>
    <w:p w:rsidR="001E0274" w:rsidRPr="003F2E35" w:rsidRDefault="001E0274"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 xml:space="preserve">Dátum:  </w:t>
      </w:r>
    </w:p>
    <w:p w:rsidR="00A503F1" w:rsidRPr="003F2E35" w:rsidRDefault="00A503F1"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w:t>
      </w:r>
    </w:p>
    <w:p w:rsidR="00273917"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cégszerű aláírás</w:t>
      </w:r>
    </w:p>
    <w:p w:rsidR="009E4DCD" w:rsidRPr="003F2E35" w:rsidRDefault="00273917" w:rsidP="00381538">
      <w:pPr>
        <w:spacing w:after="120"/>
        <w:ind w:left="360"/>
        <w:jc w:val="center"/>
        <w:rPr>
          <w:rFonts w:ascii="Times New Roman" w:hAnsi="Times New Roman" w:cs="Times New Roman"/>
          <w:b/>
        </w:rPr>
      </w:pPr>
      <w:r w:rsidRPr="003F2E35">
        <w:rPr>
          <w:rFonts w:ascii="Times New Roman" w:hAnsi="Times New Roman" w:cs="Times New Roman"/>
        </w:rPr>
        <w:br w:type="page"/>
      </w:r>
      <w:r w:rsidR="00FC007E" w:rsidRPr="003F2E35">
        <w:rPr>
          <w:rFonts w:ascii="Times New Roman" w:hAnsi="Times New Roman" w:cs="Times New Roman"/>
          <w:b/>
        </w:rPr>
        <w:t xml:space="preserve">3. </w:t>
      </w:r>
      <w:r w:rsidR="009E4DCD" w:rsidRPr="003F2E35">
        <w:rPr>
          <w:rFonts w:ascii="Times New Roman" w:hAnsi="Times New Roman" w:cs="Times New Roman"/>
          <w:b/>
        </w:rPr>
        <w:t>A Kbt. 62.</w:t>
      </w:r>
      <w:r w:rsidR="007660E4">
        <w:rPr>
          <w:rFonts w:ascii="Times New Roman" w:hAnsi="Times New Roman" w:cs="Times New Roman"/>
          <w:b/>
        </w:rPr>
        <w:t xml:space="preserve"> </w:t>
      </w:r>
      <w:r w:rsidR="009E4DCD" w:rsidRPr="003F2E35">
        <w:rPr>
          <w:rFonts w:ascii="Times New Roman" w:hAnsi="Times New Roman" w:cs="Times New Roman"/>
          <w:b/>
        </w:rPr>
        <w:t xml:space="preserve">§ (1) bekezdés k) pont kb) </w:t>
      </w:r>
      <w:r w:rsidR="003C6422">
        <w:rPr>
          <w:rFonts w:ascii="Times New Roman" w:hAnsi="Times New Roman" w:cs="Times New Roman"/>
          <w:b/>
        </w:rPr>
        <w:t>al</w:t>
      </w:r>
      <w:bookmarkStart w:id="3" w:name="_GoBack"/>
      <w:bookmarkEnd w:id="3"/>
      <w:r w:rsidR="009E4DCD" w:rsidRPr="003F2E35">
        <w:rPr>
          <w:rFonts w:ascii="Times New Roman" w:hAnsi="Times New Roman" w:cs="Times New Roman"/>
          <w:b/>
        </w:rPr>
        <w:t>pontja szerinti kizáró ok hiányának igazolása</w:t>
      </w:r>
    </w:p>
    <w:p w:rsidR="00BF5444" w:rsidRPr="003F2E35" w:rsidRDefault="00BF5444" w:rsidP="00BF5444">
      <w:pPr>
        <w:pStyle w:val="Szvegtrzs"/>
        <w:ind w:right="40"/>
        <w:jc w:val="both"/>
        <w:rPr>
          <w:rFonts w:ascii="Times New Roman" w:hAnsi="Times New Roman" w:cs="Times New Roman"/>
        </w:rPr>
      </w:pPr>
    </w:p>
    <w:p w:rsidR="009E4DCD" w:rsidRPr="003F2E35" w:rsidRDefault="009E4DCD" w:rsidP="00BF5444">
      <w:pPr>
        <w:pStyle w:val="Szvegtrzs"/>
        <w:ind w:right="40"/>
        <w:jc w:val="both"/>
        <w:rPr>
          <w:rFonts w:ascii="Times New Roman" w:hAnsi="Times New Roman" w:cs="Times New Roman"/>
          <w:b/>
        </w:rPr>
      </w:pPr>
      <w:r w:rsidRPr="003F2E35">
        <w:rPr>
          <w:rFonts w:ascii="Times New Roman" w:hAnsi="Times New Roman" w:cs="Times New Roman"/>
        </w:rPr>
        <w:t>Alulírott ……………………..…, mint a ……………………………… (Ajánlattevő) cégjegyzésre jogosult képviselője, a „</w:t>
      </w:r>
      <w:r w:rsidR="00BF5444" w:rsidRPr="003F2E35">
        <w:rPr>
          <w:rFonts w:ascii="Times New Roman" w:hAnsi="Times New Roman" w:cs="Times New Roman"/>
          <w:b/>
          <w:bCs/>
        </w:rPr>
        <w:t>Felnőtt háziorvosi ügyelet ellátása</w:t>
      </w:r>
      <w:r w:rsidRPr="003F2E35">
        <w:rPr>
          <w:rFonts w:ascii="Times New Roman" w:hAnsi="Times New Roman" w:cs="Times New Roman"/>
          <w:b/>
        </w:rPr>
        <w:t xml:space="preserve">” </w:t>
      </w:r>
      <w:r w:rsidRPr="003F2E35">
        <w:rPr>
          <w:rFonts w:ascii="Times New Roman" w:hAnsi="Times New Roman" w:cs="Times New Roman"/>
        </w:rPr>
        <w:t xml:space="preserve">tárgyú közbeszerzési eljárásban felelősségem tudatában </w:t>
      </w:r>
    </w:p>
    <w:p w:rsidR="009E4DCD" w:rsidRPr="003F2E35" w:rsidRDefault="009E4DCD" w:rsidP="00381538">
      <w:pPr>
        <w:spacing w:after="120"/>
        <w:jc w:val="both"/>
        <w:rPr>
          <w:rFonts w:ascii="Times New Roman" w:hAnsi="Times New Roman" w:cs="Times New Roman"/>
        </w:rPr>
      </w:pPr>
    </w:p>
    <w:p w:rsidR="009E4DCD" w:rsidRPr="003F2E35" w:rsidRDefault="009E4DCD" w:rsidP="00381538">
      <w:pPr>
        <w:spacing w:after="120"/>
        <w:jc w:val="center"/>
        <w:rPr>
          <w:rFonts w:ascii="Times New Roman" w:hAnsi="Times New Roman" w:cs="Times New Roman"/>
        </w:rPr>
      </w:pPr>
      <w:r w:rsidRPr="003F2E35">
        <w:rPr>
          <w:rFonts w:ascii="Times New Roman" w:hAnsi="Times New Roman" w:cs="Times New Roman"/>
          <w:spacing w:val="60"/>
        </w:rPr>
        <w:t>kijelentem</w:t>
      </w:r>
      <w:r w:rsidRPr="003F2E35">
        <w:rPr>
          <w:rFonts w:ascii="Times New Roman" w:hAnsi="Times New Roman" w:cs="Times New Roman"/>
        </w:rPr>
        <w:t>,</w:t>
      </w:r>
    </w:p>
    <w:p w:rsidR="009E4DCD" w:rsidRPr="003F2E35" w:rsidRDefault="009E4DCD" w:rsidP="00381538">
      <w:pPr>
        <w:pStyle w:val="Default"/>
        <w:widowControl w:val="0"/>
        <w:spacing w:after="120"/>
        <w:jc w:val="both"/>
        <w:rPr>
          <w:rFonts w:ascii="Times New Roman" w:eastAsia="Times New Roman" w:hAnsi="Times New Roman" w:cs="Times New Roman"/>
          <w:color w:val="auto"/>
        </w:rPr>
      </w:pPr>
      <w:r w:rsidRPr="003F2E35">
        <w:rPr>
          <w:rFonts w:ascii="Times New Roman" w:eastAsia="Times New Roman" w:hAnsi="Times New Roman" w:cs="Times New Roman"/>
          <w:color w:val="auto"/>
        </w:rPr>
        <w:t>hogy az ajánlattevő</w:t>
      </w:r>
    </w:p>
    <w:p w:rsidR="009E4DCD" w:rsidRPr="003F2E35" w:rsidRDefault="009E4DCD" w:rsidP="00381538">
      <w:pPr>
        <w:autoSpaceDE w:val="0"/>
        <w:autoSpaceDN w:val="0"/>
        <w:spacing w:after="120"/>
        <w:jc w:val="both"/>
        <w:rPr>
          <w:rFonts w:ascii="Times New Roman" w:hAnsi="Times New Roman" w:cs="Times New Roman"/>
        </w:rPr>
      </w:pPr>
      <w:r w:rsidRPr="003F2E35">
        <w:rPr>
          <w:rFonts w:ascii="Times New Roman" w:hAnsi="Times New Roman" w:cs="Times New Roman"/>
          <w:i/>
          <w:iCs/>
        </w:rPr>
        <w:t xml:space="preserve">- </w:t>
      </w:r>
      <w:r w:rsidRPr="003F2E35">
        <w:rPr>
          <w:rFonts w:ascii="Times New Roman" w:hAnsi="Times New Roman" w:cs="Times New Roman"/>
        </w:rPr>
        <w:t>olyan társaságnak minősül, amelyet szabályozott tőzsdén jegyeznek,</w:t>
      </w:r>
    </w:p>
    <w:p w:rsidR="009E4DCD" w:rsidRPr="003F2E35" w:rsidRDefault="009E4DCD" w:rsidP="00381538">
      <w:pPr>
        <w:autoSpaceDE w:val="0"/>
        <w:autoSpaceDN w:val="0"/>
        <w:spacing w:after="120"/>
        <w:jc w:val="both"/>
        <w:rPr>
          <w:rFonts w:ascii="Times New Roman" w:hAnsi="Times New Roman" w:cs="Times New Roman"/>
        </w:rPr>
      </w:pPr>
    </w:p>
    <w:p w:rsidR="009E4DCD" w:rsidRPr="003F2E35" w:rsidRDefault="009E4DCD" w:rsidP="00381538">
      <w:pPr>
        <w:autoSpaceDE w:val="0"/>
        <w:autoSpaceDN w:val="0"/>
        <w:spacing w:after="120"/>
        <w:jc w:val="both"/>
        <w:rPr>
          <w:rFonts w:ascii="Times New Roman" w:hAnsi="Times New Roman" w:cs="Times New Roman"/>
        </w:rPr>
      </w:pPr>
      <w:r w:rsidRPr="003F2E35">
        <w:rPr>
          <w:rFonts w:ascii="Times New Roman" w:hAnsi="Times New Roman" w:cs="Times New Roman"/>
          <w:i/>
          <w:iCs/>
        </w:rPr>
        <w:t xml:space="preserve">- </w:t>
      </w:r>
      <w:r w:rsidRPr="003F2E35">
        <w:rPr>
          <w:rFonts w:ascii="Times New Roman" w:hAnsi="Times New Roman" w:cs="Times New Roman"/>
        </w:rPr>
        <w:t xml:space="preserve">olyan társaságnak minősül, amelyet nem jegyeznek szabályozott tőzsdén, </w:t>
      </w:r>
    </w:p>
    <w:p w:rsidR="009E4DCD" w:rsidRPr="003F2E35" w:rsidRDefault="009E4DCD" w:rsidP="00381538">
      <w:pPr>
        <w:autoSpaceDE w:val="0"/>
        <w:autoSpaceDN w:val="0"/>
        <w:spacing w:after="120"/>
        <w:jc w:val="both"/>
        <w:rPr>
          <w:rFonts w:ascii="Times New Roman" w:hAnsi="Times New Roman" w:cs="Times New Roman"/>
        </w:rPr>
      </w:pPr>
    </w:p>
    <w:p w:rsidR="009E4DCD" w:rsidRPr="003F2E35" w:rsidRDefault="009E4DCD" w:rsidP="006E2260">
      <w:pPr>
        <w:pStyle w:val="Listaszerbekezds"/>
        <w:numPr>
          <w:ilvl w:val="2"/>
          <w:numId w:val="9"/>
        </w:numPr>
        <w:autoSpaceDE w:val="0"/>
        <w:autoSpaceDN w:val="0"/>
        <w:spacing w:after="120"/>
        <w:ind w:left="0" w:firstLine="0"/>
        <w:jc w:val="both"/>
        <w:rPr>
          <w:rFonts w:ascii="Times New Roman" w:hAnsi="Times New Roman" w:cs="Times New Roman"/>
        </w:rPr>
      </w:pPr>
      <w:r w:rsidRPr="003F2E35">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Pr="003F2E35">
        <w:rPr>
          <w:rFonts w:ascii="Times New Roman" w:hAnsi="Times New Roman" w:cs="Times New Roman"/>
          <w:color w:val="222222"/>
        </w:rPr>
        <w:t xml:space="preserve">3. § </w:t>
      </w:r>
      <w:r w:rsidRPr="003F2E35">
        <w:rPr>
          <w:rFonts w:ascii="Times New Roman" w:hAnsi="Times New Roman" w:cs="Times New Roman"/>
          <w:i/>
          <w:iCs/>
          <w:color w:val="222222"/>
        </w:rPr>
        <w:t xml:space="preserve">r) </w:t>
      </w:r>
      <w:r w:rsidRPr="003F2E35">
        <w:rPr>
          <w:rFonts w:ascii="Times New Roman" w:hAnsi="Times New Roman" w:cs="Times New Roman"/>
          <w:color w:val="222222"/>
        </w:rPr>
        <w:t xml:space="preserve">pont </w:t>
      </w:r>
      <w:r w:rsidRPr="003F2E35">
        <w:rPr>
          <w:rFonts w:ascii="Times New Roman" w:hAnsi="Times New Roman" w:cs="Times New Roman"/>
          <w:i/>
          <w:iCs/>
          <w:color w:val="222222"/>
        </w:rPr>
        <w:t xml:space="preserve">ra)-rb) </w:t>
      </w:r>
      <w:r w:rsidRPr="003F2E35">
        <w:rPr>
          <w:rFonts w:ascii="Times New Roman" w:hAnsi="Times New Roman" w:cs="Times New Roman"/>
          <w:color w:val="222222"/>
        </w:rPr>
        <w:t xml:space="preserve">vagy </w:t>
      </w:r>
      <w:r w:rsidRPr="003F2E35">
        <w:rPr>
          <w:rFonts w:ascii="Times New Roman" w:hAnsi="Times New Roman" w:cs="Times New Roman"/>
          <w:i/>
          <w:iCs/>
          <w:color w:val="222222"/>
        </w:rPr>
        <w:t xml:space="preserve">rc)-rd) </w:t>
      </w:r>
      <w:r w:rsidRPr="003F2E35">
        <w:rPr>
          <w:rFonts w:ascii="Times New Roman" w:hAnsi="Times New Roman" w:cs="Times New Roman"/>
          <w:color w:val="222222"/>
        </w:rPr>
        <w:t xml:space="preserve">alpontja szerint definiált valamennyi tényleges tulajdonosa </w:t>
      </w:r>
      <w:r w:rsidRPr="003F2E35">
        <w:rPr>
          <w:rFonts w:ascii="Times New Roman" w:hAnsi="Times New Roman" w:cs="Times New Roman"/>
        </w:rPr>
        <w:t>nevének és állandó lakóhelyének, valamint szavazati jogának és tulajdoni hányadának</w:t>
      </w:r>
      <w:r w:rsidR="00BF5444" w:rsidRPr="003F2E35">
        <w:rPr>
          <w:rFonts w:ascii="Times New Roman" w:hAnsi="Times New Roman" w:cs="Times New Roman"/>
        </w:rPr>
        <w:t xml:space="preserve"> (%)</w:t>
      </w:r>
      <w:r w:rsidRPr="003F2E35">
        <w:rPr>
          <w:rFonts w:ascii="Times New Roman" w:hAnsi="Times New Roman" w:cs="Times New Roman"/>
        </w:rPr>
        <w:t xml:space="preserve"> bemutatása:</w:t>
      </w:r>
    </w:p>
    <w:p w:rsidR="009E4DCD" w:rsidRPr="003F2E35" w:rsidRDefault="009E4DCD" w:rsidP="00381538">
      <w:pPr>
        <w:autoSpaceDE w:val="0"/>
        <w:autoSpaceDN w:val="0"/>
        <w:spacing w:after="120"/>
        <w:jc w:val="both"/>
        <w:rPr>
          <w:rFonts w:ascii="Times New Roman" w:hAnsi="Times New Roman" w:cs="Times New Roman"/>
        </w:rPr>
      </w:pPr>
      <w:r w:rsidRPr="003F2E35">
        <w:rPr>
          <w:rFonts w:ascii="Times New Roman" w:hAnsi="Times New Roman" w:cs="Times New Roman"/>
        </w:rPr>
        <w:t>…………………………………………………………………,</w:t>
      </w:r>
    </w:p>
    <w:p w:rsidR="009E4DCD" w:rsidRPr="003F2E35" w:rsidRDefault="009E4DCD" w:rsidP="00381538">
      <w:pPr>
        <w:autoSpaceDE w:val="0"/>
        <w:autoSpaceDN w:val="0"/>
        <w:spacing w:after="120"/>
        <w:jc w:val="both"/>
        <w:rPr>
          <w:rFonts w:ascii="Times New Roman" w:hAnsi="Times New Roman" w:cs="Times New Roman"/>
        </w:rPr>
      </w:pPr>
    </w:p>
    <w:p w:rsidR="009E4DCD" w:rsidRPr="003F2E35" w:rsidRDefault="009E4DCD" w:rsidP="00381538">
      <w:pPr>
        <w:autoSpaceDE w:val="0"/>
        <w:autoSpaceDN w:val="0"/>
        <w:spacing w:after="120"/>
        <w:jc w:val="both"/>
        <w:rPr>
          <w:rFonts w:ascii="Times New Roman" w:hAnsi="Times New Roman" w:cs="Times New Roman"/>
        </w:rPr>
      </w:pPr>
      <w:r w:rsidRPr="003F2E35">
        <w:rPr>
          <w:rFonts w:ascii="Times New Roman" w:hAnsi="Times New Roman" w:cs="Times New Roman"/>
        </w:rPr>
        <w:t>………………………………………………………………….</w:t>
      </w:r>
    </w:p>
    <w:p w:rsidR="009E4DCD" w:rsidRPr="003F2E35" w:rsidRDefault="009E4DCD" w:rsidP="00381538">
      <w:pPr>
        <w:autoSpaceDE w:val="0"/>
        <w:autoSpaceDN w:val="0"/>
        <w:spacing w:after="120"/>
        <w:jc w:val="both"/>
        <w:rPr>
          <w:rFonts w:ascii="Times New Roman" w:hAnsi="Times New Roman" w:cs="Times New Roman"/>
        </w:rPr>
      </w:pPr>
    </w:p>
    <w:p w:rsidR="009E4DCD" w:rsidRPr="003F2E35" w:rsidRDefault="009E4DCD" w:rsidP="00381538">
      <w:pPr>
        <w:autoSpaceDE w:val="0"/>
        <w:autoSpaceDN w:val="0"/>
        <w:spacing w:after="120"/>
        <w:jc w:val="both"/>
        <w:rPr>
          <w:rFonts w:ascii="Times New Roman" w:hAnsi="Times New Roman" w:cs="Times New Roman"/>
          <w:u w:val="single"/>
        </w:rPr>
      </w:pPr>
      <w:r w:rsidRPr="003F2E35">
        <w:rPr>
          <w:rFonts w:ascii="Times New Roman" w:hAnsi="Times New Roman" w:cs="Times New Roman"/>
          <w:u w:val="single"/>
        </w:rPr>
        <w:t xml:space="preserve">Vagy </w:t>
      </w:r>
    </w:p>
    <w:p w:rsidR="009E4DCD" w:rsidRPr="003F2E35" w:rsidRDefault="009E4DCD" w:rsidP="00381538">
      <w:pPr>
        <w:autoSpaceDE w:val="0"/>
        <w:autoSpaceDN w:val="0"/>
        <w:spacing w:after="120"/>
        <w:jc w:val="both"/>
        <w:rPr>
          <w:rFonts w:ascii="Times New Roman" w:hAnsi="Times New Roman" w:cs="Times New Roman"/>
        </w:rPr>
      </w:pPr>
    </w:p>
    <w:p w:rsidR="009E4DCD" w:rsidRPr="003F2E35" w:rsidRDefault="009E4DCD" w:rsidP="006E2260">
      <w:pPr>
        <w:pStyle w:val="Listaszerbekezds"/>
        <w:numPr>
          <w:ilvl w:val="2"/>
          <w:numId w:val="9"/>
        </w:numPr>
        <w:autoSpaceDE w:val="0"/>
        <w:autoSpaceDN w:val="0"/>
        <w:spacing w:after="120"/>
        <w:ind w:left="0" w:firstLine="0"/>
        <w:jc w:val="both"/>
        <w:rPr>
          <w:rFonts w:ascii="Times New Roman" w:hAnsi="Times New Roman" w:cs="Times New Roman"/>
        </w:rPr>
      </w:pPr>
      <w:r w:rsidRPr="003F2E35">
        <w:rPr>
          <w:rFonts w:ascii="Times New Roman" w:hAnsi="Times New Roman" w:cs="Times New Roman"/>
        </w:rPr>
        <w:t>nyilatkozom, hogy nincs a pénzmosásról szóló törvény 3. § r) pont ra)-rb) vagy rc)-rd) alpontja szerinti tényleges tulajdonosa az általam képviselt gazdasági szereplőnek.</w:t>
      </w:r>
      <w:r w:rsidRPr="003F2E35">
        <w:rPr>
          <w:rStyle w:val="Lbjegyzet-hivatkozs"/>
          <w:rFonts w:ascii="Times New Roman" w:hAnsi="Times New Roman"/>
        </w:rPr>
        <w:footnoteReference w:id="1"/>
      </w:r>
    </w:p>
    <w:p w:rsidR="00CD03AC" w:rsidRPr="003F2E35" w:rsidRDefault="00CD03AC" w:rsidP="00CD03AC">
      <w:pPr>
        <w:pStyle w:val="Listaszerbekezds"/>
        <w:autoSpaceDE w:val="0"/>
        <w:autoSpaceDN w:val="0"/>
        <w:spacing w:after="120"/>
        <w:ind w:left="0"/>
        <w:jc w:val="both"/>
        <w:rPr>
          <w:rFonts w:ascii="Times New Roman" w:hAnsi="Times New Roman" w:cs="Times New Roman"/>
        </w:rPr>
      </w:pPr>
    </w:p>
    <w:p w:rsidR="00CD03AC" w:rsidRPr="003F2E35" w:rsidRDefault="00CD03AC" w:rsidP="00CD03AC">
      <w:pPr>
        <w:pStyle w:val="Listaszerbekezds"/>
        <w:numPr>
          <w:ilvl w:val="2"/>
          <w:numId w:val="9"/>
        </w:numPr>
        <w:autoSpaceDE w:val="0"/>
        <w:autoSpaceDN w:val="0"/>
        <w:spacing w:after="120"/>
        <w:ind w:left="0" w:firstLine="0"/>
        <w:jc w:val="both"/>
        <w:rPr>
          <w:rFonts w:ascii="Times New Roman" w:hAnsi="Times New Roman" w:cs="Times New Roman"/>
        </w:rPr>
      </w:pPr>
      <w:r w:rsidRPr="003F2E35">
        <w:rPr>
          <w:rFonts w:ascii="Times New Roman" w:hAnsi="Times New Roman" w:cs="Times New Roman"/>
        </w:rPr>
        <w:t>nyilatkozom, hogy társaságunknak van a pénzmosásról szóló törvény 3. § r) pont ra)-rb) vagy rc)-rd) alpontja szerinti tényleges tulajdonosa, azonban az nem megismerhető</w:t>
      </w:r>
    </w:p>
    <w:p w:rsidR="009E4DCD" w:rsidRPr="003F2E35" w:rsidRDefault="009E4DCD" w:rsidP="00381538">
      <w:pPr>
        <w:spacing w:after="120"/>
        <w:jc w:val="both"/>
        <w:rPr>
          <w:rFonts w:ascii="Times New Roman" w:hAnsi="Times New Roman" w:cs="Times New Roman"/>
        </w:rPr>
      </w:pPr>
    </w:p>
    <w:p w:rsidR="009E4DCD" w:rsidRPr="003F2E35" w:rsidRDefault="009E4DCD" w:rsidP="00381538">
      <w:pPr>
        <w:spacing w:after="120"/>
        <w:jc w:val="both"/>
        <w:rPr>
          <w:rFonts w:ascii="Times New Roman" w:hAnsi="Times New Roman" w:cs="Times New Roman"/>
        </w:rPr>
      </w:pPr>
      <w:r w:rsidRPr="003F2E35">
        <w:rPr>
          <w:rFonts w:ascii="Times New Roman" w:hAnsi="Times New Roman" w:cs="Times New Roman"/>
        </w:rPr>
        <w:t xml:space="preserve">Dátum:  </w:t>
      </w:r>
    </w:p>
    <w:p w:rsidR="009E4DCD" w:rsidRPr="003F2E35" w:rsidRDefault="009E4DCD" w:rsidP="00381538">
      <w:pPr>
        <w:spacing w:after="120"/>
        <w:jc w:val="both"/>
        <w:rPr>
          <w:rFonts w:ascii="Times New Roman" w:hAnsi="Times New Roman" w:cs="Times New Roman"/>
        </w:rPr>
      </w:pPr>
    </w:p>
    <w:p w:rsidR="009E4DCD" w:rsidRPr="003F2E35" w:rsidRDefault="009E4DCD" w:rsidP="00381538">
      <w:pPr>
        <w:spacing w:after="120"/>
        <w:jc w:val="both"/>
        <w:rPr>
          <w:rFonts w:ascii="Times New Roman" w:hAnsi="Times New Roman" w:cs="Times New Roman"/>
        </w:rPr>
      </w:pPr>
      <w:r w:rsidRPr="003F2E35">
        <w:rPr>
          <w:rFonts w:ascii="Times New Roman" w:hAnsi="Times New Roman" w:cs="Times New Roman"/>
        </w:rPr>
        <w:t>…………………………………….</w:t>
      </w:r>
    </w:p>
    <w:p w:rsidR="009E4DCD" w:rsidRPr="003F2E35" w:rsidRDefault="009E4DCD" w:rsidP="00381538">
      <w:pPr>
        <w:spacing w:after="120"/>
        <w:jc w:val="both"/>
        <w:rPr>
          <w:rFonts w:ascii="Times New Roman" w:hAnsi="Times New Roman" w:cs="Times New Roman"/>
        </w:rPr>
      </w:pPr>
      <w:r w:rsidRPr="003F2E35">
        <w:rPr>
          <w:rFonts w:ascii="Times New Roman" w:hAnsi="Times New Roman" w:cs="Times New Roman"/>
        </w:rPr>
        <w:t>cégszerű aláírás</w:t>
      </w:r>
    </w:p>
    <w:p w:rsidR="009E4DCD" w:rsidRPr="003F2E35" w:rsidRDefault="009E4DCD" w:rsidP="00381538">
      <w:pPr>
        <w:pStyle w:val="NormlWeb"/>
        <w:jc w:val="both"/>
        <w:rPr>
          <w:rFonts w:ascii="Times New Roman" w:hAnsi="Times New Roman" w:cs="Times New Roman"/>
          <w:i/>
          <w:color w:val="000000"/>
        </w:rPr>
      </w:pPr>
      <w:r w:rsidRPr="003F2E35">
        <w:rPr>
          <w:rFonts w:ascii="Times New Roman" w:hAnsi="Times New Roman" w:cs="Times New Roman"/>
          <w:i/>
          <w:color w:val="000000"/>
        </w:rPr>
        <w:t>r) tényleges tulajdonos:</w:t>
      </w:r>
    </w:p>
    <w:p w:rsidR="009E4DCD" w:rsidRPr="003F2E35" w:rsidRDefault="009E4DCD" w:rsidP="00381538">
      <w:pPr>
        <w:pStyle w:val="NormlWeb"/>
        <w:spacing w:before="0" w:after="0"/>
        <w:jc w:val="both"/>
        <w:rPr>
          <w:rFonts w:ascii="Times New Roman" w:hAnsi="Times New Roman" w:cs="Times New Roman"/>
          <w:i/>
          <w:color w:val="000000"/>
        </w:rPr>
      </w:pPr>
      <w:r w:rsidRPr="003F2E35">
        <w:rPr>
          <w:rFonts w:ascii="Times New Roman" w:hAnsi="Times New Roman" w:cs="Times New Roman"/>
          <w:i/>
          <w:color w:val="000000"/>
        </w:rPr>
        <w:t xml:space="preserve">ra) az a </w:t>
      </w:r>
      <w:r w:rsidRPr="003F2E35">
        <w:rPr>
          <w:rFonts w:ascii="Times New Roman" w:hAnsi="Times New Roman" w:cs="Times New Roman"/>
          <w:b/>
          <w:i/>
          <w:color w:val="000000"/>
          <w:u w:val="single"/>
        </w:rPr>
        <w:t>természetes személy,</w:t>
      </w:r>
      <w:r w:rsidRPr="003F2E35">
        <w:rPr>
          <w:rFonts w:ascii="Times New Roman" w:hAnsi="Times New Roman" w:cs="Times New Roman"/>
          <w:i/>
          <w:color w:val="000000"/>
        </w:rPr>
        <w:t xml:space="preserve"> aki jogi személyben vagy jogi személyiséggel nem rendelkező szervezetben </w:t>
      </w:r>
      <w:r w:rsidRPr="003F2E35">
        <w:rPr>
          <w:rFonts w:ascii="Times New Roman" w:hAnsi="Times New Roman" w:cs="Times New Roman"/>
          <w:b/>
          <w:i/>
          <w:color w:val="000000"/>
          <w:u w:val="single"/>
        </w:rPr>
        <w:t>közvetlenül vagy</w:t>
      </w:r>
      <w:r w:rsidRPr="003F2E35">
        <w:rPr>
          <w:rFonts w:ascii="Times New Roman" w:hAnsi="Times New Roman" w:cs="Times New Roman"/>
          <w:i/>
          <w:color w:val="000000"/>
        </w:rPr>
        <w:t xml:space="preserve"> – a Polgári Törvénykönyvről szóló 2013. évi V. törvény (a továbbiakban: Ptk.) 8:2. § (4) bekezdésében meghatározott módon – </w:t>
      </w:r>
      <w:r w:rsidRPr="003F2E35">
        <w:rPr>
          <w:rFonts w:ascii="Times New Roman" w:hAnsi="Times New Roman" w:cs="Times New Roman"/>
          <w:b/>
          <w:i/>
          <w:color w:val="000000"/>
          <w:u w:val="single"/>
        </w:rPr>
        <w:t xml:space="preserve">közvetve a szavazati jogok vagy a tulajdoni hányad legalább huszonöt százalékával rendelkezik, </w:t>
      </w:r>
      <w:r w:rsidRPr="003F2E35">
        <w:rPr>
          <w:rFonts w:ascii="Times New Roman" w:hAnsi="Times New Roman" w:cs="Times New Roman"/>
          <w:i/>
          <w:color w:val="00000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9E4DCD" w:rsidRPr="003F2E35" w:rsidRDefault="009E4DCD" w:rsidP="00381538">
      <w:pPr>
        <w:pStyle w:val="NormlWeb"/>
        <w:spacing w:before="0" w:after="0"/>
        <w:jc w:val="both"/>
        <w:rPr>
          <w:rFonts w:ascii="Times New Roman" w:hAnsi="Times New Roman" w:cs="Times New Roman"/>
          <w:i/>
          <w:color w:val="000000"/>
        </w:rPr>
      </w:pPr>
      <w:r w:rsidRPr="003F2E35">
        <w:rPr>
          <w:rFonts w:ascii="Times New Roman" w:hAnsi="Times New Roman" w:cs="Times New Roman"/>
          <w:i/>
          <w:color w:val="000000"/>
        </w:rPr>
        <w:t>rb)</w:t>
      </w:r>
      <w:bookmarkStart w:id="4" w:name="foot_19_place"/>
      <w:r w:rsidR="00010DC0" w:rsidRPr="003F2E35">
        <w:rPr>
          <w:rFonts w:ascii="Times New Roman" w:hAnsi="Times New Roman" w:cs="Times New Roman"/>
          <w:i/>
          <w:color w:val="000000"/>
        </w:rPr>
        <w:fldChar w:fldCharType="begin"/>
      </w:r>
      <w:r w:rsidRPr="003F2E35">
        <w:rPr>
          <w:rFonts w:ascii="Times New Roman" w:hAnsi="Times New Roman" w:cs="Times New Roman"/>
          <w:i/>
          <w:color w:val="000000"/>
        </w:rPr>
        <w:instrText xml:space="preserve"> HYPERLINK "http://njt.hu/cgi_bin/njt_doc.cgi?docid=111579.286669" \l "foot19" </w:instrText>
      </w:r>
      <w:r w:rsidR="00010DC0" w:rsidRPr="003F2E35">
        <w:rPr>
          <w:rFonts w:ascii="Times New Roman" w:hAnsi="Times New Roman" w:cs="Times New Roman"/>
          <w:i/>
          <w:color w:val="000000"/>
        </w:rPr>
        <w:fldChar w:fldCharType="separate"/>
      </w:r>
      <w:r w:rsidRPr="003F2E35">
        <w:rPr>
          <w:rFonts w:ascii="Times New Roman" w:hAnsi="Times New Roman" w:cs="Times New Roman"/>
          <w:i/>
          <w:color w:val="000000"/>
        </w:rPr>
        <w:t>19</w:t>
      </w:r>
      <w:r w:rsidR="00010DC0" w:rsidRPr="003F2E35">
        <w:rPr>
          <w:rFonts w:ascii="Times New Roman" w:hAnsi="Times New Roman" w:cs="Times New Roman"/>
          <w:i/>
          <w:color w:val="000000"/>
        </w:rPr>
        <w:fldChar w:fldCharType="end"/>
      </w:r>
      <w:bookmarkEnd w:id="4"/>
      <w:r w:rsidRPr="003F2E35">
        <w:rPr>
          <w:rFonts w:ascii="Times New Roman" w:hAnsi="Times New Roman" w:cs="Times New Roman"/>
          <w:i/>
          <w:color w:val="000000"/>
        </w:rPr>
        <w:t xml:space="preserve"> az a természetes személy, aki jogi személyben vagy jogi személyiséggel nem rendelkező szervezetben – a Ptk. 8:2. § (2) bekezdésében meghatározott – meghatározó befolyással rendelkezik,</w:t>
      </w:r>
    </w:p>
    <w:p w:rsidR="009E4DCD" w:rsidRPr="003F2E35" w:rsidRDefault="009E4DCD" w:rsidP="00381538">
      <w:pPr>
        <w:pStyle w:val="NormlWeb"/>
        <w:spacing w:before="0" w:after="0"/>
        <w:jc w:val="both"/>
        <w:rPr>
          <w:rFonts w:ascii="Times New Roman" w:hAnsi="Times New Roman" w:cs="Times New Roman"/>
          <w:i/>
          <w:color w:val="000000"/>
        </w:rPr>
      </w:pPr>
      <w:r w:rsidRPr="003F2E35">
        <w:rPr>
          <w:rFonts w:ascii="Times New Roman" w:hAnsi="Times New Roman" w:cs="Times New Roman"/>
          <w:i/>
          <w:color w:val="000000"/>
        </w:rPr>
        <w:t>rc) az a természetes személy, akinek megbízásából valamely ügyleti megbízást végrehajtanak,</w:t>
      </w:r>
    </w:p>
    <w:p w:rsidR="009E4DCD" w:rsidRPr="003F2E35" w:rsidRDefault="009E4DCD" w:rsidP="00381538">
      <w:pPr>
        <w:pStyle w:val="NormlWeb"/>
        <w:spacing w:before="0" w:after="0"/>
        <w:jc w:val="both"/>
        <w:rPr>
          <w:rFonts w:ascii="Times New Roman" w:hAnsi="Times New Roman" w:cs="Times New Roman"/>
          <w:i/>
          <w:color w:val="000000"/>
        </w:rPr>
      </w:pPr>
      <w:r w:rsidRPr="003F2E35">
        <w:rPr>
          <w:rFonts w:ascii="Times New Roman" w:hAnsi="Times New Roman" w:cs="Times New Roman"/>
          <w:i/>
          <w:color w:val="000000"/>
        </w:rPr>
        <w:t>rd) alapítványok esetében az a természetes személy,</w:t>
      </w:r>
    </w:p>
    <w:p w:rsidR="009E4DCD" w:rsidRPr="003F2E35" w:rsidRDefault="009E4DCD" w:rsidP="00381538">
      <w:pPr>
        <w:pStyle w:val="NormlWeb"/>
        <w:spacing w:before="0" w:after="0"/>
        <w:jc w:val="both"/>
        <w:rPr>
          <w:rFonts w:ascii="Times New Roman" w:hAnsi="Times New Roman" w:cs="Times New Roman"/>
          <w:i/>
        </w:rPr>
      </w:pPr>
      <w:r w:rsidRPr="003F2E35">
        <w:rPr>
          <w:rFonts w:ascii="Times New Roman" w:hAnsi="Times New Roman" w:cs="Times New Roman"/>
          <w:i/>
          <w:color w:val="000000"/>
        </w:rPr>
        <w:t>1. aki az alapítvány vagyona legalább huszonöt százalékának a kedvezményezettje, ha a leendő kedvezményezetteket már meghatározták</w:t>
      </w:r>
      <w:r w:rsidRPr="003F2E35">
        <w:rPr>
          <w:rFonts w:ascii="Times New Roman" w:hAnsi="Times New Roman" w:cs="Times New Roman"/>
          <w:i/>
        </w:rPr>
        <w:t>,</w:t>
      </w:r>
    </w:p>
    <w:p w:rsidR="009E4DCD" w:rsidRPr="003F2E35" w:rsidRDefault="009E4DCD" w:rsidP="00381538">
      <w:pPr>
        <w:pStyle w:val="NormlWeb"/>
        <w:spacing w:before="0" w:after="0"/>
        <w:jc w:val="both"/>
        <w:rPr>
          <w:rFonts w:ascii="Times New Roman" w:hAnsi="Times New Roman" w:cs="Times New Roman"/>
          <w:i/>
          <w:color w:val="000000"/>
        </w:rPr>
      </w:pPr>
      <w:r w:rsidRPr="003F2E35">
        <w:rPr>
          <w:rFonts w:ascii="Times New Roman" w:hAnsi="Times New Roman" w:cs="Times New Roman"/>
          <w:i/>
        </w:rPr>
        <w:t xml:space="preserve">2. </w:t>
      </w:r>
      <w:r w:rsidRPr="003F2E35">
        <w:rPr>
          <w:rFonts w:ascii="Times New Roman" w:hAnsi="Times New Roman" w:cs="Times New Roman"/>
          <w:i/>
          <w:color w:val="000000"/>
        </w:rPr>
        <w:t>akinek érdekében az alapítványt létrehozták, illetve működtetik, ha a kedvezményezetteket még nem határozták meg, vagy</w:t>
      </w:r>
    </w:p>
    <w:p w:rsidR="009E4DCD" w:rsidRPr="003F2E35" w:rsidRDefault="009E4DCD" w:rsidP="00381538">
      <w:pPr>
        <w:pStyle w:val="NormlWeb"/>
        <w:spacing w:before="0" w:after="0"/>
        <w:jc w:val="both"/>
        <w:rPr>
          <w:rFonts w:ascii="Times New Roman" w:hAnsi="Times New Roman" w:cs="Times New Roman"/>
          <w:i/>
          <w:color w:val="000000"/>
        </w:rPr>
      </w:pPr>
      <w:r w:rsidRPr="003F2E35">
        <w:rPr>
          <w:rFonts w:ascii="Times New Roman" w:hAnsi="Times New Roman" w:cs="Times New Roman"/>
          <w:i/>
          <w:color w:val="000000"/>
        </w:rPr>
        <w:t>3. aki tagja az alapítvány kezelő szervének, vagy meghatározó befolyást gyakorol az alapítvány vagyonának legalább huszonöt százaléka felett, illetve az alapítvány képviseletében eljár</w:t>
      </w:r>
    </w:p>
    <w:p w:rsidR="0001145E" w:rsidRPr="003F2E35" w:rsidRDefault="0001145E" w:rsidP="00381538">
      <w:pPr>
        <w:pStyle w:val="NormlWeb"/>
        <w:spacing w:before="0" w:after="0"/>
        <w:jc w:val="both"/>
        <w:rPr>
          <w:rFonts w:ascii="Times New Roman" w:hAnsi="Times New Roman" w:cs="Times New Roman"/>
          <w:i/>
          <w:color w:val="000000"/>
        </w:rPr>
        <w:sectPr w:rsidR="0001145E" w:rsidRPr="003F2E35" w:rsidSect="00545365">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cols w:space="708"/>
          <w:docGrid w:linePitch="360"/>
        </w:sectPr>
      </w:pPr>
    </w:p>
    <w:p w:rsidR="00273917" w:rsidRPr="003F2E35" w:rsidRDefault="00273917" w:rsidP="00381538">
      <w:pPr>
        <w:spacing w:after="120"/>
        <w:jc w:val="center"/>
        <w:rPr>
          <w:rFonts w:ascii="Times New Roman" w:hAnsi="Times New Roman" w:cs="Times New Roman"/>
        </w:rPr>
      </w:pPr>
    </w:p>
    <w:p w:rsidR="00A503F1" w:rsidRPr="003F2E35" w:rsidRDefault="00FC007E" w:rsidP="00381538">
      <w:pPr>
        <w:pStyle w:val="Cmsor2"/>
        <w:numPr>
          <w:ilvl w:val="0"/>
          <w:numId w:val="0"/>
        </w:numPr>
        <w:tabs>
          <w:tab w:val="left" w:pos="567"/>
        </w:tabs>
        <w:spacing w:before="0" w:after="120" w:line="240" w:lineRule="auto"/>
        <w:ind w:left="360"/>
        <w:jc w:val="center"/>
        <w:rPr>
          <w:rFonts w:ascii="Times New Roman" w:hAnsi="Times New Roman" w:cs="Times New Roman"/>
          <w:i w:val="0"/>
          <w:sz w:val="24"/>
          <w:szCs w:val="24"/>
        </w:rPr>
      </w:pPr>
      <w:r w:rsidRPr="003F2E35">
        <w:rPr>
          <w:rFonts w:ascii="Times New Roman" w:hAnsi="Times New Roman" w:cs="Times New Roman"/>
          <w:i w:val="0"/>
          <w:sz w:val="24"/>
          <w:szCs w:val="24"/>
        </w:rPr>
        <w:t xml:space="preserve">4. </w:t>
      </w:r>
      <w:r w:rsidR="00A503F1" w:rsidRPr="003F2E35">
        <w:rPr>
          <w:rFonts w:ascii="Times New Roman" w:hAnsi="Times New Roman" w:cs="Times New Roman"/>
          <w:i w:val="0"/>
          <w:sz w:val="24"/>
          <w:szCs w:val="24"/>
        </w:rPr>
        <w:t xml:space="preserve">Nyilatkozat a Kbt. 66. § (2), (4), (6) bekezdése </w:t>
      </w:r>
      <w:bookmarkEnd w:id="2"/>
      <w:r w:rsidR="00A503F1" w:rsidRPr="003F2E35">
        <w:rPr>
          <w:rFonts w:ascii="Times New Roman" w:hAnsi="Times New Roman" w:cs="Times New Roman"/>
          <w:i w:val="0"/>
          <w:sz w:val="24"/>
          <w:szCs w:val="24"/>
        </w:rPr>
        <w:t>tekintetében</w:t>
      </w:r>
    </w:p>
    <w:p w:rsidR="00A503F1" w:rsidRPr="003F2E35" w:rsidRDefault="00A503F1" w:rsidP="00BF5444">
      <w:pPr>
        <w:pStyle w:val="Szvegtrzs"/>
        <w:ind w:right="40"/>
        <w:jc w:val="both"/>
        <w:rPr>
          <w:rFonts w:ascii="Times New Roman" w:hAnsi="Times New Roman" w:cs="Times New Roman"/>
        </w:rPr>
      </w:pPr>
      <w:r w:rsidRPr="003F2E35">
        <w:rPr>
          <w:rFonts w:ascii="Times New Roman" w:hAnsi="Times New Roman" w:cs="Times New Roman"/>
        </w:rPr>
        <w:t>Alulírott …………………………………… (Ajánlattevő) cégjegyzésre jogosult képviselője a</w:t>
      </w:r>
      <w:r w:rsidR="002726B1" w:rsidRPr="003F2E35">
        <w:rPr>
          <w:rFonts w:ascii="Times New Roman" w:hAnsi="Times New Roman" w:cs="Times New Roman"/>
          <w:b/>
        </w:rPr>
        <w:t>„</w:t>
      </w:r>
      <w:r w:rsidR="00BF5444" w:rsidRPr="003F2E35">
        <w:rPr>
          <w:rFonts w:ascii="Times New Roman" w:hAnsi="Times New Roman" w:cs="Times New Roman"/>
          <w:b/>
          <w:bCs/>
        </w:rPr>
        <w:t>Felnőtt háziorvosi ügyelet ellátása</w:t>
      </w:r>
      <w:r w:rsidR="00BF5444" w:rsidRPr="003F2E35">
        <w:rPr>
          <w:rFonts w:ascii="Times New Roman" w:hAnsi="Times New Roman" w:cs="Times New Roman"/>
          <w:b/>
        </w:rPr>
        <w:t xml:space="preserve">” </w:t>
      </w:r>
      <w:r w:rsidRPr="003F2E35">
        <w:rPr>
          <w:rFonts w:ascii="Times New Roman" w:hAnsi="Times New Roman" w:cs="Times New Roman"/>
        </w:rPr>
        <w:t xml:space="preserve">tárgyú közbeszerzési eljárás alapján megkötött szerződés teljesítése érdekében </w:t>
      </w:r>
      <w:bookmarkStart w:id="5" w:name="_Toc316548029"/>
    </w:p>
    <w:p w:rsidR="0082600A" w:rsidRPr="003F2E35" w:rsidRDefault="0082600A" w:rsidP="00BF5444">
      <w:pPr>
        <w:pStyle w:val="Szvegtrzs"/>
        <w:ind w:right="40"/>
        <w:jc w:val="both"/>
        <w:rPr>
          <w:rFonts w:ascii="Times New Roman" w:hAnsi="Times New Roman" w:cs="Times New Roman"/>
          <w:b/>
        </w:rPr>
      </w:pPr>
    </w:p>
    <w:p w:rsidR="00A503F1" w:rsidRPr="003F2E35" w:rsidRDefault="00A503F1" w:rsidP="000A1465">
      <w:pPr>
        <w:spacing w:after="120"/>
        <w:ind w:left="284" w:hanging="284"/>
        <w:jc w:val="both"/>
        <w:rPr>
          <w:rFonts w:ascii="Times New Roman" w:hAnsi="Times New Roman" w:cs="Times New Roman"/>
        </w:rPr>
      </w:pPr>
      <w:r w:rsidRPr="003F2E35">
        <w:rPr>
          <w:rFonts w:ascii="Times New Roman" w:hAnsi="Times New Roman" w:cs="Times New Roman"/>
        </w:rPr>
        <w:t>1.</w:t>
      </w:r>
      <w:r w:rsidRPr="003F2E35">
        <w:rPr>
          <w:rFonts w:ascii="Times New Roman" w:hAnsi="Times New Roman" w:cs="Times New Roman"/>
        </w:rPr>
        <w:tab/>
        <w:t>Nyilatkozom a Kbt. 66.</w:t>
      </w:r>
      <w:r w:rsidR="007660E4">
        <w:rPr>
          <w:rFonts w:ascii="Times New Roman" w:hAnsi="Times New Roman" w:cs="Times New Roman"/>
        </w:rPr>
        <w:t xml:space="preserve"> </w:t>
      </w:r>
      <w:r w:rsidRPr="003F2E35">
        <w:rPr>
          <w:rFonts w:ascii="Times New Roman" w:hAnsi="Times New Roman" w:cs="Times New Roman"/>
        </w:rPr>
        <w:t>§ (6) bekezdés a) pontja alapján, hogy a közbeszerzés tárgyának alábbiakban meghatározott részeivel összefüggésben alvállalkozó(ka)t veszek igénybe</w:t>
      </w:r>
      <w:r w:rsidRPr="003F2E35">
        <w:rPr>
          <w:rStyle w:val="Lbjegyzet-karakterek"/>
          <w:rFonts w:ascii="Times New Roman" w:hAnsi="Times New Roman" w:cs="Times New Roman"/>
        </w:rPr>
        <w:footnoteReference w:id="2"/>
      </w:r>
      <w:r w:rsidRPr="003F2E35">
        <w:rPr>
          <w:rFonts w:ascii="Times New Roman" w:hAnsi="Times New Roman" w:cs="Times New Roman"/>
        </w:rPr>
        <w:t>:</w:t>
      </w:r>
    </w:p>
    <w:tbl>
      <w:tblPr>
        <w:tblW w:w="0" w:type="auto"/>
        <w:tblInd w:w="108" w:type="dxa"/>
        <w:tblLayout w:type="fixed"/>
        <w:tblLook w:val="0000" w:firstRow="0" w:lastRow="0" w:firstColumn="0" w:lastColumn="0" w:noHBand="0" w:noVBand="0"/>
      </w:tblPr>
      <w:tblGrid>
        <w:gridCol w:w="8054"/>
      </w:tblGrid>
      <w:tr w:rsidR="00A503F1" w:rsidRPr="003F2E35"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b/>
              </w:rPr>
              <w:t xml:space="preserve">A közbeszerzés azon része, amellyel összefüggésben szerződést fog kötni </w:t>
            </w:r>
          </w:p>
        </w:tc>
      </w:tr>
      <w:tr w:rsidR="00A503F1" w:rsidRPr="003F2E35"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3F2E35" w:rsidRDefault="00A503F1" w:rsidP="00381538">
            <w:pPr>
              <w:snapToGrid w:val="0"/>
              <w:spacing w:after="120"/>
              <w:ind w:left="284" w:hanging="284"/>
              <w:jc w:val="both"/>
              <w:rPr>
                <w:rFonts w:ascii="Times New Roman" w:hAnsi="Times New Roman" w:cs="Times New Roman"/>
              </w:rPr>
            </w:pPr>
          </w:p>
        </w:tc>
      </w:tr>
    </w:tbl>
    <w:p w:rsidR="00A503F1" w:rsidRPr="003F2E35" w:rsidRDefault="00A503F1" w:rsidP="00381538">
      <w:pPr>
        <w:spacing w:after="120"/>
        <w:ind w:left="284" w:hanging="284"/>
        <w:jc w:val="both"/>
        <w:rPr>
          <w:rFonts w:ascii="Times New Roman" w:hAnsi="Times New Roman" w:cs="Times New Roman"/>
        </w:rPr>
      </w:pPr>
    </w:p>
    <w:p w:rsidR="00A503F1" w:rsidRPr="003F2E35" w:rsidRDefault="00A503F1" w:rsidP="0082600A">
      <w:pPr>
        <w:spacing w:after="120"/>
        <w:ind w:left="284" w:hanging="284"/>
        <w:jc w:val="both"/>
        <w:rPr>
          <w:rFonts w:ascii="Times New Roman" w:hAnsi="Times New Roman" w:cs="Times New Roman"/>
        </w:rPr>
      </w:pPr>
      <w:r w:rsidRPr="003F2E35">
        <w:rPr>
          <w:rFonts w:ascii="Times New Roman" w:hAnsi="Times New Roman" w:cs="Times New Roman"/>
        </w:rPr>
        <w:t>2.</w:t>
      </w:r>
      <w:r w:rsidRPr="003F2E35">
        <w:rPr>
          <w:rFonts w:ascii="Times New Roman" w:hAnsi="Times New Roman" w:cs="Times New Roman"/>
        </w:rPr>
        <w:tab/>
        <w:t>Nyilatkozom a Kbt. 66.</w:t>
      </w:r>
      <w:r w:rsidR="007660E4">
        <w:rPr>
          <w:rFonts w:ascii="Times New Roman" w:hAnsi="Times New Roman" w:cs="Times New Roman"/>
        </w:rPr>
        <w:t xml:space="preserve"> </w:t>
      </w:r>
      <w:r w:rsidRPr="003F2E35">
        <w:rPr>
          <w:rFonts w:ascii="Times New Roman" w:hAnsi="Times New Roman" w:cs="Times New Roman"/>
        </w:rPr>
        <w:t>§ (6) bekezdés b) pontja alapján, hogy a szerződés teljesítéséhez az alábbi – ajánlattételkor már ismert - alvállalkozó(ka)t kívánom igénybe venni:</w:t>
      </w:r>
    </w:p>
    <w:tbl>
      <w:tblPr>
        <w:tblW w:w="0" w:type="auto"/>
        <w:jc w:val="center"/>
        <w:tblLayout w:type="fixed"/>
        <w:tblLook w:val="0000" w:firstRow="0" w:lastRow="0" w:firstColumn="0" w:lastColumn="0" w:noHBand="0" w:noVBand="0"/>
      </w:tblPr>
      <w:tblGrid>
        <w:gridCol w:w="4735"/>
      </w:tblGrid>
      <w:tr w:rsidR="00A503F1" w:rsidRPr="003F2E35" w:rsidTr="0082600A">
        <w:trPr>
          <w:jc w:val="center"/>
        </w:trPr>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3F2E35" w:rsidRDefault="00A503F1" w:rsidP="00381538">
            <w:pPr>
              <w:spacing w:after="120"/>
              <w:jc w:val="both"/>
              <w:rPr>
                <w:rFonts w:ascii="Times New Roman" w:hAnsi="Times New Roman" w:cs="Times New Roman"/>
                <w:b/>
              </w:rPr>
            </w:pPr>
            <w:r w:rsidRPr="003F2E35">
              <w:rPr>
                <w:rFonts w:ascii="Times New Roman" w:hAnsi="Times New Roman" w:cs="Times New Roman"/>
                <w:b/>
              </w:rPr>
              <w:t>alvállalkozó megnevezése</w:t>
            </w:r>
          </w:p>
        </w:tc>
      </w:tr>
      <w:tr w:rsidR="00A503F1" w:rsidRPr="003F2E35" w:rsidTr="0082600A">
        <w:trPr>
          <w:jc w:val="center"/>
        </w:trPr>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3F2E35" w:rsidRDefault="00A503F1" w:rsidP="00381538">
            <w:pPr>
              <w:snapToGrid w:val="0"/>
              <w:spacing w:after="120"/>
              <w:ind w:left="284" w:hanging="284"/>
              <w:jc w:val="both"/>
              <w:rPr>
                <w:rFonts w:ascii="Times New Roman" w:hAnsi="Times New Roman" w:cs="Times New Roman"/>
              </w:rPr>
            </w:pPr>
          </w:p>
        </w:tc>
      </w:tr>
    </w:tbl>
    <w:p w:rsidR="00A503F1" w:rsidRPr="003F2E35" w:rsidRDefault="00A503F1" w:rsidP="00381538">
      <w:pPr>
        <w:spacing w:after="120"/>
        <w:ind w:left="284" w:hanging="284"/>
        <w:jc w:val="both"/>
        <w:rPr>
          <w:rFonts w:ascii="Times New Roman" w:hAnsi="Times New Roman" w:cs="Times New Roman"/>
        </w:rPr>
      </w:pPr>
    </w:p>
    <w:p w:rsidR="00A503F1" w:rsidRPr="003F2E35" w:rsidRDefault="00A503F1" w:rsidP="00381538">
      <w:pPr>
        <w:pStyle w:val="Szvegtrzsbehzssal"/>
        <w:spacing w:line="240" w:lineRule="auto"/>
        <w:rPr>
          <w:sz w:val="24"/>
          <w:szCs w:val="24"/>
        </w:rPr>
      </w:pPr>
      <w:r w:rsidRPr="003F2E35">
        <w:rPr>
          <w:b/>
          <w:sz w:val="24"/>
          <w:szCs w:val="24"/>
        </w:rPr>
        <w:t>3.</w:t>
      </w:r>
      <w:r w:rsidRPr="003F2E35">
        <w:rPr>
          <w:sz w:val="24"/>
          <w:szCs w:val="24"/>
        </w:rPr>
        <w:t xml:space="preserve"> A Kbt. 66. § (2) bekezdése alapján nyilatkozom, hogy maradéktalanul elfogadom az </w:t>
      </w:r>
      <w:r w:rsidR="00CA2849" w:rsidRPr="003F2E35">
        <w:rPr>
          <w:sz w:val="24"/>
          <w:szCs w:val="24"/>
        </w:rPr>
        <w:t>eljárást megindító</w:t>
      </w:r>
      <w:r w:rsidRPr="003F2E35">
        <w:rPr>
          <w:sz w:val="24"/>
          <w:szCs w:val="24"/>
        </w:rPr>
        <w:t xml:space="preserve"> felhívás és dokumentáció, valamint az annak részét képező szerződéstervezet feltételeit.</w:t>
      </w:r>
      <w:r w:rsidR="007660E4">
        <w:rPr>
          <w:sz w:val="24"/>
          <w:szCs w:val="24"/>
        </w:rPr>
        <w:t xml:space="preserve"> </w:t>
      </w:r>
      <w:r w:rsidRPr="003F2E35">
        <w:rPr>
          <w:sz w:val="24"/>
          <w:szCs w:val="24"/>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3F2E35" w:rsidRDefault="00A503F1" w:rsidP="00381538">
      <w:pPr>
        <w:pStyle w:val="Szvegtrzsbehzssal"/>
        <w:spacing w:line="240" w:lineRule="auto"/>
        <w:rPr>
          <w:sz w:val="24"/>
          <w:szCs w:val="24"/>
        </w:rPr>
      </w:pPr>
    </w:p>
    <w:p w:rsidR="00A503F1" w:rsidRPr="003F2E35" w:rsidRDefault="00A503F1" w:rsidP="000A1465">
      <w:pPr>
        <w:pStyle w:val="Szvegtrzsbehzssal"/>
        <w:spacing w:line="240" w:lineRule="auto"/>
        <w:rPr>
          <w:sz w:val="24"/>
          <w:szCs w:val="24"/>
        </w:rPr>
      </w:pPr>
      <w:r w:rsidRPr="003F2E35">
        <w:rPr>
          <w:sz w:val="24"/>
          <w:szCs w:val="24"/>
        </w:rPr>
        <w:t>Nyilatkozom, hogy nyertességünk esetén a jelen dokumentáció mellékletét képező szerződéstervezet megkötését vállaljuk és azt a szerződésben foglalt a feltételekkel teljesítjük.</w:t>
      </w:r>
    </w:p>
    <w:p w:rsidR="0078072C" w:rsidRPr="003F2E35" w:rsidRDefault="00A503F1" w:rsidP="0082600A">
      <w:pPr>
        <w:pStyle w:val="Szvegtrzsbehzssal"/>
        <w:spacing w:line="240" w:lineRule="auto"/>
        <w:rPr>
          <w:sz w:val="24"/>
          <w:szCs w:val="24"/>
        </w:rPr>
      </w:pPr>
      <w:r w:rsidRPr="003F2E35">
        <w:rPr>
          <w:sz w:val="24"/>
          <w:szCs w:val="24"/>
        </w:rPr>
        <w:t>Nyilatkozom továbbá a Kbt. 66.</w:t>
      </w:r>
      <w:r w:rsidR="007660E4">
        <w:rPr>
          <w:sz w:val="24"/>
          <w:szCs w:val="24"/>
        </w:rPr>
        <w:t xml:space="preserve"> </w:t>
      </w:r>
      <w:r w:rsidRPr="003F2E35">
        <w:rPr>
          <w:sz w:val="24"/>
          <w:szCs w:val="24"/>
        </w:rPr>
        <w:t xml:space="preserve">§ (4) bekezdése szerint, hogy vállalkozásunk </w:t>
      </w:r>
    </w:p>
    <w:p w:rsidR="00A503F1" w:rsidRPr="003F2E35" w:rsidRDefault="00A503F1" w:rsidP="006E2260">
      <w:pPr>
        <w:pStyle w:val="Szvegtrzsbehzssal"/>
        <w:numPr>
          <w:ilvl w:val="0"/>
          <w:numId w:val="3"/>
        </w:numPr>
        <w:suppressAutoHyphens/>
        <w:adjustRightInd/>
        <w:spacing w:line="240" w:lineRule="auto"/>
        <w:rPr>
          <w:sz w:val="24"/>
          <w:szCs w:val="24"/>
        </w:rPr>
      </w:pPr>
      <w:r w:rsidRPr="003F2E35">
        <w:rPr>
          <w:sz w:val="24"/>
          <w:szCs w:val="24"/>
        </w:rPr>
        <w:t>a kis- és középvállalkozásokról, fejlődésük támogatásáról szóló törvény szerint ……………………………………-vállalkozásnak</w:t>
      </w:r>
      <w:r w:rsidRPr="003F2E35">
        <w:rPr>
          <w:rStyle w:val="Lbjegyzet-karakterek"/>
          <w:sz w:val="24"/>
          <w:szCs w:val="24"/>
        </w:rPr>
        <w:footnoteReference w:id="3"/>
      </w:r>
      <w:r w:rsidRPr="003F2E35">
        <w:rPr>
          <w:sz w:val="24"/>
          <w:szCs w:val="24"/>
        </w:rPr>
        <w:t xml:space="preserve"> minősül / </w:t>
      </w:r>
    </w:p>
    <w:p w:rsidR="00A503F1" w:rsidRPr="003F2E35" w:rsidRDefault="00A503F1" w:rsidP="00381538">
      <w:pPr>
        <w:pStyle w:val="Szvegtrzsbehzssal"/>
        <w:numPr>
          <w:ilvl w:val="0"/>
          <w:numId w:val="3"/>
        </w:numPr>
        <w:suppressAutoHyphens/>
        <w:adjustRightInd/>
        <w:spacing w:line="240" w:lineRule="auto"/>
        <w:rPr>
          <w:sz w:val="24"/>
          <w:szCs w:val="24"/>
        </w:rPr>
      </w:pPr>
      <w:r w:rsidRPr="003F2E35">
        <w:rPr>
          <w:sz w:val="24"/>
          <w:szCs w:val="24"/>
        </w:rPr>
        <w:t>nem tartozik a kis- és középvállalkozásokról, fejlődésük támogatásáról szóló törvény hatálya alá</w:t>
      </w:r>
      <w:r w:rsidRPr="003F2E35">
        <w:rPr>
          <w:rStyle w:val="Lbjegyzet-karakterek"/>
          <w:sz w:val="24"/>
          <w:szCs w:val="24"/>
        </w:rPr>
        <w:footnoteReference w:id="4"/>
      </w:r>
      <w:r w:rsidRPr="003F2E35">
        <w:rPr>
          <w:sz w:val="24"/>
          <w:szCs w:val="24"/>
        </w:rPr>
        <w:t>.</w:t>
      </w: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Keltezés (helység, év, hónap, nap)</w:t>
      </w:r>
    </w:p>
    <w:p w:rsidR="00A503F1" w:rsidRPr="003F2E35" w:rsidRDefault="00A503F1" w:rsidP="00381538">
      <w:pPr>
        <w:tabs>
          <w:tab w:val="center" w:pos="6480"/>
        </w:tabs>
        <w:spacing w:after="120"/>
        <w:jc w:val="both"/>
        <w:rPr>
          <w:rFonts w:ascii="Times New Roman" w:hAnsi="Times New Roman" w:cs="Times New Roman"/>
        </w:rPr>
      </w:pPr>
      <w:r w:rsidRPr="003F2E35">
        <w:rPr>
          <w:rFonts w:ascii="Times New Roman" w:hAnsi="Times New Roman" w:cs="Times New Roman"/>
        </w:rPr>
        <w:tab/>
        <w:t>…...………………………………………..</w:t>
      </w:r>
    </w:p>
    <w:p w:rsidR="00A503F1" w:rsidRPr="003F2E35" w:rsidRDefault="00A503F1" w:rsidP="00381538">
      <w:pPr>
        <w:tabs>
          <w:tab w:val="center" w:pos="6521"/>
        </w:tabs>
        <w:spacing w:after="120"/>
        <w:jc w:val="both"/>
        <w:rPr>
          <w:rFonts w:ascii="Times New Roman" w:hAnsi="Times New Roman" w:cs="Times New Roman"/>
        </w:rPr>
      </w:pPr>
      <w:r w:rsidRPr="003F2E35">
        <w:rPr>
          <w:rFonts w:ascii="Times New Roman" w:hAnsi="Times New Roman" w:cs="Times New Roman"/>
        </w:rPr>
        <w:tab/>
        <w:t>(cégszerű aláírás)</w:t>
      </w:r>
    </w:p>
    <w:bookmarkEnd w:id="5"/>
    <w:p w:rsidR="0082600A" w:rsidRPr="003F2E35" w:rsidRDefault="0082600A" w:rsidP="00381538">
      <w:pPr>
        <w:spacing w:after="120"/>
        <w:ind w:left="360"/>
        <w:jc w:val="center"/>
        <w:rPr>
          <w:rFonts w:ascii="Times New Roman" w:hAnsi="Times New Roman" w:cs="Times New Roman"/>
          <w:b/>
        </w:rPr>
      </w:pPr>
    </w:p>
    <w:p w:rsidR="00A503F1" w:rsidRPr="003F2E35" w:rsidRDefault="00FC007E" w:rsidP="00381538">
      <w:pPr>
        <w:spacing w:after="120"/>
        <w:ind w:left="360"/>
        <w:jc w:val="center"/>
        <w:rPr>
          <w:rFonts w:ascii="Times New Roman" w:hAnsi="Times New Roman" w:cs="Times New Roman"/>
          <w:b/>
        </w:rPr>
      </w:pPr>
      <w:r w:rsidRPr="003F2E35">
        <w:rPr>
          <w:rFonts w:ascii="Times New Roman" w:hAnsi="Times New Roman" w:cs="Times New Roman"/>
          <w:b/>
        </w:rPr>
        <w:t xml:space="preserve">5. </w:t>
      </w:r>
      <w:r w:rsidR="00A503F1" w:rsidRPr="003F2E35">
        <w:rPr>
          <w:rFonts w:ascii="Times New Roman" w:hAnsi="Times New Roman" w:cs="Times New Roman"/>
          <w:b/>
        </w:rPr>
        <w:t>MEGHATALMAZÁS</w:t>
      </w:r>
    </w:p>
    <w:p w:rsidR="00B9109E" w:rsidRPr="003F2E35" w:rsidRDefault="00B9109E" w:rsidP="00381538">
      <w:pPr>
        <w:spacing w:after="120"/>
        <w:jc w:val="center"/>
        <w:rPr>
          <w:rFonts w:ascii="Times New Roman" w:hAnsi="Times New Roman" w:cs="Times New Roman"/>
          <w:b/>
        </w:rPr>
      </w:pPr>
      <w:r w:rsidRPr="003F2E35">
        <w:rPr>
          <w:rFonts w:ascii="Times New Roman" w:hAnsi="Times New Roman" w:cs="Times New Roman"/>
          <w:b/>
        </w:rPr>
        <w:t>(adott esetben)</w:t>
      </w:r>
    </w:p>
    <w:p w:rsidR="00B9109E" w:rsidRPr="003F2E35" w:rsidRDefault="00B9109E"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p>
    <w:p w:rsidR="00A503F1" w:rsidRPr="003F2E35" w:rsidRDefault="00A503F1" w:rsidP="0082600A">
      <w:pPr>
        <w:pStyle w:val="Szvegtrzs"/>
        <w:ind w:right="40"/>
        <w:jc w:val="both"/>
        <w:rPr>
          <w:rFonts w:ascii="Times New Roman" w:hAnsi="Times New Roman" w:cs="Times New Roman"/>
          <w:b/>
        </w:rPr>
      </w:pPr>
      <w:r w:rsidRPr="003F2E35">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B67917" w:rsidRPr="003F2E35">
        <w:rPr>
          <w:rFonts w:ascii="Times New Roman" w:hAnsi="Times New Roman" w:cs="Times New Roman"/>
        </w:rPr>
        <w:t xml:space="preserve"> s</w:t>
      </w:r>
      <w:r w:rsidRPr="003F2E35">
        <w:rPr>
          <w:rFonts w:ascii="Times New Roman" w:hAnsi="Times New Roman" w:cs="Times New Roman"/>
        </w:rPr>
        <w:t>z.: __________; szül.: __________; an.: __________; lakcím: __________</w:t>
      </w:r>
      <w:r w:rsidR="00B9109E" w:rsidRPr="003F2E35">
        <w:rPr>
          <w:rFonts w:ascii="Times New Roman" w:hAnsi="Times New Roman" w:cs="Times New Roman"/>
        </w:rPr>
        <w:t>____________________), hogy a</w:t>
      </w:r>
      <w:r w:rsidR="00245AD6" w:rsidRPr="003F2E35">
        <w:rPr>
          <w:rFonts w:ascii="Times New Roman" w:hAnsi="Times New Roman" w:cs="Times New Roman"/>
        </w:rPr>
        <w:t>„</w:t>
      </w:r>
      <w:r w:rsidR="0082600A" w:rsidRPr="003F2E35">
        <w:rPr>
          <w:rFonts w:ascii="Times New Roman" w:hAnsi="Times New Roman" w:cs="Times New Roman"/>
          <w:b/>
          <w:bCs/>
        </w:rPr>
        <w:t>Felnőtt háziorvosi ügyelet ellátása</w:t>
      </w:r>
      <w:r w:rsidR="0082600A" w:rsidRPr="003F2E35">
        <w:rPr>
          <w:rFonts w:ascii="Times New Roman" w:hAnsi="Times New Roman" w:cs="Times New Roman"/>
          <w:b/>
        </w:rPr>
        <w:t xml:space="preserve">” </w:t>
      </w:r>
      <w:r w:rsidRPr="003F2E35">
        <w:rPr>
          <w:rFonts w:ascii="Times New Roman" w:hAnsi="Times New Roman" w:cs="Times New Roman"/>
        </w:rPr>
        <w:t>tárgyban készített ajánlatunkat aláírásával lássa el.</w:t>
      </w:r>
    </w:p>
    <w:p w:rsidR="00A503F1" w:rsidRPr="003F2E35" w:rsidRDefault="00A503F1"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Keltezés (helység, év, hónap, nap)</w:t>
      </w:r>
    </w:p>
    <w:p w:rsidR="00A503F1" w:rsidRPr="003F2E35" w:rsidRDefault="00A503F1" w:rsidP="00381538">
      <w:pPr>
        <w:tabs>
          <w:tab w:val="center" w:pos="7088"/>
        </w:tabs>
        <w:spacing w:after="120"/>
        <w:jc w:val="both"/>
        <w:rPr>
          <w:rFonts w:ascii="Times New Roman" w:hAnsi="Times New Roman" w:cs="Times New Roman"/>
        </w:rPr>
      </w:pPr>
    </w:p>
    <w:p w:rsidR="00A503F1" w:rsidRPr="003F2E35" w:rsidRDefault="00A503F1" w:rsidP="00381538">
      <w:pPr>
        <w:tabs>
          <w:tab w:val="center" w:pos="7088"/>
        </w:tabs>
        <w:spacing w:after="120"/>
        <w:jc w:val="both"/>
        <w:rPr>
          <w:rFonts w:ascii="Times New Roman" w:hAnsi="Times New Roman" w:cs="Times New Roman"/>
        </w:rPr>
      </w:pPr>
    </w:p>
    <w:p w:rsidR="00B9109E" w:rsidRPr="003F2E35" w:rsidRDefault="00B9109E" w:rsidP="00381538">
      <w:pPr>
        <w:tabs>
          <w:tab w:val="center" w:pos="7088"/>
        </w:tabs>
        <w:spacing w:after="120"/>
        <w:jc w:val="both"/>
        <w:rPr>
          <w:rFonts w:ascii="Times New Roman" w:hAnsi="Times New Roman" w:cs="Times New Roman"/>
        </w:rPr>
      </w:pPr>
    </w:p>
    <w:p w:rsidR="00B9109E" w:rsidRPr="003F2E35" w:rsidRDefault="00B9109E" w:rsidP="00381538">
      <w:pPr>
        <w:tabs>
          <w:tab w:val="center" w:pos="7088"/>
        </w:tabs>
        <w:spacing w:after="120"/>
        <w:jc w:val="both"/>
        <w:rPr>
          <w:rFonts w:ascii="Times New Roman" w:hAnsi="Times New Roman" w:cs="Times New Roman"/>
        </w:rPr>
      </w:pPr>
    </w:p>
    <w:p w:rsidR="00A503F1" w:rsidRPr="003F2E35" w:rsidRDefault="00A503F1" w:rsidP="00381538">
      <w:pPr>
        <w:tabs>
          <w:tab w:val="center" w:pos="1985"/>
          <w:tab w:val="center" w:pos="7088"/>
        </w:tabs>
        <w:spacing w:after="120"/>
        <w:jc w:val="both"/>
        <w:rPr>
          <w:rFonts w:ascii="Times New Roman" w:hAnsi="Times New Roman" w:cs="Times New Roman"/>
        </w:rPr>
      </w:pPr>
      <w:r w:rsidRPr="003F2E35">
        <w:rPr>
          <w:rFonts w:ascii="Times New Roman" w:hAnsi="Times New Roman" w:cs="Times New Roman"/>
        </w:rPr>
        <w:tab/>
        <w:t>______________________________</w:t>
      </w:r>
      <w:r w:rsidRPr="003F2E35">
        <w:rPr>
          <w:rFonts w:ascii="Times New Roman" w:hAnsi="Times New Roman" w:cs="Times New Roman"/>
        </w:rPr>
        <w:tab/>
        <w:t>______________________________</w:t>
      </w:r>
    </w:p>
    <w:p w:rsidR="00A503F1" w:rsidRPr="003F2E35" w:rsidRDefault="00A503F1" w:rsidP="00381538">
      <w:pPr>
        <w:tabs>
          <w:tab w:val="center" w:pos="1985"/>
          <w:tab w:val="center" w:pos="7088"/>
        </w:tabs>
        <w:spacing w:after="120"/>
        <w:jc w:val="both"/>
        <w:rPr>
          <w:rFonts w:ascii="Times New Roman" w:hAnsi="Times New Roman" w:cs="Times New Roman"/>
        </w:rPr>
      </w:pPr>
      <w:r w:rsidRPr="003F2E35">
        <w:rPr>
          <w:rFonts w:ascii="Times New Roman" w:hAnsi="Times New Roman" w:cs="Times New Roman"/>
        </w:rPr>
        <w:tab/>
        <w:t>(meghatalmazó cégjegyzésre jogosult</w:t>
      </w:r>
      <w:r w:rsidRPr="003F2E35">
        <w:rPr>
          <w:rFonts w:ascii="Times New Roman" w:hAnsi="Times New Roman" w:cs="Times New Roman"/>
        </w:rPr>
        <w:tab/>
        <w:t>(meghatalmazott aláírása)</w:t>
      </w:r>
    </w:p>
    <w:p w:rsidR="00A503F1" w:rsidRPr="003F2E35" w:rsidRDefault="00A503F1" w:rsidP="00381538">
      <w:pPr>
        <w:tabs>
          <w:tab w:val="center" w:pos="1985"/>
          <w:tab w:val="center" w:pos="7088"/>
        </w:tabs>
        <w:spacing w:after="120"/>
        <w:jc w:val="both"/>
        <w:rPr>
          <w:rFonts w:ascii="Times New Roman" w:hAnsi="Times New Roman" w:cs="Times New Roman"/>
        </w:rPr>
      </w:pPr>
      <w:r w:rsidRPr="003F2E35">
        <w:rPr>
          <w:rFonts w:ascii="Times New Roman" w:hAnsi="Times New Roman" w:cs="Times New Roman"/>
        </w:rPr>
        <w:tab/>
        <w:t>képviselőjének aláírása)</w:t>
      </w:r>
    </w:p>
    <w:p w:rsidR="00A503F1" w:rsidRPr="003F2E35" w:rsidRDefault="00A503F1" w:rsidP="00381538">
      <w:pPr>
        <w:tabs>
          <w:tab w:val="center" w:pos="7088"/>
        </w:tabs>
        <w:spacing w:after="120"/>
        <w:jc w:val="both"/>
        <w:rPr>
          <w:rFonts w:ascii="Times New Roman" w:hAnsi="Times New Roman" w:cs="Times New Roman"/>
        </w:rPr>
      </w:pPr>
    </w:p>
    <w:p w:rsidR="00A503F1" w:rsidRPr="003F2E35" w:rsidRDefault="00A503F1" w:rsidP="00381538">
      <w:pPr>
        <w:tabs>
          <w:tab w:val="center" w:pos="7088"/>
        </w:tabs>
        <w:spacing w:after="120"/>
        <w:jc w:val="both"/>
        <w:rPr>
          <w:rFonts w:ascii="Times New Roman" w:hAnsi="Times New Roman" w:cs="Times New Roman"/>
        </w:rPr>
      </w:pPr>
    </w:p>
    <w:p w:rsidR="00A503F1" w:rsidRPr="003F2E35" w:rsidRDefault="00A503F1" w:rsidP="00381538">
      <w:pPr>
        <w:tabs>
          <w:tab w:val="center" w:pos="7088"/>
        </w:tabs>
        <w:spacing w:after="120"/>
        <w:jc w:val="both"/>
        <w:rPr>
          <w:rFonts w:ascii="Times New Roman" w:hAnsi="Times New Roman" w:cs="Times New Roman"/>
        </w:rPr>
      </w:pPr>
      <w:r w:rsidRPr="003F2E35">
        <w:rPr>
          <w:rFonts w:ascii="Times New Roman" w:hAnsi="Times New Roman" w:cs="Times New Roman"/>
        </w:rPr>
        <w:t>Előttünk, mint tanúk előtt:</w:t>
      </w:r>
    </w:p>
    <w:p w:rsidR="00A503F1" w:rsidRPr="003F2E35" w:rsidRDefault="00A503F1" w:rsidP="00381538">
      <w:pPr>
        <w:tabs>
          <w:tab w:val="left" w:pos="5387"/>
        </w:tabs>
        <w:spacing w:after="120"/>
        <w:jc w:val="both"/>
        <w:rPr>
          <w:rFonts w:ascii="Times New Roman" w:hAnsi="Times New Roman" w:cs="Times New Roman"/>
        </w:rPr>
      </w:pPr>
    </w:p>
    <w:p w:rsidR="00A503F1" w:rsidRPr="003F2E35" w:rsidRDefault="00A503F1" w:rsidP="00381538">
      <w:pPr>
        <w:tabs>
          <w:tab w:val="left" w:pos="4536"/>
        </w:tabs>
        <w:spacing w:after="120"/>
        <w:jc w:val="both"/>
        <w:rPr>
          <w:rFonts w:ascii="Times New Roman" w:hAnsi="Times New Roman" w:cs="Times New Roman"/>
        </w:rPr>
      </w:pPr>
      <w:r w:rsidRPr="003F2E35">
        <w:rPr>
          <w:rFonts w:ascii="Times New Roman" w:hAnsi="Times New Roman" w:cs="Times New Roman"/>
        </w:rPr>
        <w:t>Aláírás:</w:t>
      </w:r>
      <w:r w:rsidRPr="003F2E35">
        <w:rPr>
          <w:rFonts w:ascii="Times New Roman" w:hAnsi="Times New Roman" w:cs="Times New Roman"/>
        </w:rPr>
        <w:tab/>
        <w:t>Aláírás:</w:t>
      </w:r>
    </w:p>
    <w:p w:rsidR="00A503F1" w:rsidRPr="003F2E35" w:rsidRDefault="00A503F1" w:rsidP="00381538">
      <w:pPr>
        <w:tabs>
          <w:tab w:val="left" w:pos="4536"/>
        </w:tabs>
        <w:spacing w:after="120"/>
        <w:jc w:val="both"/>
        <w:rPr>
          <w:rFonts w:ascii="Times New Roman" w:hAnsi="Times New Roman" w:cs="Times New Roman"/>
        </w:rPr>
      </w:pPr>
      <w:r w:rsidRPr="003F2E35">
        <w:rPr>
          <w:rFonts w:ascii="Times New Roman" w:hAnsi="Times New Roman" w:cs="Times New Roman"/>
        </w:rPr>
        <w:t>Név:</w:t>
      </w:r>
      <w:r w:rsidRPr="003F2E35">
        <w:rPr>
          <w:rFonts w:ascii="Times New Roman" w:hAnsi="Times New Roman" w:cs="Times New Roman"/>
        </w:rPr>
        <w:tab/>
        <w:t>Név:</w:t>
      </w:r>
    </w:p>
    <w:p w:rsidR="00A503F1" w:rsidRPr="003F2E35" w:rsidRDefault="00A503F1" w:rsidP="00381538">
      <w:pPr>
        <w:tabs>
          <w:tab w:val="left" w:pos="4536"/>
        </w:tabs>
        <w:spacing w:after="120"/>
        <w:jc w:val="both"/>
        <w:rPr>
          <w:rFonts w:ascii="Times New Roman" w:hAnsi="Times New Roman" w:cs="Times New Roman"/>
        </w:rPr>
      </w:pPr>
      <w:r w:rsidRPr="003F2E35">
        <w:rPr>
          <w:rFonts w:ascii="Times New Roman" w:hAnsi="Times New Roman" w:cs="Times New Roman"/>
        </w:rPr>
        <w:t>Lakcím:</w:t>
      </w:r>
      <w:r w:rsidRPr="003F2E35">
        <w:rPr>
          <w:rFonts w:ascii="Times New Roman" w:hAnsi="Times New Roman" w:cs="Times New Roman"/>
        </w:rPr>
        <w:tab/>
        <w:t>Lakcím:</w:t>
      </w:r>
    </w:p>
    <w:p w:rsidR="00A503F1" w:rsidRPr="003F2E35" w:rsidRDefault="00A503F1" w:rsidP="00381538">
      <w:pPr>
        <w:spacing w:after="120"/>
        <w:ind w:left="360"/>
        <w:jc w:val="center"/>
        <w:rPr>
          <w:rFonts w:ascii="Times New Roman" w:hAnsi="Times New Roman" w:cs="Times New Roman"/>
          <w:b/>
        </w:rPr>
      </w:pPr>
      <w:r w:rsidRPr="003F2E35">
        <w:rPr>
          <w:rFonts w:ascii="Times New Roman" w:hAnsi="Times New Roman" w:cs="Times New Roman"/>
        </w:rPr>
        <w:br w:type="page"/>
      </w:r>
      <w:r w:rsidR="00514CE8" w:rsidRPr="003F2E35">
        <w:rPr>
          <w:rFonts w:ascii="Times New Roman" w:hAnsi="Times New Roman" w:cs="Times New Roman"/>
          <w:b/>
        </w:rPr>
        <w:t xml:space="preserve">6. </w:t>
      </w:r>
      <w:r w:rsidRPr="003F2E35">
        <w:rPr>
          <w:rFonts w:ascii="Times New Roman" w:hAnsi="Times New Roman" w:cs="Times New Roman"/>
          <w:b/>
        </w:rPr>
        <w:t>Nyilatkozat elektronikus és papír alapú példány egyezőségéről</w:t>
      </w:r>
    </w:p>
    <w:p w:rsidR="00A503F1" w:rsidRPr="003F2E35" w:rsidRDefault="00A503F1" w:rsidP="00381538">
      <w:pPr>
        <w:spacing w:after="120"/>
        <w:ind w:left="144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p>
    <w:p w:rsidR="00A503F1" w:rsidRPr="003F2E35" w:rsidRDefault="00A25F1C" w:rsidP="0082600A">
      <w:pPr>
        <w:pStyle w:val="Szvegtrzs"/>
        <w:ind w:right="40"/>
        <w:jc w:val="both"/>
        <w:rPr>
          <w:rFonts w:ascii="Times New Roman" w:hAnsi="Times New Roman" w:cs="Times New Roman"/>
          <w:b/>
        </w:rPr>
      </w:pPr>
      <w:r w:rsidRPr="003F2E35">
        <w:rPr>
          <w:rFonts w:ascii="Times New Roman" w:hAnsi="Times New Roman" w:cs="Times New Roman"/>
        </w:rPr>
        <w:t>Alulírott</w:t>
      </w:r>
      <w:r w:rsidR="00A503F1" w:rsidRPr="003F2E35">
        <w:rPr>
          <w:rFonts w:ascii="Times New Roman" w:hAnsi="Times New Roman" w:cs="Times New Roman"/>
        </w:rPr>
        <w:t xml:space="preserve">…………………………………… (Ajánlattevő) cégjegyzésre jogosult képviselője a </w:t>
      </w:r>
      <w:r w:rsidR="00C14B37" w:rsidRPr="003F2E35">
        <w:rPr>
          <w:rFonts w:ascii="Times New Roman" w:hAnsi="Times New Roman" w:cs="Times New Roman"/>
          <w:b/>
        </w:rPr>
        <w:t>„</w:t>
      </w:r>
      <w:r w:rsidR="0082600A" w:rsidRPr="003F2E35">
        <w:rPr>
          <w:rFonts w:ascii="Times New Roman" w:hAnsi="Times New Roman" w:cs="Times New Roman"/>
          <w:b/>
          <w:bCs/>
        </w:rPr>
        <w:t>Felnőtt háziorvosi ügyelet ellátása</w:t>
      </w:r>
      <w:r w:rsidR="0082600A" w:rsidRPr="003F2E35">
        <w:rPr>
          <w:rFonts w:ascii="Times New Roman" w:hAnsi="Times New Roman" w:cs="Times New Roman"/>
          <w:b/>
        </w:rPr>
        <w:t xml:space="preserve">” </w:t>
      </w:r>
      <w:r w:rsidR="00A503F1" w:rsidRPr="003F2E35">
        <w:rPr>
          <w:rFonts w:ascii="Times New Roman" w:hAnsi="Times New Roman" w:cs="Times New Roman"/>
        </w:rPr>
        <w:t>tárgyú közbeszerzési eljárásban nyilatkozom, hogy az általam benyújtott ajánlat papír alapú és elektronikus példánya egymással mindenben szó szerint megegyezik.</w:t>
      </w:r>
    </w:p>
    <w:p w:rsidR="00A503F1" w:rsidRPr="003F2E35" w:rsidRDefault="00A503F1" w:rsidP="00381538">
      <w:pPr>
        <w:pStyle w:val="Default"/>
        <w:widowControl w:val="0"/>
        <w:spacing w:after="120"/>
        <w:jc w:val="both"/>
        <w:rPr>
          <w:rFonts w:ascii="Times New Roman" w:hAnsi="Times New Roman" w:cs="Times New Roman"/>
        </w:rPr>
      </w:pPr>
    </w:p>
    <w:p w:rsidR="00390FF1" w:rsidRPr="003F2E35" w:rsidRDefault="00390FF1" w:rsidP="00381538">
      <w:pPr>
        <w:spacing w:after="120"/>
        <w:jc w:val="both"/>
        <w:rPr>
          <w:rFonts w:ascii="Times New Roman" w:hAnsi="Times New Roman" w:cs="Times New Roman"/>
        </w:rPr>
      </w:pPr>
    </w:p>
    <w:p w:rsidR="00390FF1" w:rsidRPr="003F2E35" w:rsidRDefault="00390FF1"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Keltezés (helység, év, hónap, nap)</w:t>
      </w:r>
    </w:p>
    <w:p w:rsidR="00A503F1" w:rsidRPr="003F2E35" w:rsidRDefault="00A503F1" w:rsidP="00381538">
      <w:pPr>
        <w:tabs>
          <w:tab w:val="center" w:pos="6480"/>
        </w:tabs>
        <w:spacing w:after="120"/>
        <w:jc w:val="both"/>
        <w:rPr>
          <w:rFonts w:ascii="Times New Roman" w:hAnsi="Times New Roman" w:cs="Times New Roman"/>
        </w:rPr>
      </w:pPr>
      <w:r w:rsidRPr="003F2E35">
        <w:rPr>
          <w:rFonts w:ascii="Times New Roman" w:hAnsi="Times New Roman" w:cs="Times New Roman"/>
        </w:rPr>
        <w:tab/>
        <w:t>…...………………………………………..</w:t>
      </w:r>
    </w:p>
    <w:p w:rsidR="00A503F1" w:rsidRPr="003F2E35" w:rsidRDefault="00A503F1" w:rsidP="00381538">
      <w:pPr>
        <w:tabs>
          <w:tab w:val="center" w:pos="6521"/>
        </w:tabs>
        <w:spacing w:after="120"/>
        <w:jc w:val="both"/>
        <w:rPr>
          <w:rFonts w:ascii="Times New Roman" w:hAnsi="Times New Roman" w:cs="Times New Roman"/>
        </w:rPr>
        <w:sectPr w:rsidR="00A503F1" w:rsidRPr="003F2E35" w:rsidSect="0080021B">
          <w:footerReference w:type="default" r:id="rId26"/>
          <w:pgSz w:w="11906" w:h="16838"/>
          <w:pgMar w:top="1417" w:right="1417" w:bottom="1417" w:left="1417" w:header="708" w:footer="708" w:gutter="0"/>
          <w:cols w:space="708"/>
          <w:titlePg/>
          <w:docGrid w:linePitch="360"/>
        </w:sectPr>
      </w:pPr>
      <w:r w:rsidRPr="003F2E35">
        <w:rPr>
          <w:rFonts w:ascii="Times New Roman" w:hAnsi="Times New Roman" w:cs="Times New Roman"/>
        </w:rPr>
        <w:tab/>
        <w:t>(cégszerű aláírás)</w:t>
      </w:r>
    </w:p>
    <w:p w:rsidR="00A503F1" w:rsidRPr="003F2E35" w:rsidRDefault="00A503F1" w:rsidP="00381538">
      <w:pPr>
        <w:tabs>
          <w:tab w:val="center" w:pos="7088"/>
        </w:tabs>
        <w:spacing w:after="120"/>
        <w:jc w:val="both"/>
        <w:rPr>
          <w:rFonts w:ascii="Times New Roman" w:hAnsi="Times New Roman" w:cs="Times New Roman"/>
        </w:rPr>
      </w:pPr>
    </w:p>
    <w:p w:rsidR="00A503F1" w:rsidRPr="003F2E35" w:rsidRDefault="00514CE8" w:rsidP="00381538">
      <w:pPr>
        <w:pStyle w:val="Default"/>
        <w:widowControl w:val="0"/>
        <w:spacing w:after="120"/>
        <w:jc w:val="center"/>
        <w:rPr>
          <w:rFonts w:ascii="Times New Roman" w:hAnsi="Times New Roman" w:cs="Times New Roman"/>
          <w:b/>
        </w:rPr>
      </w:pPr>
      <w:r w:rsidRPr="003F2E35">
        <w:rPr>
          <w:rFonts w:ascii="Times New Roman" w:hAnsi="Times New Roman" w:cs="Times New Roman"/>
          <w:b/>
        </w:rPr>
        <w:t xml:space="preserve">7. </w:t>
      </w:r>
      <w:r w:rsidR="00A503F1" w:rsidRPr="003F2E35">
        <w:rPr>
          <w:rFonts w:ascii="Times New Roman" w:hAnsi="Times New Roman" w:cs="Times New Roman"/>
          <w:b/>
        </w:rPr>
        <w:t>NYILATKOZAT ERŐFORRÁS SZERVEZET BEVONÁSÁRÓL</w:t>
      </w:r>
    </w:p>
    <w:p w:rsidR="0082600A" w:rsidRPr="003F2E35" w:rsidRDefault="0082600A" w:rsidP="0082600A">
      <w:pPr>
        <w:pStyle w:val="Szvegtrzs"/>
        <w:ind w:right="40"/>
        <w:jc w:val="center"/>
        <w:rPr>
          <w:rFonts w:ascii="Times New Roman" w:hAnsi="Times New Roman" w:cs="Times New Roman"/>
          <w:b/>
        </w:rPr>
      </w:pPr>
    </w:p>
    <w:p w:rsidR="0082600A" w:rsidRPr="003F2E35" w:rsidRDefault="0001145E" w:rsidP="0082600A">
      <w:pPr>
        <w:pStyle w:val="Szvegtrzs"/>
        <w:ind w:right="40"/>
        <w:jc w:val="center"/>
        <w:rPr>
          <w:rFonts w:ascii="Times New Roman" w:hAnsi="Times New Roman" w:cs="Times New Roman"/>
          <w:b/>
        </w:rPr>
      </w:pPr>
      <w:r w:rsidRPr="003F2E35">
        <w:rPr>
          <w:rFonts w:ascii="Times New Roman" w:hAnsi="Times New Roman" w:cs="Times New Roman"/>
          <w:b/>
        </w:rPr>
        <w:t>„</w:t>
      </w:r>
      <w:r w:rsidR="0082600A" w:rsidRPr="003F2E35">
        <w:rPr>
          <w:rFonts w:ascii="Times New Roman" w:hAnsi="Times New Roman" w:cs="Times New Roman"/>
          <w:b/>
          <w:bCs/>
        </w:rPr>
        <w:t>Felnőtt háziorvosi ügyelet ellátása</w:t>
      </w:r>
      <w:r w:rsidR="0082600A" w:rsidRPr="003F2E35">
        <w:rPr>
          <w:rFonts w:ascii="Times New Roman" w:hAnsi="Times New Roman" w:cs="Times New Roman"/>
          <w:b/>
        </w:rPr>
        <w:t>”</w:t>
      </w:r>
    </w:p>
    <w:p w:rsidR="00A503F1" w:rsidRPr="003F2E35" w:rsidRDefault="00A503F1" w:rsidP="00381538">
      <w:pPr>
        <w:spacing w:after="120"/>
        <w:jc w:val="center"/>
        <w:rPr>
          <w:rFonts w:ascii="Times New Roman" w:hAnsi="Times New Roman" w:cs="Times New Roman"/>
          <w:b/>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Alulírott………ajánlattevő a Kbt. 65. § (7) bekezdése alapján nyilatkozom, hogy az alábbi kapacitást nyújtó szervezet(ek)et kívánjuk igénybe venni</w:t>
      </w:r>
      <w:r w:rsidRPr="003F2E35">
        <w:rPr>
          <w:rStyle w:val="Lbjegyzet-hivatkozs"/>
          <w:rFonts w:ascii="Times New Roman" w:hAnsi="Times New Roman"/>
        </w:rPr>
        <w:footnoteReference w:id="5"/>
      </w:r>
      <w:r w:rsidRPr="003F2E35">
        <w:rPr>
          <w:rFonts w:ascii="Times New Roman" w:hAnsi="Times New Roman" w:cs="Times New Roman"/>
        </w:rPr>
        <w:t>:</w:t>
      </w:r>
    </w:p>
    <w:p w:rsidR="00A503F1" w:rsidRPr="003F2E35" w:rsidRDefault="00A503F1" w:rsidP="00381538">
      <w:pPr>
        <w:spacing w:after="120"/>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3F2E35" w:rsidTr="00C65065">
        <w:trPr>
          <w:jc w:val="center"/>
        </w:trPr>
        <w:tc>
          <w:tcPr>
            <w:tcW w:w="4783" w:type="dxa"/>
            <w:shd w:val="clear" w:color="auto" w:fill="92D050"/>
            <w:vAlign w:val="center"/>
          </w:tcPr>
          <w:p w:rsidR="00A503F1" w:rsidRPr="003F2E35" w:rsidRDefault="00A503F1" w:rsidP="00381538">
            <w:pPr>
              <w:spacing w:after="120"/>
              <w:jc w:val="both"/>
              <w:rPr>
                <w:rFonts w:ascii="Times New Roman" w:hAnsi="Times New Roman" w:cs="Times New Roman"/>
                <w:b/>
              </w:rPr>
            </w:pPr>
            <w:r w:rsidRPr="003F2E35">
              <w:rPr>
                <w:rFonts w:ascii="Times New Roman" w:hAnsi="Times New Roman" w:cs="Times New Roman"/>
                <w:b/>
              </w:rPr>
              <w:t>Kapacitást rendelkezésre bocsátó szervezet (név, cím)</w:t>
            </w:r>
          </w:p>
        </w:tc>
        <w:tc>
          <w:tcPr>
            <w:tcW w:w="3068" w:type="dxa"/>
            <w:shd w:val="clear" w:color="auto" w:fill="92D050"/>
            <w:vAlign w:val="center"/>
          </w:tcPr>
          <w:p w:rsidR="00A503F1" w:rsidRPr="003F2E35" w:rsidRDefault="00A503F1" w:rsidP="00381538">
            <w:pPr>
              <w:spacing w:after="120"/>
              <w:jc w:val="both"/>
              <w:rPr>
                <w:rFonts w:ascii="Times New Roman" w:hAnsi="Times New Roman" w:cs="Times New Roman"/>
                <w:b/>
                <w:bCs/>
              </w:rPr>
            </w:pPr>
            <w:r w:rsidRPr="003F2E35">
              <w:rPr>
                <w:rFonts w:ascii="Times New Roman" w:hAnsi="Times New Roman" w:cs="Times New Roman"/>
                <w:b/>
                <w:bCs/>
              </w:rPr>
              <w:t>Az alkalmassági feltétel, amelynek igazolásához a kapacitást nyújtó szervezet erőforrására támaszkodik</w:t>
            </w:r>
          </w:p>
        </w:tc>
      </w:tr>
      <w:tr w:rsidR="00A503F1" w:rsidRPr="003F2E35" w:rsidTr="00C65065">
        <w:trPr>
          <w:jc w:val="center"/>
        </w:trPr>
        <w:tc>
          <w:tcPr>
            <w:tcW w:w="4783" w:type="dxa"/>
          </w:tcPr>
          <w:p w:rsidR="00A503F1" w:rsidRPr="003F2E35" w:rsidRDefault="00A503F1" w:rsidP="00381538">
            <w:pPr>
              <w:spacing w:after="120"/>
              <w:jc w:val="both"/>
              <w:rPr>
                <w:rFonts w:ascii="Times New Roman" w:hAnsi="Times New Roman" w:cs="Times New Roman"/>
              </w:rPr>
            </w:pPr>
          </w:p>
        </w:tc>
        <w:tc>
          <w:tcPr>
            <w:tcW w:w="3068" w:type="dxa"/>
          </w:tcPr>
          <w:p w:rsidR="00A503F1" w:rsidRPr="003F2E35" w:rsidRDefault="00A503F1" w:rsidP="00381538">
            <w:pPr>
              <w:spacing w:after="120"/>
              <w:jc w:val="both"/>
              <w:rPr>
                <w:rFonts w:ascii="Times New Roman" w:hAnsi="Times New Roman" w:cs="Times New Roman"/>
              </w:rPr>
            </w:pPr>
          </w:p>
        </w:tc>
      </w:tr>
      <w:tr w:rsidR="00A503F1" w:rsidRPr="003F2E35" w:rsidTr="00C65065">
        <w:trPr>
          <w:jc w:val="center"/>
        </w:trPr>
        <w:tc>
          <w:tcPr>
            <w:tcW w:w="4783" w:type="dxa"/>
          </w:tcPr>
          <w:p w:rsidR="00A503F1" w:rsidRPr="003F2E35" w:rsidRDefault="00A503F1" w:rsidP="00381538">
            <w:pPr>
              <w:spacing w:after="120"/>
              <w:jc w:val="both"/>
              <w:rPr>
                <w:rFonts w:ascii="Times New Roman" w:hAnsi="Times New Roman" w:cs="Times New Roman"/>
              </w:rPr>
            </w:pPr>
          </w:p>
        </w:tc>
        <w:tc>
          <w:tcPr>
            <w:tcW w:w="3068" w:type="dxa"/>
          </w:tcPr>
          <w:p w:rsidR="00A503F1" w:rsidRPr="003F2E35" w:rsidRDefault="00A503F1" w:rsidP="00381538">
            <w:pPr>
              <w:spacing w:after="120"/>
              <w:jc w:val="both"/>
              <w:rPr>
                <w:rFonts w:ascii="Times New Roman" w:hAnsi="Times New Roman" w:cs="Times New Roman"/>
              </w:rPr>
            </w:pPr>
          </w:p>
        </w:tc>
      </w:tr>
    </w:tbl>
    <w:p w:rsidR="00A503F1" w:rsidRPr="003F2E35" w:rsidRDefault="00A503F1" w:rsidP="00381538">
      <w:pPr>
        <w:spacing w:after="120"/>
        <w:jc w:val="both"/>
        <w:rPr>
          <w:rFonts w:ascii="Times New Roman" w:hAnsi="Times New Roman" w:cs="Times New Roman"/>
          <w:b/>
        </w:rPr>
      </w:pPr>
    </w:p>
    <w:p w:rsidR="00A503F1" w:rsidRPr="003F2E35" w:rsidRDefault="00A503F1" w:rsidP="00381538">
      <w:pPr>
        <w:spacing w:after="120"/>
        <w:jc w:val="both"/>
        <w:rPr>
          <w:rFonts w:ascii="Times New Roman" w:hAnsi="Times New Roman" w:cs="Times New Roman"/>
          <w:b/>
        </w:rPr>
      </w:pPr>
    </w:p>
    <w:p w:rsidR="00A503F1" w:rsidRPr="003F2E35" w:rsidRDefault="00A503F1" w:rsidP="00381538">
      <w:pPr>
        <w:tabs>
          <w:tab w:val="left" w:pos="525"/>
        </w:tabs>
        <w:spacing w:after="120"/>
        <w:jc w:val="both"/>
        <w:rPr>
          <w:rFonts w:ascii="Times New Roman" w:hAnsi="Times New Roman" w:cs="Times New Roman"/>
          <w:i/>
        </w:rPr>
      </w:pPr>
      <w:r w:rsidRPr="003F2E35">
        <w:rPr>
          <w:rFonts w:ascii="Times New Roman" w:hAnsi="Times New Roman" w:cs="Times New Roman"/>
          <w:i/>
        </w:rPr>
        <w:t xml:space="preserve">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w:t>
      </w:r>
      <w:r w:rsidR="00CD03AC" w:rsidRPr="003F2E35">
        <w:rPr>
          <w:rFonts w:ascii="Times New Roman" w:hAnsi="Times New Roman" w:cs="Times New Roman"/>
          <w:i/>
        </w:rPr>
        <w:t>o</w:t>
      </w:r>
      <w:r w:rsidR="007660E4">
        <w:rPr>
          <w:rFonts w:ascii="Times New Roman" w:hAnsi="Times New Roman" w:cs="Times New Roman"/>
          <w:i/>
        </w:rPr>
        <w:t>l</w:t>
      </w:r>
      <w:r w:rsidR="00CD03AC" w:rsidRPr="003F2E35">
        <w:rPr>
          <w:rFonts w:ascii="Times New Roman" w:hAnsi="Times New Roman" w:cs="Times New Roman"/>
          <w:bCs/>
          <w:i/>
        </w:rPr>
        <w:t xml:space="preserve">yan mértékben részt vesz a szerződés, </w:t>
      </w:r>
      <w:r w:rsidR="00CD03AC" w:rsidRPr="003F2E35">
        <w:rPr>
          <w:rFonts w:ascii="Times New Roman" w:hAnsi="Times New Roman" w:cs="Times New Roman"/>
          <w:i/>
        </w:rPr>
        <w:t xml:space="preserve">vagy </w:t>
      </w:r>
      <w:r w:rsidR="00CD03AC" w:rsidRPr="003F2E35">
        <w:rPr>
          <w:rFonts w:ascii="Times New Roman" w:hAnsi="Times New Roman" w:cs="Times New Roman"/>
          <w:bCs/>
          <w:i/>
        </w:rPr>
        <w:t xml:space="preserve">szerződés azon részének teljesítésében, </w:t>
      </w:r>
      <w:r w:rsidR="00CD03AC" w:rsidRPr="003F2E35">
        <w:rPr>
          <w:rFonts w:ascii="Times New Roman" w:hAnsi="Times New Roman" w:cs="Times New Roman"/>
          <w:i/>
        </w:rPr>
        <w:t>amelyhez e kapacitásokra szükség van</w:t>
      </w:r>
      <w:r w:rsidR="00CD03AC" w:rsidRPr="003F2E35">
        <w:rPr>
          <w:rFonts w:ascii="Times New Roman" w:hAnsi="Times New Roman" w:cs="Times New Roman"/>
          <w:bCs/>
          <w:i/>
        </w:rPr>
        <w:t>, amely - az ajánlattevő saját kapacitásával együtt - biztosítja az alkalmassági követelményben elvárt szaktudás, illetve szakmai tapasztalat érvényesülését</w:t>
      </w:r>
      <w:r w:rsidR="007660E4">
        <w:rPr>
          <w:rFonts w:ascii="Times New Roman" w:hAnsi="Times New Roman" w:cs="Times New Roman"/>
          <w:bCs/>
          <w:i/>
        </w:rPr>
        <w:t xml:space="preserve"> </w:t>
      </w:r>
      <w:r w:rsidR="00CD03AC" w:rsidRPr="003F2E35">
        <w:rPr>
          <w:rFonts w:ascii="Times New Roman" w:hAnsi="Times New Roman" w:cs="Times New Roman"/>
          <w:bCs/>
          <w:i/>
        </w:rPr>
        <w:t>a teljesítésben.</w:t>
      </w:r>
      <w:r w:rsidRPr="003F2E35">
        <w:rPr>
          <w:rFonts w:ascii="Times New Roman" w:hAnsi="Times New Roman" w:cs="Times New Roman"/>
          <w:i/>
        </w:rPr>
        <w:t xml:space="preserve"> A Kbt. 65.</w:t>
      </w:r>
      <w:r w:rsidR="007660E4">
        <w:rPr>
          <w:rFonts w:ascii="Times New Roman" w:hAnsi="Times New Roman" w:cs="Times New Roman"/>
          <w:i/>
        </w:rPr>
        <w:t xml:space="preserve"> </w:t>
      </w:r>
      <w:r w:rsidRPr="003F2E35">
        <w:rPr>
          <w:rFonts w:ascii="Times New Roman" w:hAnsi="Times New Roman" w:cs="Times New Roman"/>
          <w:i/>
        </w:rPr>
        <w:t>§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 Kbt. 65.</w:t>
      </w:r>
      <w:r w:rsidR="007660E4">
        <w:rPr>
          <w:rFonts w:ascii="Times New Roman" w:hAnsi="Times New Roman" w:cs="Times New Roman"/>
          <w:i/>
        </w:rPr>
        <w:t xml:space="preserve"> </w:t>
      </w:r>
      <w:r w:rsidRPr="003F2E35">
        <w:rPr>
          <w:rFonts w:ascii="Times New Roman" w:hAnsi="Times New Roman" w:cs="Times New Roman"/>
          <w:i/>
        </w:rPr>
        <w:t>§ (7) bekezdés szerint csatolandó kötelezettségvállalásnak ezt kell alátámasztania.</w:t>
      </w:r>
    </w:p>
    <w:p w:rsidR="00A503F1" w:rsidRPr="003F2E35" w:rsidRDefault="00CD03AC" w:rsidP="00381538">
      <w:pPr>
        <w:spacing w:after="120"/>
        <w:jc w:val="both"/>
        <w:rPr>
          <w:rFonts w:ascii="Times New Roman" w:hAnsi="Times New Roman" w:cs="Times New Roman"/>
          <w:i/>
        </w:rPr>
      </w:pPr>
      <w:r w:rsidRPr="003F2E35">
        <w:rPr>
          <w:rFonts w:ascii="Times New Roman" w:hAnsi="Times New Roman" w:cs="Times New Roman"/>
          <w:bCs/>
          <w:i/>
        </w:rPr>
        <w:t>A Kbt. 65.</w:t>
      </w:r>
      <w:r w:rsidR="007660E4">
        <w:rPr>
          <w:rFonts w:ascii="Times New Roman" w:hAnsi="Times New Roman" w:cs="Times New Roman"/>
          <w:bCs/>
          <w:i/>
        </w:rPr>
        <w:t xml:space="preserve"> </w:t>
      </w:r>
      <w:r w:rsidRPr="003F2E35">
        <w:rPr>
          <w:rFonts w:ascii="Times New Roman" w:hAnsi="Times New Roman" w:cs="Times New Roman"/>
          <w:bCs/>
          <w:i/>
        </w:rPr>
        <w:t>§ (7) bekezdés szerinti kötelezettségvállalásnak a referenciákra vonatkozó követelmény teljesítését igazoló más szervezet tekintetében azt kell alátámasztania, hogy ez a szervezet ténylegesen részt vesz a szerződés teljesítésében, az ajánlatkérő a szerződés teljesítése során ellenőrzi, hogy a teljesítésbe történő bevonás mértéke e bekezdésekben foglaltaknak megfelel.</w:t>
      </w:r>
    </w:p>
    <w:p w:rsidR="002726B1" w:rsidRPr="003F2E35" w:rsidRDefault="002726B1" w:rsidP="00381538">
      <w:pPr>
        <w:spacing w:after="120"/>
        <w:jc w:val="both"/>
        <w:rPr>
          <w:rFonts w:ascii="Times New Roman" w:hAnsi="Times New Roman" w:cs="Times New Roman"/>
          <w:i/>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Keltezés (helység, év, hónap, nap)</w:t>
      </w:r>
      <w:r w:rsidRPr="003F2E35">
        <w:rPr>
          <w:rFonts w:ascii="Times New Roman" w:hAnsi="Times New Roman" w:cs="Times New Roman"/>
        </w:rPr>
        <w:tab/>
      </w:r>
    </w:p>
    <w:p w:rsidR="00A503F1" w:rsidRPr="003F2E35" w:rsidRDefault="00A503F1" w:rsidP="00381538">
      <w:pPr>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______________________________</w:t>
      </w:r>
    </w:p>
    <w:p w:rsidR="00A503F1" w:rsidRPr="003F2E35" w:rsidRDefault="00A503F1" w:rsidP="00381538">
      <w:pPr>
        <w:tabs>
          <w:tab w:val="center" w:pos="6521"/>
        </w:tabs>
        <w:spacing w:after="120"/>
        <w:jc w:val="both"/>
        <w:rPr>
          <w:rFonts w:ascii="Times New Roman" w:hAnsi="Times New Roman" w:cs="Times New Roman"/>
        </w:rPr>
      </w:pPr>
      <w:r w:rsidRPr="003F2E35">
        <w:rPr>
          <w:rFonts w:ascii="Times New Roman" w:hAnsi="Times New Roman" w:cs="Times New Roman"/>
        </w:rPr>
        <w:t>(</w:t>
      </w:r>
      <w:r w:rsidR="0001145E" w:rsidRPr="003F2E35">
        <w:rPr>
          <w:rFonts w:ascii="Times New Roman" w:hAnsi="Times New Roman" w:cs="Times New Roman"/>
        </w:rPr>
        <w:t>cégszerű aláírás)</w:t>
      </w:r>
    </w:p>
    <w:p w:rsidR="0001145E" w:rsidRPr="003F2E35" w:rsidRDefault="0001145E" w:rsidP="00381538">
      <w:pPr>
        <w:tabs>
          <w:tab w:val="center" w:pos="6521"/>
        </w:tabs>
        <w:spacing w:after="120"/>
        <w:jc w:val="both"/>
        <w:rPr>
          <w:rFonts w:ascii="Times New Roman" w:hAnsi="Times New Roman" w:cs="Times New Roman"/>
        </w:rPr>
      </w:pPr>
    </w:p>
    <w:p w:rsidR="0001145E" w:rsidRPr="003F2E35" w:rsidRDefault="0001145E" w:rsidP="00381538">
      <w:pPr>
        <w:tabs>
          <w:tab w:val="center" w:pos="6521"/>
        </w:tabs>
        <w:spacing w:after="120"/>
        <w:jc w:val="both"/>
        <w:rPr>
          <w:rFonts w:ascii="Times New Roman" w:hAnsi="Times New Roman" w:cs="Times New Roman"/>
        </w:rPr>
      </w:pPr>
    </w:p>
    <w:p w:rsidR="00A503F1" w:rsidRPr="003F2E35" w:rsidRDefault="00A503F1" w:rsidP="00381538">
      <w:pPr>
        <w:spacing w:after="120"/>
        <w:jc w:val="center"/>
        <w:rPr>
          <w:rFonts w:ascii="Times New Roman" w:hAnsi="Times New Roman" w:cs="Times New Roman"/>
          <w:b/>
          <w:caps/>
        </w:rPr>
      </w:pPr>
      <w:r w:rsidRPr="003F2E35">
        <w:rPr>
          <w:rFonts w:ascii="Times New Roman" w:hAnsi="Times New Roman" w:cs="Times New Roman"/>
          <w:b/>
        </w:rPr>
        <w:br w:type="page"/>
      </w:r>
      <w:r w:rsidR="001E18CF" w:rsidRPr="003F2E35">
        <w:rPr>
          <w:rFonts w:ascii="Times New Roman" w:hAnsi="Times New Roman" w:cs="Times New Roman"/>
          <w:b/>
        </w:rPr>
        <w:t xml:space="preserve">8. </w:t>
      </w:r>
      <w:r w:rsidRPr="003F2E35">
        <w:rPr>
          <w:rFonts w:ascii="Times New Roman" w:hAnsi="Times New Roman" w:cs="Times New Roman"/>
          <w:b/>
        </w:rPr>
        <w:t>ERŐFORRÁS SZERVEZET ÉS AZ AJÁNLATTEVŐ KÖZÖTTI SZERZŐDÉS VAGY ELŐSZERZŐDÉS</w:t>
      </w:r>
      <w:r w:rsidRPr="003F2E35">
        <w:rPr>
          <w:rFonts w:ascii="Times New Roman" w:hAnsi="Times New Roman" w:cs="Times New Roman"/>
        </w:rPr>
        <w:t xml:space="preserve">, </w:t>
      </w:r>
      <w:r w:rsidRPr="003F2E35">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3F2E35" w:rsidRDefault="00A503F1" w:rsidP="00381538">
      <w:pPr>
        <w:spacing w:after="120"/>
        <w:jc w:val="center"/>
        <w:rPr>
          <w:rFonts w:ascii="Times New Roman" w:hAnsi="Times New Roman" w:cs="Times New Roman"/>
          <w:b/>
        </w:rPr>
      </w:pPr>
      <w:r w:rsidRPr="003F2E35">
        <w:rPr>
          <w:rFonts w:ascii="Times New Roman" w:hAnsi="Times New Roman" w:cs="Times New Roman"/>
          <w:b/>
        </w:rPr>
        <w:t>(Kbt. 65. § (7) bekezdése alapján)</w:t>
      </w:r>
    </w:p>
    <w:p w:rsidR="00A503F1" w:rsidRPr="003F2E35" w:rsidRDefault="00A503F1" w:rsidP="00381538">
      <w:pPr>
        <w:tabs>
          <w:tab w:val="left" w:pos="284"/>
        </w:tabs>
        <w:spacing w:after="120"/>
        <w:jc w:val="center"/>
        <w:rPr>
          <w:rFonts w:ascii="Times New Roman" w:hAnsi="Times New Roman" w:cs="Times New Roman"/>
        </w:rPr>
      </w:pPr>
      <w:r w:rsidRPr="003F2E35">
        <w:rPr>
          <w:rFonts w:ascii="Times New Roman" w:hAnsi="Times New Roman" w:cs="Times New Roman"/>
        </w:rPr>
        <w:br w:type="page"/>
      </w:r>
    </w:p>
    <w:p w:rsidR="00A503F1" w:rsidRPr="003F2E35" w:rsidRDefault="00A503F1" w:rsidP="00381538">
      <w:pPr>
        <w:pStyle w:val="Listaszerbekezds"/>
        <w:spacing w:after="120"/>
        <w:jc w:val="center"/>
        <w:rPr>
          <w:rFonts w:ascii="Times New Roman" w:hAnsi="Times New Roman" w:cs="Times New Roman"/>
          <w:b/>
        </w:rPr>
      </w:pPr>
    </w:p>
    <w:p w:rsidR="00B115DB" w:rsidRPr="003F2E35" w:rsidRDefault="0004266F" w:rsidP="00381538">
      <w:pPr>
        <w:pStyle w:val="Default"/>
        <w:widowControl w:val="0"/>
        <w:spacing w:after="120"/>
        <w:jc w:val="center"/>
        <w:rPr>
          <w:rFonts w:ascii="Times New Roman" w:hAnsi="Times New Roman" w:cs="Times New Roman"/>
          <w:b/>
        </w:rPr>
      </w:pPr>
      <w:r w:rsidRPr="003F2E35">
        <w:rPr>
          <w:rFonts w:ascii="Times New Roman" w:hAnsi="Times New Roman" w:cs="Times New Roman"/>
          <w:b/>
        </w:rPr>
        <w:t xml:space="preserve">9. </w:t>
      </w:r>
      <w:r w:rsidR="00A503F1" w:rsidRPr="003F2E35">
        <w:rPr>
          <w:rFonts w:ascii="Times New Roman" w:hAnsi="Times New Roman" w:cs="Times New Roman"/>
          <w:b/>
        </w:rPr>
        <w:t>ALÁÍRÁSI CÍMPÉLDÁNY VAGY ALÁÍRÁSMINTA</w:t>
      </w:r>
    </w:p>
    <w:p w:rsidR="00B115DB" w:rsidRPr="003F2E35" w:rsidRDefault="00B115DB">
      <w:pPr>
        <w:widowControl/>
        <w:spacing w:after="200" w:line="276" w:lineRule="auto"/>
        <w:rPr>
          <w:rFonts w:ascii="Times New Roman" w:eastAsia="Calibri" w:hAnsi="Times New Roman" w:cs="Times New Roman"/>
          <w:b/>
        </w:rPr>
      </w:pPr>
      <w:r w:rsidRPr="003F2E35">
        <w:rPr>
          <w:rFonts w:ascii="Times New Roman" w:hAnsi="Times New Roman" w:cs="Times New Roman"/>
          <w:b/>
        </w:rPr>
        <w:br w:type="page"/>
      </w:r>
    </w:p>
    <w:p w:rsidR="00545365" w:rsidRPr="003F2E35" w:rsidRDefault="00B115DB" w:rsidP="00381538">
      <w:pPr>
        <w:pStyle w:val="Default"/>
        <w:widowControl w:val="0"/>
        <w:spacing w:after="120"/>
        <w:jc w:val="center"/>
        <w:rPr>
          <w:rFonts w:ascii="Times New Roman" w:hAnsi="Times New Roman" w:cs="Times New Roman"/>
          <w:b/>
        </w:rPr>
      </w:pPr>
      <w:r w:rsidRPr="003F2E35">
        <w:rPr>
          <w:rFonts w:ascii="Times New Roman" w:hAnsi="Times New Roman" w:cs="Times New Roman"/>
          <w:b/>
        </w:rPr>
        <w:t>10. NYILATKOZAT TELJESÍTÉSI BIZTOSÍTÉK RENDELKEZÉSRE BOCSÁTÁSÁRÓL</w:t>
      </w:r>
    </w:p>
    <w:p w:rsidR="00416A10" w:rsidRPr="003F2E35" w:rsidRDefault="00416A10" w:rsidP="00381538">
      <w:pPr>
        <w:pStyle w:val="Default"/>
        <w:widowControl w:val="0"/>
        <w:spacing w:after="120"/>
        <w:jc w:val="center"/>
        <w:rPr>
          <w:rFonts w:ascii="Times New Roman" w:hAnsi="Times New Roman" w:cs="Times New Roman"/>
          <w:b/>
        </w:rPr>
      </w:pPr>
    </w:p>
    <w:p w:rsidR="00416A10" w:rsidRPr="003F2E35" w:rsidRDefault="00416A10" w:rsidP="00416A10">
      <w:pPr>
        <w:pStyle w:val="Szvegtrzs"/>
        <w:ind w:right="40"/>
        <w:jc w:val="both"/>
        <w:rPr>
          <w:rFonts w:ascii="Times New Roman" w:hAnsi="Times New Roman" w:cs="Times New Roman"/>
          <w:b/>
        </w:rPr>
      </w:pPr>
      <w:r w:rsidRPr="003F2E35">
        <w:rPr>
          <w:rFonts w:ascii="Times New Roman" w:hAnsi="Times New Roman" w:cs="Times New Roman"/>
        </w:rPr>
        <w:t xml:space="preserve">Alulírott …………………………………… (Ajánlattevő) cégjegyzésre jogosult képviselője a </w:t>
      </w:r>
      <w:r w:rsidRPr="003F2E35">
        <w:rPr>
          <w:rFonts w:ascii="Times New Roman" w:hAnsi="Times New Roman" w:cs="Times New Roman"/>
          <w:b/>
          <w:i/>
        </w:rPr>
        <w:t>„</w:t>
      </w:r>
      <w:r w:rsidRPr="003F2E35">
        <w:rPr>
          <w:rFonts w:ascii="Times New Roman" w:hAnsi="Times New Roman" w:cs="Times New Roman"/>
          <w:b/>
          <w:bCs/>
        </w:rPr>
        <w:t>Felnőtt háziorvosi ügyelet ellátása</w:t>
      </w:r>
      <w:r w:rsidRPr="003F2E35">
        <w:rPr>
          <w:rFonts w:ascii="Times New Roman" w:hAnsi="Times New Roman" w:cs="Times New Roman"/>
          <w:b/>
        </w:rPr>
        <w:t xml:space="preserve">” </w:t>
      </w:r>
      <w:r w:rsidRPr="003F2E35">
        <w:rPr>
          <w:rFonts w:ascii="Times New Roman" w:hAnsi="Times New Roman" w:cs="Times New Roman"/>
        </w:rPr>
        <w:t xml:space="preserve">tárgyú közbeszerzési eljárásban nyilatkozom, hogy cégünk nyertessége esetén a </w:t>
      </w:r>
      <w:r w:rsidR="00F2521D" w:rsidRPr="003F2E35">
        <w:rPr>
          <w:rFonts w:ascii="Times New Roman" w:hAnsi="Times New Roman" w:cs="Times New Roman"/>
        </w:rPr>
        <w:t xml:space="preserve">szerződés hatályba </w:t>
      </w:r>
      <w:r w:rsidR="00F2418C" w:rsidRPr="003F2E35">
        <w:rPr>
          <w:rFonts w:ascii="Times New Roman" w:hAnsi="Times New Roman" w:cs="Times New Roman"/>
        </w:rPr>
        <w:t>lépésének időpontjában</w:t>
      </w:r>
      <w:r w:rsidRPr="003F2E35">
        <w:rPr>
          <w:rFonts w:ascii="Times New Roman" w:hAnsi="Times New Roman" w:cs="Times New Roman"/>
        </w:rPr>
        <w:t xml:space="preserve"> az ajánlatkérő rendelkezésére bocsátjuk </w:t>
      </w:r>
      <w:r w:rsidR="00F9580E" w:rsidRPr="003F2E35">
        <w:rPr>
          <w:rFonts w:ascii="Times New Roman" w:hAnsi="Times New Roman" w:cs="Times New Roman"/>
        </w:rPr>
        <w:t xml:space="preserve">az 1.000.000 Ft összegű </w:t>
      </w:r>
      <w:r w:rsidRPr="003F2E35">
        <w:rPr>
          <w:rFonts w:ascii="Times New Roman" w:hAnsi="Times New Roman" w:cs="Times New Roman"/>
        </w:rPr>
        <w:t>teljesítési biztosítékot</w:t>
      </w:r>
      <w:r w:rsidR="00F2418C" w:rsidRPr="003F2E35">
        <w:rPr>
          <w:rFonts w:ascii="Times New Roman" w:hAnsi="Times New Roman" w:cs="Times New Roman"/>
        </w:rPr>
        <w:t>.</w:t>
      </w:r>
    </w:p>
    <w:p w:rsidR="00416A10" w:rsidRPr="003F2E35" w:rsidRDefault="00416A10" w:rsidP="00416A10">
      <w:pPr>
        <w:jc w:val="both"/>
        <w:rPr>
          <w:rFonts w:ascii="Times New Roman" w:hAnsi="Times New Roman" w:cs="Times New Roman"/>
        </w:rPr>
      </w:pPr>
    </w:p>
    <w:p w:rsidR="00416A10" w:rsidRPr="003F2E35" w:rsidRDefault="00416A10" w:rsidP="00416A10">
      <w:pPr>
        <w:pStyle w:val="Default"/>
        <w:jc w:val="center"/>
        <w:rPr>
          <w:rFonts w:ascii="Times New Roman" w:hAnsi="Times New Roman" w:cs="Times New Roman"/>
        </w:rPr>
      </w:pPr>
    </w:p>
    <w:p w:rsidR="00416A10" w:rsidRPr="003F2E35" w:rsidRDefault="00416A10" w:rsidP="00416A10">
      <w:pPr>
        <w:rPr>
          <w:rFonts w:ascii="Times New Roman" w:hAnsi="Times New Roman" w:cs="Times New Roman"/>
        </w:rPr>
      </w:pPr>
      <w:r w:rsidRPr="003F2E35">
        <w:rPr>
          <w:rFonts w:ascii="Times New Roman" w:hAnsi="Times New Roman" w:cs="Times New Roman"/>
        </w:rPr>
        <w:t>Keltezés (helység, év, hónap, nap)</w:t>
      </w:r>
    </w:p>
    <w:p w:rsidR="00416A10" w:rsidRPr="003F2E35" w:rsidRDefault="00416A10" w:rsidP="00416A10">
      <w:pPr>
        <w:tabs>
          <w:tab w:val="center" w:pos="6480"/>
        </w:tabs>
        <w:rPr>
          <w:rFonts w:ascii="Times New Roman" w:hAnsi="Times New Roman" w:cs="Times New Roman"/>
        </w:rPr>
      </w:pPr>
      <w:r w:rsidRPr="003F2E35">
        <w:rPr>
          <w:rFonts w:ascii="Times New Roman" w:hAnsi="Times New Roman" w:cs="Times New Roman"/>
        </w:rPr>
        <w:tab/>
        <w:t>…...………………………………………..</w:t>
      </w:r>
    </w:p>
    <w:p w:rsidR="00416A10" w:rsidRPr="003F2E35" w:rsidRDefault="00416A10" w:rsidP="00416A10">
      <w:pPr>
        <w:tabs>
          <w:tab w:val="center" w:pos="6521"/>
        </w:tabs>
        <w:rPr>
          <w:rFonts w:ascii="Times New Roman" w:hAnsi="Times New Roman" w:cs="Times New Roman"/>
        </w:rPr>
      </w:pPr>
      <w:r w:rsidRPr="003F2E35">
        <w:rPr>
          <w:rFonts w:ascii="Times New Roman" w:hAnsi="Times New Roman" w:cs="Times New Roman"/>
        </w:rPr>
        <w:tab/>
        <w:t>(cégszerű aláírás)</w:t>
      </w:r>
    </w:p>
    <w:p w:rsidR="00416A10" w:rsidRPr="003F2E35" w:rsidRDefault="00416A10" w:rsidP="00416A10">
      <w:pPr>
        <w:widowControl/>
        <w:spacing w:after="200"/>
        <w:rPr>
          <w:rFonts w:ascii="Times New Roman" w:hAnsi="Times New Roman" w:cs="Times New Roman"/>
        </w:rPr>
      </w:pPr>
      <w:r w:rsidRPr="003F2E35">
        <w:rPr>
          <w:rFonts w:ascii="Times New Roman" w:hAnsi="Times New Roman" w:cs="Times New Roman"/>
        </w:rPr>
        <w:br w:type="page"/>
      </w:r>
    </w:p>
    <w:p w:rsidR="00545365" w:rsidRPr="003F2E35" w:rsidRDefault="00545365" w:rsidP="00416A10">
      <w:pPr>
        <w:widowControl/>
        <w:spacing w:after="200" w:line="276" w:lineRule="auto"/>
        <w:jc w:val="both"/>
        <w:rPr>
          <w:rFonts w:ascii="Times New Roman" w:eastAsia="Calibri" w:hAnsi="Times New Roman" w:cs="Times New Roman"/>
        </w:rPr>
      </w:pPr>
    </w:p>
    <w:p w:rsidR="00545365" w:rsidRPr="003F2E35" w:rsidRDefault="00545365" w:rsidP="00381538">
      <w:pPr>
        <w:tabs>
          <w:tab w:val="left" w:pos="162"/>
        </w:tabs>
        <w:spacing w:after="120"/>
        <w:jc w:val="both"/>
        <w:rPr>
          <w:rFonts w:ascii="Times New Roman" w:hAnsi="Times New Roman" w:cs="Times New Roman"/>
        </w:rPr>
      </w:pPr>
    </w:p>
    <w:p w:rsidR="00545365" w:rsidRPr="003F2E35" w:rsidRDefault="00545365" w:rsidP="00381538">
      <w:pPr>
        <w:tabs>
          <w:tab w:val="left" w:pos="162"/>
        </w:tabs>
        <w:spacing w:after="120"/>
        <w:jc w:val="both"/>
        <w:rPr>
          <w:rFonts w:ascii="Times New Roman" w:hAnsi="Times New Roman" w:cs="Times New Roman"/>
          <w:b/>
        </w:rPr>
      </w:pPr>
    </w:p>
    <w:p w:rsidR="00A503F1" w:rsidRPr="003F2E35" w:rsidRDefault="005122A7" w:rsidP="00381538">
      <w:pPr>
        <w:pStyle w:val="Default"/>
        <w:widowControl w:val="0"/>
        <w:spacing w:after="120"/>
        <w:ind w:left="360"/>
        <w:jc w:val="center"/>
        <w:rPr>
          <w:rFonts w:ascii="Times New Roman" w:hAnsi="Times New Roman" w:cs="Times New Roman"/>
          <w:b/>
          <w:caps/>
        </w:rPr>
      </w:pPr>
      <w:r w:rsidRPr="003F2E35">
        <w:rPr>
          <w:rFonts w:ascii="Times New Roman" w:hAnsi="Times New Roman" w:cs="Times New Roman"/>
          <w:b/>
        </w:rPr>
        <w:t xml:space="preserve">11. </w:t>
      </w:r>
      <w:r w:rsidR="00B67917" w:rsidRPr="003F2E35">
        <w:rPr>
          <w:rFonts w:ascii="Times New Roman" w:hAnsi="Times New Roman" w:cs="Times New Roman"/>
          <w:b/>
          <w:caps/>
        </w:rPr>
        <w:t>F</w:t>
      </w:r>
      <w:r w:rsidR="00A503F1" w:rsidRPr="003F2E35">
        <w:rPr>
          <w:rFonts w:ascii="Times New Roman" w:hAnsi="Times New Roman" w:cs="Times New Roman"/>
          <w:b/>
          <w:caps/>
        </w:rPr>
        <w:t>olyamatban lévő változásbejegyzés esetén a változásbejegyzési kérelem és a cégbírósági érkeztető igazolás másolata</w:t>
      </w:r>
    </w:p>
    <w:p w:rsidR="00A503F1" w:rsidRPr="003F2E35" w:rsidRDefault="00A503F1" w:rsidP="00381538">
      <w:pPr>
        <w:pStyle w:val="Default"/>
        <w:widowControl w:val="0"/>
        <w:spacing w:after="120"/>
        <w:ind w:left="360"/>
        <w:jc w:val="center"/>
        <w:rPr>
          <w:rFonts w:ascii="Times New Roman" w:hAnsi="Times New Roman" w:cs="Times New Roman"/>
          <w:b/>
          <w:caps/>
        </w:rPr>
      </w:pPr>
      <w:r w:rsidRPr="003F2E35">
        <w:rPr>
          <w:rFonts w:ascii="Times New Roman" w:hAnsi="Times New Roman" w:cs="Times New Roman"/>
          <w:b/>
        </w:rPr>
        <w:br w:type="page"/>
      </w:r>
      <w:r w:rsidR="005122A7" w:rsidRPr="003F2E35">
        <w:rPr>
          <w:rFonts w:ascii="Times New Roman" w:hAnsi="Times New Roman" w:cs="Times New Roman"/>
          <w:b/>
          <w:caps/>
        </w:rPr>
        <w:t xml:space="preserve">12. </w:t>
      </w:r>
      <w:r w:rsidRPr="003F2E35">
        <w:rPr>
          <w:rFonts w:ascii="Times New Roman" w:hAnsi="Times New Roman" w:cs="Times New Roman"/>
          <w:b/>
          <w:caps/>
        </w:rPr>
        <w:t>Nyilatkozat alkalmassági feltételeknek való megfelelésről</w:t>
      </w:r>
    </w:p>
    <w:p w:rsidR="00A503F1" w:rsidRPr="003F2E35" w:rsidRDefault="00A503F1" w:rsidP="00381538">
      <w:pPr>
        <w:tabs>
          <w:tab w:val="left" w:pos="360"/>
          <w:tab w:val="left" w:pos="720"/>
        </w:tabs>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p>
    <w:p w:rsidR="00A503F1" w:rsidRPr="003F2E35" w:rsidRDefault="00A503F1" w:rsidP="0082600A">
      <w:pPr>
        <w:spacing w:after="120"/>
        <w:jc w:val="both"/>
        <w:rPr>
          <w:rFonts w:ascii="Times New Roman" w:hAnsi="Times New Roman" w:cs="Times New Roman"/>
        </w:rPr>
      </w:pPr>
    </w:p>
    <w:p w:rsidR="00A503F1" w:rsidRPr="003F2E35" w:rsidRDefault="00A503F1" w:rsidP="0082600A">
      <w:pPr>
        <w:pStyle w:val="Szvegtrzs"/>
        <w:ind w:right="40"/>
        <w:jc w:val="both"/>
        <w:rPr>
          <w:rFonts w:ascii="Times New Roman" w:hAnsi="Times New Roman" w:cs="Times New Roman"/>
          <w:b/>
        </w:rPr>
      </w:pPr>
      <w:r w:rsidRPr="003F2E35">
        <w:rPr>
          <w:rFonts w:ascii="Times New Roman" w:hAnsi="Times New Roman" w:cs="Times New Roman"/>
        </w:rPr>
        <w:t xml:space="preserve">Alulírott …………………………………… (Ajánlattevő) cégjegyzésre jogosult képviselője a </w:t>
      </w:r>
      <w:r w:rsidRPr="003F2E35">
        <w:rPr>
          <w:rFonts w:ascii="Times New Roman" w:hAnsi="Times New Roman" w:cs="Times New Roman"/>
          <w:b/>
          <w:bCs/>
        </w:rPr>
        <w:t>„</w:t>
      </w:r>
      <w:r w:rsidR="0082600A" w:rsidRPr="003F2E35">
        <w:rPr>
          <w:rFonts w:ascii="Times New Roman" w:hAnsi="Times New Roman" w:cs="Times New Roman"/>
          <w:b/>
          <w:bCs/>
        </w:rPr>
        <w:t>Felnőtt háziorvosi ügyelet ellátása</w:t>
      </w:r>
      <w:r w:rsidR="0082600A" w:rsidRPr="003F2E35">
        <w:rPr>
          <w:rFonts w:ascii="Times New Roman" w:hAnsi="Times New Roman" w:cs="Times New Roman"/>
          <w:b/>
        </w:rPr>
        <w:t xml:space="preserve">” </w:t>
      </w:r>
      <w:r w:rsidRPr="003F2E35">
        <w:rPr>
          <w:rFonts w:ascii="Times New Roman" w:hAnsi="Times New Roman" w:cs="Times New Roman"/>
        </w:rPr>
        <w:t xml:space="preserve">tárgyú közbeszerzési eljárásban nyilatkozom, hogy cégünk vonatkozásában maradéktalanul teljesülnek </w:t>
      </w:r>
      <w:r w:rsidR="00331DFD" w:rsidRPr="003F2E35">
        <w:rPr>
          <w:rFonts w:ascii="Times New Roman" w:hAnsi="Times New Roman" w:cs="Times New Roman"/>
        </w:rPr>
        <w:t>a</w:t>
      </w:r>
      <w:r w:rsidRPr="003F2E35">
        <w:rPr>
          <w:rFonts w:ascii="Times New Roman" w:hAnsi="Times New Roman" w:cs="Times New Roman"/>
        </w:rPr>
        <w:t xml:space="preserve"> felhívásban előírt</w:t>
      </w:r>
      <w:r w:rsidR="00B9109E" w:rsidRPr="003F2E35">
        <w:rPr>
          <w:rFonts w:ascii="Times New Roman" w:hAnsi="Times New Roman" w:cs="Times New Roman"/>
        </w:rPr>
        <w:t xml:space="preserve"> pénzügyi-gazdasági és </w:t>
      </w:r>
      <w:r w:rsidRPr="003F2E35">
        <w:rPr>
          <w:rFonts w:ascii="Times New Roman" w:hAnsi="Times New Roman" w:cs="Times New Roman"/>
        </w:rPr>
        <w:t>műszaki-szakmai</w:t>
      </w:r>
      <w:r w:rsidR="00A244A7" w:rsidRPr="003F2E35">
        <w:rPr>
          <w:rFonts w:ascii="Times New Roman" w:hAnsi="Times New Roman" w:cs="Times New Roman"/>
        </w:rPr>
        <w:t>, valamint a Kbt. 65.</w:t>
      </w:r>
      <w:r w:rsidR="007660E4">
        <w:rPr>
          <w:rFonts w:ascii="Times New Roman" w:hAnsi="Times New Roman" w:cs="Times New Roman"/>
        </w:rPr>
        <w:t xml:space="preserve"> </w:t>
      </w:r>
      <w:r w:rsidR="00A244A7" w:rsidRPr="003F2E35">
        <w:rPr>
          <w:rFonts w:ascii="Times New Roman" w:hAnsi="Times New Roman" w:cs="Times New Roman"/>
        </w:rPr>
        <w:t>§ (1) bekezdés c) pontja szerinti</w:t>
      </w:r>
      <w:r w:rsidRPr="003F2E35">
        <w:rPr>
          <w:rFonts w:ascii="Times New Roman" w:hAnsi="Times New Roman" w:cs="Times New Roman"/>
        </w:rPr>
        <w:t xml:space="preserve"> alkalmassági követelmények</w:t>
      </w:r>
      <w:r w:rsidR="00A244A7" w:rsidRPr="003F2E35">
        <w:rPr>
          <w:rFonts w:ascii="Times New Roman" w:hAnsi="Times New Roman" w:cs="Times New Roman"/>
        </w:rPr>
        <w:t xml:space="preserve">, rendelkezem </w:t>
      </w:r>
      <w:r w:rsidR="00416A10" w:rsidRPr="003F2E35">
        <w:rPr>
          <w:rFonts w:ascii="Times New Roman" w:hAnsi="Times New Roman" w:cs="Times New Roman"/>
        </w:rPr>
        <w:t>a 96/2003. (VII.</w:t>
      </w:r>
      <w:r w:rsidR="007660E4">
        <w:rPr>
          <w:rFonts w:ascii="Times New Roman" w:hAnsi="Times New Roman" w:cs="Times New Roman"/>
        </w:rPr>
        <w:t xml:space="preserve"> </w:t>
      </w:r>
      <w:r w:rsidR="00416A10" w:rsidRPr="003F2E35">
        <w:rPr>
          <w:rFonts w:ascii="Times New Roman" w:hAnsi="Times New Roman" w:cs="Times New Roman"/>
        </w:rPr>
        <w:t>15.) Korm. rendelet szerinti egészségügyi szolgáltatás nyújtására jogosító működési engedéllyel</w:t>
      </w:r>
      <w:r w:rsidRPr="003F2E35">
        <w:rPr>
          <w:rFonts w:ascii="Times New Roman" w:hAnsi="Times New Roman" w:cs="Times New Roman"/>
        </w:rPr>
        <w:t xml:space="preserve">. Vállalom, hogy az ajánlatkérő Kbt. 69. § (4) bekezdése </w:t>
      </w:r>
      <w:r w:rsidR="00B9109E" w:rsidRPr="003F2E35">
        <w:rPr>
          <w:rFonts w:ascii="Times New Roman" w:hAnsi="Times New Roman" w:cs="Times New Roman"/>
        </w:rPr>
        <w:t>szerinti felhívására igazolom a felhívásban előírt valamennyi</w:t>
      </w:r>
      <w:r w:rsidRPr="003F2E35">
        <w:rPr>
          <w:rFonts w:ascii="Times New Roman" w:hAnsi="Times New Roman" w:cs="Times New Roman"/>
        </w:rPr>
        <w:t xml:space="preserve"> alkalmassági követelmények fennállásá</w:t>
      </w:r>
      <w:r w:rsidR="00B9109E" w:rsidRPr="003F2E35">
        <w:rPr>
          <w:rFonts w:ascii="Times New Roman" w:hAnsi="Times New Roman" w:cs="Times New Roman"/>
        </w:rPr>
        <w:t>t.</w:t>
      </w:r>
    </w:p>
    <w:p w:rsidR="00A503F1" w:rsidRPr="003F2E35" w:rsidRDefault="00A503F1" w:rsidP="00381538">
      <w:pPr>
        <w:pStyle w:val="Default"/>
        <w:widowControl w:val="0"/>
        <w:spacing w:after="120"/>
        <w:jc w:val="both"/>
        <w:rPr>
          <w:rFonts w:ascii="Times New Roman" w:hAnsi="Times New Roman" w:cs="Times New Roman"/>
        </w:rPr>
      </w:pPr>
    </w:p>
    <w:p w:rsidR="00545365" w:rsidRPr="003F2E35" w:rsidRDefault="00545365" w:rsidP="00381538">
      <w:pPr>
        <w:pStyle w:val="Default"/>
        <w:widowControl w:val="0"/>
        <w:spacing w:after="120"/>
        <w:jc w:val="both"/>
        <w:rPr>
          <w:rFonts w:ascii="Times New Roman" w:hAnsi="Times New Roman" w:cs="Times New Roman"/>
        </w:rPr>
      </w:pPr>
    </w:p>
    <w:p w:rsidR="00545365" w:rsidRPr="003F2E35" w:rsidRDefault="00545365" w:rsidP="00381538">
      <w:pPr>
        <w:pStyle w:val="Default"/>
        <w:widowControl w:val="0"/>
        <w:spacing w:after="120"/>
        <w:jc w:val="both"/>
        <w:rPr>
          <w:rFonts w:ascii="Times New Roman" w:hAnsi="Times New Roman" w:cs="Times New Roman"/>
        </w:rPr>
      </w:pPr>
    </w:p>
    <w:p w:rsidR="00A503F1" w:rsidRPr="003F2E35" w:rsidRDefault="00A503F1" w:rsidP="00381538">
      <w:pPr>
        <w:spacing w:after="120"/>
        <w:jc w:val="both"/>
        <w:rPr>
          <w:rFonts w:ascii="Times New Roman" w:hAnsi="Times New Roman" w:cs="Times New Roman"/>
        </w:rPr>
      </w:pPr>
      <w:r w:rsidRPr="003F2E35">
        <w:rPr>
          <w:rFonts w:ascii="Times New Roman" w:hAnsi="Times New Roman" w:cs="Times New Roman"/>
        </w:rPr>
        <w:t>Keltezés (helység, év, hónap, nap)</w:t>
      </w:r>
    </w:p>
    <w:p w:rsidR="00A503F1" w:rsidRPr="003F2E35" w:rsidRDefault="00A503F1" w:rsidP="00381538">
      <w:pPr>
        <w:tabs>
          <w:tab w:val="center" w:pos="6480"/>
        </w:tabs>
        <w:spacing w:after="120"/>
        <w:jc w:val="both"/>
        <w:rPr>
          <w:rFonts w:ascii="Times New Roman" w:hAnsi="Times New Roman" w:cs="Times New Roman"/>
        </w:rPr>
      </w:pPr>
      <w:r w:rsidRPr="003F2E35">
        <w:rPr>
          <w:rFonts w:ascii="Times New Roman" w:hAnsi="Times New Roman" w:cs="Times New Roman"/>
        </w:rPr>
        <w:tab/>
        <w:t>…...………………………………………..</w:t>
      </w:r>
    </w:p>
    <w:p w:rsidR="00A503F1" w:rsidRPr="003F2E35" w:rsidRDefault="00A503F1" w:rsidP="00381538">
      <w:pPr>
        <w:tabs>
          <w:tab w:val="center" w:pos="6521"/>
        </w:tabs>
        <w:spacing w:after="120"/>
        <w:jc w:val="both"/>
        <w:rPr>
          <w:rFonts w:ascii="Times New Roman" w:hAnsi="Times New Roman" w:cs="Times New Roman"/>
        </w:rPr>
      </w:pPr>
      <w:r w:rsidRPr="003F2E35">
        <w:rPr>
          <w:rFonts w:ascii="Times New Roman" w:hAnsi="Times New Roman" w:cs="Times New Roman"/>
        </w:rPr>
        <w:tab/>
        <w:t>(cégszerű aláírás)</w:t>
      </w:r>
    </w:p>
    <w:p w:rsidR="00545365" w:rsidRPr="003F2E35" w:rsidRDefault="00545365" w:rsidP="00381538">
      <w:pPr>
        <w:widowControl/>
        <w:spacing w:after="200" w:line="276" w:lineRule="auto"/>
        <w:rPr>
          <w:rFonts w:ascii="Times New Roman" w:hAnsi="Times New Roman" w:cs="Times New Roman"/>
        </w:rPr>
      </w:pPr>
      <w:r w:rsidRPr="003F2E35">
        <w:rPr>
          <w:rFonts w:ascii="Times New Roman" w:hAnsi="Times New Roman" w:cs="Times New Roman"/>
        </w:rPr>
        <w:br w:type="page"/>
      </w:r>
    </w:p>
    <w:p w:rsidR="00DA39EE" w:rsidRPr="003F2E35" w:rsidRDefault="00DA39EE" w:rsidP="00381538">
      <w:pPr>
        <w:pStyle w:val="Cmsor1"/>
        <w:rPr>
          <w:caps/>
          <w:sz w:val="24"/>
          <w:szCs w:val="24"/>
        </w:rPr>
      </w:pPr>
      <w:r w:rsidRPr="003F2E35">
        <w:rPr>
          <w:sz w:val="24"/>
          <w:szCs w:val="24"/>
        </w:rPr>
        <w:t xml:space="preserve">AZ ÉRTÉKELÉST KÖVETŐEN, AZ AJÁNLATKÉRŐ </w:t>
      </w:r>
      <w:r w:rsidRPr="003F2E35">
        <w:rPr>
          <w:caps/>
          <w:sz w:val="24"/>
          <w:szCs w:val="24"/>
        </w:rPr>
        <w:t>Kbt. 69.</w:t>
      </w:r>
      <w:r w:rsidR="007660E4">
        <w:rPr>
          <w:caps/>
          <w:sz w:val="24"/>
          <w:szCs w:val="24"/>
        </w:rPr>
        <w:t xml:space="preserve"> </w:t>
      </w:r>
      <w:r w:rsidRPr="003F2E35">
        <w:rPr>
          <w:caps/>
          <w:sz w:val="24"/>
          <w:szCs w:val="24"/>
        </w:rPr>
        <w:t>§ (4)</w:t>
      </w:r>
      <w:r w:rsidR="007660E4">
        <w:rPr>
          <w:caps/>
          <w:sz w:val="24"/>
          <w:szCs w:val="24"/>
        </w:rPr>
        <w:t xml:space="preserve"> </w:t>
      </w:r>
      <w:r w:rsidRPr="003F2E35">
        <w:rPr>
          <w:caps/>
          <w:sz w:val="24"/>
          <w:szCs w:val="24"/>
        </w:rPr>
        <w:t xml:space="preserve">bekezdése szerinti felhívására benyújtandó </w:t>
      </w:r>
      <w:r w:rsidR="0001145E" w:rsidRPr="003F2E35">
        <w:rPr>
          <w:caps/>
          <w:sz w:val="24"/>
          <w:szCs w:val="24"/>
        </w:rPr>
        <w:t>NYILATKOZATOK ÉS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01145E" w:rsidRPr="003F2E35" w:rsidTr="0001145E">
        <w:tc>
          <w:tcPr>
            <w:tcW w:w="7338"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r w:rsidRPr="003F2E35">
              <w:rPr>
                <w:rFonts w:ascii="Times New Roman" w:hAnsi="Times New Roman" w:cs="Times New Roman"/>
                <w:sz w:val="24"/>
                <w:szCs w:val="24"/>
              </w:rPr>
              <w:t>csatolandó dokumentum</w:t>
            </w:r>
          </w:p>
        </w:tc>
        <w:tc>
          <w:tcPr>
            <w:tcW w:w="1874"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r w:rsidRPr="003F2E35">
              <w:rPr>
                <w:rFonts w:ascii="Times New Roman" w:hAnsi="Times New Roman" w:cs="Times New Roman"/>
                <w:sz w:val="24"/>
                <w:szCs w:val="24"/>
              </w:rPr>
              <w:t>oldalszám</w:t>
            </w:r>
          </w:p>
        </w:tc>
      </w:tr>
      <w:tr w:rsidR="0001145E" w:rsidRPr="003F2E35" w:rsidTr="0001145E">
        <w:tc>
          <w:tcPr>
            <w:tcW w:w="7338"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i w:val="0"/>
                <w:sz w:val="24"/>
                <w:szCs w:val="24"/>
              </w:rPr>
            </w:pPr>
            <w:r w:rsidRPr="003F2E35">
              <w:rPr>
                <w:rFonts w:ascii="Times New Roman" w:hAnsi="Times New Roman" w:cs="Times New Roman"/>
                <w:b w:val="0"/>
                <w:i w:val="0"/>
                <w:sz w:val="24"/>
                <w:szCs w:val="24"/>
              </w:rPr>
              <w:t>referencia nyilatkozat vagy igazolás (1. melléklet)</w:t>
            </w:r>
          </w:p>
        </w:tc>
        <w:tc>
          <w:tcPr>
            <w:tcW w:w="1874"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3F2E35" w:rsidTr="0001145E">
        <w:tc>
          <w:tcPr>
            <w:tcW w:w="7338" w:type="dxa"/>
          </w:tcPr>
          <w:p w:rsidR="0001145E" w:rsidRPr="003F2E35" w:rsidRDefault="0001145E" w:rsidP="0082600A">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nyilatkozat közbeszerzés tárgya szerinti árbevételről (2. melléklet)</w:t>
            </w:r>
          </w:p>
        </w:tc>
        <w:tc>
          <w:tcPr>
            <w:tcW w:w="1874"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CD03AC" w:rsidRPr="003F2E35" w:rsidTr="0001145E">
        <w:tc>
          <w:tcPr>
            <w:tcW w:w="7338" w:type="dxa"/>
          </w:tcPr>
          <w:p w:rsidR="00CD03AC" w:rsidRPr="003F2E35" w:rsidRDefault="006761CC" w:rsidP="0082600A">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 xml:space="preserve">a szakembereket bemutató ajánlattevői nyilatkozat, a </w:t>
            </w:r>
            <w:r w:rsidR="00CD03AC" w:rsidRPr="003F2E35">
              <w:rPr>
                <w:rFonts w:ascii="Times New Roman" w:hAnsi="Times New Roman" w:cs="Times New Roman"/>
                <w:b w:val="0"/>
                <w:i w:val="0"/>
                <w:sz w:val="24"/>
                <w:szCs w:val="24"/>
              </w:rPr>
              <w:t>szakemberek önéletrajza, képzettségének/végzettségének igazolása, saját kezűleg aláírt rendelkezésre állási nyilatkozata</w:t>
            </w:r>
          </w:p>
        </w:tc>
        <w:tc>
          <w:tcPr>
            <w:tcW w:w="1874" w:type="dxa"/>
          </w:tcPr>
          <w:p w:rsidR="00CD03AC" w:rsidRPr="003F2E35" w:rsidRDefault="00CD03AC"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980250" w:rsidRPr="003F2E35" w:rsidTr="0001145E">
        <w:tc>
          <w:tcPr>
            <w:tcW w:w="7338" w:type="dxa"/>
          </w:tcPr>
          <w:p w:rsidR="00980250" w:rsidRPr="003F2E35" w:rsidRDefault="00BD221F"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highlight w:val="yellow"/>
              </w:rPr>
            </w:pPr>
            <w:r w:rsidRPr="003F2E35">
              <w:rPr>
                <w:rFonts w:ascii="Times New Roman" w:hAnsi="Times New Roman" w:cs="Times New Roman"/>
                <w:b w:val="0"/>
                <w:i w:val="0"/>
                <w:sz w:val="24"/>
                <w:szCs w:val="24"/>
              </w:rPr>
              <w:t>működési engedély másolata</w:t>
            </w:r>
          </w:p>
        </w:tc>
        <w:tc>
          <w:tcPr>
            <w:tcW w:w="1874" w:type="dxa"/>
          </w:tcPr>
          <w:p w:rsidR="00980250" w:rsidRPr="003F2E35" w:rsidRDefault="00980250"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3F2E35" w:rsidTr="0001145E">
        <w:tc>
          <w:tcPr>
            <w:tcW w:w="7338" w:type="dxa"/>
          </w:tcPr>
          <w:p w:rsidR="0001145E" w:rsidRPr="003F2E35" w:rsidRDefault="003C5E20"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aláírási címpéldány vagy aláírás minta (adott esetben), amennyiben nem az ajánlatot aláíró személy írja alá</w:t>
            </w:r>
          </w:p>
        </w:tc>
        <w:tc>
          <w:tcPr>
            <w:tcW w:w="1874"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3F2E35" w:rsidTr="0001145E">
        <w:tc>
          <w:tcPr>
            <w:tcW w:w="7338" w:type="dxa"/>
          </w:tcPr>
          <w:p w:rsidR="0001145E" w:rsidRPr="003F2E35" w:rsidRDefault="003C5E20"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meghatalmazás (adott esetben), amennyiben a nyilatkozatokat aláíró személy meghatalmazása az ajánlatban nem került csatolásra</w:t>
            </w:r>
          </w:p>
        </w:tc>
        <w:tc>
          <w:tcPr>
            <w:tcW w:w="1874"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982D4D" w:rsidRPr="003F2E35" w:rsidTr="0001145E">
        <w:tc>
          <w:tcPr>
            <w:tcW w:w="7338" w:type="dxa"/>
          </w:tcPr>
          <w:p w:rsidR="00982D4D" w:rsidRPr="003F2E35" w:rsidRDefault="00982D4D"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idegen nyelvű iratok felelős magyar nyelvű fordítása (adott esetben)</w:t>
            </w:r>
          </w:p>
        </w:tc>
        <w:tc>
          <w:tcPr>
            <w:tcW w:w="1874" w:type="dxa"/>
          </w:tcPr>
          <w:p w:rsidR="00982D4D" w:rsidRPr="003F2E35" w:rsidRDefault="00982D4D"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3F2E35" w:rsidTr="0001145E">
        <w:tc>
          <w:tcPr>
            <w:tcW w:w="7338" w:type="dxa"/>
          </w:tcPr>
          <w:p w:rsidR="0001145E" w:rsidRPr="003F2E35" w:rsidRDefault="003C5E20"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3F2E35">
              <w:rPr>
                <w:rFonts w:ascii="Times New Roman" w:hAnsi="Times New Roman" w:cs="Times New Roman"/>
                <w:b w:val="0"/>
                <w:i w:val="0"/>
                <w:sz w:val="24"/>
                <w:szCs w:val="24"/>
              </w:rPr>
              <w:t>1 elektronikus példány</w:t>
            </w:r>
          </w:p>
        </w:tc>
        <w:tc>
          <w:tcPr>
            <w:tcW w:w="1874" w:type="dxa"/>
          </w:tcPr>
          <w:p w:rsidR="0001145E" w:rsidRPr="003F2E35"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bl>
    <w:p w:rsidR="006D0A30" w:rsidRPr="003F2E35" w:rsidRDefault="006D0A30" w:rsidP="00381538">
      <w:pPr>
        <w:widowControl/>
        <w:spacing w:after="200" w:line="276" w:lineRule="auto"/>
        <w:jc w:val="both"/>
        <w:rPr>
          <w:rFonts w:ascii="Times New Roman" w:hAnsi="Times New Roman" w:cs="Times New Roman"/>
          <w:caps/>
        </w:rPr>
      </w:pPr>
    </w:p>
    <w:p w:rsidR="006D0A30" w:rsidRPr="003F2E35" w:rsidRDefault="006D0A30">
      <w:pPr>
        <w:widowControl/>
        <w:spacing w:after="200" w:line="276" w:lineRule="auto"/>
        <w:rPr>
          <w:rFonts w:ascii="Times New Roman" w:hAnsi="Times New Roman" w:cs="Times New Roman"/>
          <w:caps/>
        </w:rPr>
      </w:pPr>
      <w:r w:rsidRPr="003F2E35">
        <w:rPr>
          <w:rFonts w:ascii="Times New Roman" w:hAnsi="Times New Roman" w:cs="Times New Roman"/>
          <w:caps/>
        </w:rPr>
        <w:br w:type="page"/>
      </w:r>
    </w:p>
    <w:p w:rsidR="00DA39EE" w:rsidRPr="003F2E35" w:rsidRDefault="006D0A30" w:rsidP="006D0A30">
      <w:pPr>
        <w:pStyle w:val="Cmsor1"/>
        <w:rPr>
          <w:sz w:val="24"/>
          <w:szCs w:val="24"/>
        </w:rPr>
      </w:pPr>
      <w:r w:rsidRPr="003F2E35">
        <w:rPr>
          <w:sz w:val="24"/>
          <w:szCs w:val="24"/>
        </w:rPr>
        <w:t xml:space="preserve">AZ ÉRTÉKELÉST KÖVETŐEN, AZ AJÁNLATKÉRŐ </w:t>
      </w:r>
      <w:r w:rsidRPr="003F2E35">
        <w:rPr>
          <w:caps/>
          <w:sz w:val="24"/>
          <w:szCs w:val="24"/>
        </w:rPr>
        <w:t>Kbt. 69.</w:t>
      </w:r>
      <w:r w:rsidR="007660E4">
        <w:rPr>
          <w:caps/>
          <w:sz w:val="24"/>
          <w:szCs w:val="24"/>
        </w:rPr>
        <w:t xml:space="preserve"> </w:t>
      </w:r>
      <w:r w:rsidRPr="003F2E35">
        <w:rPr>
          <w:caps/>
          <w:sz w:val="24"/>
          <w:szCs w:val="24"/>
        </w:rPr>
        <w:t>§ (4) bekezdése szerinti felhívására benyújtandó nyilatkozatok mintája</w:t>
      </w:r>
      <w:r w:rsidR="00DA39EE" w:rsidRPr="003F2E35">
        <w:rPr>
          <w:sz w:val="24"/>
          <w:szCs w:val="24"/>
        </w:rPr>
        <w:br w:type="page"/>
      </w:r>
    </w:p>
    <w:p w:rsidR="00545365" w:rsidRPr="003F2E35" w:rsidRDefault="00545365" w:rsidP="00381538">
      <w:pPr>
        <w:spacing w:after="120"/>
        <w:jc w:val="both"/>
        <w:rPr>
          <w:rFonts w:ascii="Times New Roman" w:hAnsi="Times New Roman" w:cs="Times New Roman"/>
          <w:b/>
        </w:rPr>
        <w:sectPr w:rsidR="00545365" w:rsidRPr="003F2E35" w:rsidSect="00545365">
          <w:pgSz w:w="11906" w:h="16838"/>
          <w:pgMar w:top="1417" w:right="1417" w:bottom="1417" w:left="1417" w:header="708" w:footer="708" w:gutter="0"/>
          <w:cols w:space="708"/>
          <w:docGrid w:linePitch="360"/>
        </w:sectPr>
      </w:pPr>
    </w:p>
    <w:p w:rsidR="00C64701" w:rsidRPr="003F2E35" w:rsidRDefault="00C64701" w:rsidP="00381538">
      <w:pPr>
        <w:pStyle w:val="NormlWeb"/>
        <w:spacing w:before="0" w:after="0"/>
        <w:jc w:val="both"/>
        <w:rPr>
          <w:rFonts w:ascii="Times New Roman" w:hAnsi="Times New Roman" w:cs="Times New Roman"/>
          <w:i/>
          <w:color w:val="000000"/>
        </w:rPr>
      </w:pPr>
    </w:p>
    <w:p w:rsidR="00817991" w:rsidRPr="003F2E35" w:rsidRDefault="00817991" w:rsidP="00DB4645">
      <w:pPr>
        <w:pStyle w:val="Listaszerbekezds"/>
        <w:numPr>
          <w:ilvl w:val="1"/>
          <w:numId w:val="7"/>
        </w:numPr>
        <w:jc w:val="center"/>
        <w:rPr>
          <w:rFonts w:ascii="Times New Roman" w:hAnsi="Times New Roman" w:cs="Times New Roman"/>
          <w:b/>
          <w:caps/>
        </w:rPr>
      </w:pPr>
      <w:r w:rsidRPr="003F2E35">
        <w:rPr>
          <w:rFonts w:ascii="Times New Roman" w:hAnsi="Times New Roman" w:cs="Times New Roman"/>
          <w:b/>
          <w:caps/>
        </w:rPr>
        <w:t>REFERENCIA NYILATKOZAT</w:t>
      </w:r>
    </w:p>
    <w:p w:rsidR="00817991" w:rsidRPr="003F2E35" w:rsidRDefault="00817991" w:rsidP="00381538">
      <w:pPr>
        <w:jc w:val="both"/>
        <w:rPr>
          <w:rFonts w:ascii="Times New Roman" w:hAnsi="Times New Roman" w:cs="Times New Roman"/>
          <w:b/>
          <w:caps/>
        </w:rPr>
      </w:pPr>
    </w:p>
    <w:p w:rsidR="00817991" w:rsidRPr="003F2E35" w:rsidRDefault="00817991" w:rsidP="0082600A">
      <w:pPr>
        <w:pStyle w:val="Szvegtrzs"/>
        <w:ind w:right="40"/>
        <w:jc w:val="center"/>
        <w:rPr>
          <w:rFonts w:ascii="Times New Roman" w:hAnsi="Times New Roman" w:cs="Times New Roman"/>
          <w:b/>
        </w:rPr>
      </w:pPr>
      <w:r w:rsidRPr="003F2E35">
        <w:rPr>
          <w:rFonts w:ascii="Times New Roman" w:hAnsi="Times New Roman" w:cs="Times New Roman"/>
          <w:b/>
        </w:rPr>
        <w:t>„</w:t>
      </w:r>
      <w:r w:rsidR="0082600A" w:rsidRPr="003F2E35">
        <w:rPr>
          <w:rFonts w:ascii="Times New Roman" w:hAnsi="Times New Roman" w:cs="Times New Roman"/>
          <w:b/>
          <w:bCs/>
        </w:rPr>
        <w:t>Felnőtt háziorvosi ügyelet ellátása</w:t>
      </w:r>
      <w:r w:rsidR="0082600A" w:rsidRPr="003F2E35">
        <w:rPr>
          <w:rFonts w:ascii="Times New Roman" w:hAnsi="Times New Roman" w:cs="Times New Roman"/>
          <w:b/>
        </w:rPr>
        <w:t>”</w:t>
      </w:r>
      <w:r w:rsidRPr="003F2E35">
        <w:rPr>
          <w:rFonts w:ascii="Times New Roman" w:hAnsi="Times New Roman" w:cs="Times New Roman"/>
        </w:rPr>
        <w:t>tárgyú közbeszerzési eljárásban</w:t>
      </w:r>
    </w:p>
    <w:p w:rsidR="00817991" w:rsidRPr="003F2E35" w:rsidRDefault="00817991" w:rsidP="00381538">
      <w:pPr>
        <w:jc w:val="both"/>
        <w:rPr>
          <w:rFonts w:ascii="Times New Roman" w:hAnsi="Times New Roman" w:cs="Times New Roman"/>
          <w:b/>
          <w:caps/>
        </w:rPr>
      </w:pPr>
    </w:p>
    <w:p w:rsidR="00817991" w:rsidRPr="003F2E35" w:rsidRDefault="00817991" w:rsidP="00381538">
      <w:pPr>
        <w:jc w:val="both"/>
        <w:rPr>
          <w:rFonts w:ascii="Times New Roman" w:hAnsi="Times New Roman" w:cs="Times New Roman"/>
        </w:rPr>
      </w:pPr>
      <w:r w:rsidRPr="003F2E35">
        <w:rPr>
          <w:rFonts w:ascii="Times New Roman" w:hAnsi="Times New Roman" w:cs="Times New Roman"/>
        </w:rPr>
        <w:t>Alulírott………………………………………… mint a(z)……………………………….. (székhely:………………………………………) cégjegyzésre jogosult/meghatalmazott képviselője</w:t>
      </w:r>
      <w:r w:rsidRPr="003F2E35">
        <w:rPr>
          <w:rStyle w:val="Lbjegyzet-hivatkozs"/>
          <w:rFonts w:ascii="Times New Roman" w:hAnsi="Times New Roman"/>
        </w:rPr>
        <w:footnoteReference w:id="6"/>
      </w:r>
      <w:r w:rsidRPr="003F2E35">
        <w:rPr>
          <w:rFonts w:ascii="Times New Roman" w:hAnsi="Times New Roman" w:cs="Times New Roman"/>
        </w:rPr>
        <w:t xml:space="preserve">  ezennel kijelentem, hogy a(z)……………………………… mint ajánlattevő/közös ajánlattevő/az alkalmasság igazolására igénybe vett más szervezet</w:t>
      </w:r>
      <w:r w:rsidRPr="003F2E35">
        <w:rPr>
          <w:rStyle w:val="Lbjegyzet-hivatkozs"/>
          <w:rFonts w:ascii="Times New Roman" w:hAnsi="Times New Roman"/>
        </w:rPr>
        <w:footnoteReference w:id="7"/>
      </w:r>
      <w:r w:rsidRPr="003F2E35">
        <w:rPr>
          <w:rFonts w:ascii="Times New Roman" w:hAnsi="Times New Roman" w:cs="Times New Roman"/>
        </w:rPr>
        <w:t xml:space="preserve"> legjelentősebb szolgáltatásaink a felhívás megküldésétől visszafelé számított 3 évben az alábbiak:</w:t>
      </w:r>
    </w:p>
    <w:p w:rsidR="00817991" w:rsidRPr="003F2E35" w:rsidRDefault="00817991" w:rsidP="00381538">
      <w:pPr>
        <w:jc w:val="both"/>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3118"/>
        <w:gridCol w:w="1958"/>
      </w:tblGrid>
      <w:tr w:rsidR="00817991" w:rsidRPr="003F2E35" w:rsidTr="0061780F">
        <w:trPr>
          <w:trHeight w:val="253"/>
          <w:tblCellSpacing w:w="20" w:type="dxa"/>
          <w:jc w:val="center"/>
        </w:trPr>
        <w:tc>
          <w:tcPr>
            <w:tcW w:w="2480" w:type="dxa"/>
            <w:shd w:val="clear" w:color="auto" w:fill="92D050"/>
            <w:vAlign w:val="center"/>
          </w:tcPr>
          <w:p w:rsidR="00817991" w:rsidRPr="003F2E35" w:rsidRDefault="00817991" w:rsidP="00381538">
            <w:pPr>
              <w:jc w:val="both"/>
              <w:rPr>
                <w:rFonts w:ascii="Times New Roman" w:hAnsi="Times New Roman" w:cs="Times New Roman"/>
                <w:b/>
              </w:rPr>
            </w:pPr>
          </w:p>
          <w:p w:rsidR="00817991" w:rsidRPr="003F2E35" w:rsidRDefault="00817991" w:rsidP="00381538">
            <w:pPr>
              <w:jc w:val="both"/>
              <w:rPr>
                <w:rFonts w:ascii="Times New Roman" w:hAnsi="Times New Roman" w:cs="Times New Roman"/>
                <w:b/>
              </w:rPr>
            </w:pPr>
            <w:r w:rsidRPr="003F2E35">
              <w:rPr>
                <w:rFonts w:ascii="Times New Roman" w:hAnsi="Times New Roman" w:cs="Times New Roman"/>
                <w:b/>
              </w:rPr>
              <w:t>Szerződést kötő másik fél</w:t>
            </w:r>
          </w:p>
          <w:p w:rsidR="00817991" w:rsidRPr="003F2E35" w:rsidRDefault="00817991" w:rsidP="00381538">
            <w:pPr>
              <w:jc w:val="both"/>
              <w:rPr>
                <w:rFonts w:ascii="Times New Roman" w:hAnsi="Times New Roman" w:cs="Times New Roman"/>
              </w:rPr>
            </w:pPr>
            <w:r w:rsidRPr="003F2E35">
              <w:rPr>
                <w:rFonts w:ascii="Times New Roman" w:hAnsi="Times New Roman" w:cs="Times New Roman"/>
              </w:rPr>
              <w:t xml:space="preserve">(neve, székhelye, </w:t>
            </w:r>
            <w:r w:rsidR="00681A89" w:rsidRPr="003F2E35">
              <w:rPr>
                <w:rFonts w:ascii="Times New Roman" w:hAnsi="Times New Roman" w:cs="Times New Roman"/>
              </w:rPr>
              <w:t xml:space="preserve">a referenciát adó személy </w:t>
            </w:r>
            <w:r w:rsidRPr="003F2E35">
              <w:rPr>
                <w:rFonts w:ascii="Times New Roman" w:hAnsi="Times New Roman" w:cs="Times New Roman"/>
              </w:rPr>
              <w:t>elérhetősége)</w:t>
            </w:r>
          </w:p>
        </w:tc>
        <w:tc>
          <w:tcPr>
            <w:tcW w:w="1654" w:type="dxa"/>
            <w:shd w:val="clear" w:color="auto" w:fill="92D050"/>
            <w:vAlign w:val="center"/>
          </w:tcPr>
          <w:p w:rsidR="00817991" w:rsidRPr="003F2E35" w:rsidRDefault="00817991" w:rsidP="00381538">
            <w:pPr>
              <w:jc w:val="both"/>
              <w:rPr>
                <w:rFonts w:ascii="Times New Roman" w:hAnsi="Times New Roman" w:cs="Times New Roman"/>
                <w:b/>
              </w:rPr>
            </w:pPr>
          </w:p>
          <w:p w:rsidR="00817991" w:rsidRPr="003F2E35" w:rsidRDefault="00817991" w:rsidP="00381538">
            <w:pPr>
              <w:jc w:val="both"/>
              <w:rPr>
                <w:rFonts w:ascii="Times New Roman" w:hAnsi="Times New Roman" w:cs="Times New Roman"/>
              </w:rPr>
            </w:pPr>
            <w:r w:rsidRPr="003F2E35">
              <w:rPr>
                <w:rFonts w:ascii="Times New Roman" w:hAnsi="Times New Roman" w:cs="Times New Roman"/>
                <w:b/>
              </w:rPr>
              <w:t>Teljesítés helye és ideje</w:t>
            </w:r>
            <w:r w:rsidRPr="003F2E35">
              <w:rPr>
                <w:rFonts w:ascii="Times New Roman" w:hAnsi="Times New Roman" w:cs="Times New Roman"/>
              </w:rPr>
              <w:t xml:space="preserve"> (időtartama, -tól –ig év/hó)</w:t>
            </w:r>
          </w:p>
        </w:tc>
        <w:tc>
          <w:tcPr>
            <w:tcW w:w="2057" w:type="dxa"/>
            <w:shd w:val="clear" w:color="auto" w:fill="92D050"/>
            <w:vAlign w:val="center"/>
          </w:tcPr>
          <w:p w:rsidR="00817991" w:rsidRPr="003F2E35" w:rsidRDefault="00817991" w:rsidP="00381538">
            <w:pPr>
              <w:jc w:val="both"/>
              <w:rPr>
                <w:rFonts w:ascii="Times New Roman" w:hAnsi="Times New Roman" w:cs="Times New Roman"/>
                <w:b/>
              </w:rPr>
            </w:pPr>
            <w:r w:rsidRPr="003F2E35">
              <w:rPr>
                <w:rFonts w:ascii="Times New Roman" w:hAnsi="Times New Roman" w:cs="Times New Roman"/>
                <w:b/>
              </w:rPr>
              <w:t>Szerződés részletes tárgya</w:t>
            </w:r>
          </w:p>
          <w:p w:rsidR="00817991" w:rsidRPr="003F2E35" w:rsidRDefault="00817991" w:rsidP="00381538">
            <w:pPr>
              <w:jc w:val="both"/>
              <w:rPr>
                <w:rFonts w:ascii="Times New Roman" w:hAnsi="Times New Roman" w:cs="Times New Roman"/>
                <w:b/>
              </w:rPr>
            </w:pPr>
          </w:p>
        </w:tc>
        <w:tc>
          <w:tcPr>
            <w:tcW w:w="2278" w:type="dxa"/>
            <w:shd w:val="clear" w:color="auto" w:fill="92D050"/>
            <w:vAlign w:val="center"/>
          </w:tcPr>
          <w:p w:rsidR="00817991" w:rsidRPr="003F2E35" w:rsidRDefault="00817991" w:rsidP="00381538">
            <w:pPr>
              <w:jc w:val="both"/>
              <w:rPr>
                <w:rFonts w:ascii="Times New Roman" w:hAnsi="Times New Roman" w:cs="Times New Roman"/>
              </w:rPr>
            </w:pPr>
            <w:r w:rsidRPr="003F2E35">
              <w:rPr>
                <w:rFonts w:ascii="Times New Roman" w:hAnsi="Times New Roman" w:cs="Times New Roman"/>
                <w:b/>
              </w:rPr>
              <w:t>ellenszolgáltatás (nettó Ft)</w:t>
            </w:r>
          </w:p>
        </w:tc>
        <w:tc>
          <w:tcPr>
            <w:tcW w:w="3078" w:type="dxa"/>
            <w:shd w:val="clear" w:color="auto" w:fill="92D050"/>
          </w:tcPr>
          <w:p w:rsidR="00817991" w:rsidRPr="003F2E35" w:rsidRDefault="00817991" w:rsidP="00381538">
            <w:pPr>
              <w:jc w:val="both"/>
              <w:rPr>
                <w:rFonts w:ascii="Times New Roman" w:hAnsi="Times New Roman" w:cs="Times New Roman"/>
                <w:b/>
              </w:rPr>
            </w:pPr>
          </w:p>
          <w:p w:rsidR="00817991" w:rsidRPr="003F2E35" w:rsidRDefault="00817991" w:rsidP="00381538">
            <w:pPr>
              <w:jc w:val="both"/>
              <w:rPr>
                <w:rFonts w:ascii="Times New Roman" w:hAnsi="Times New Roman" w:cs="Times New Roman"/>
                <w:b/>
              </w:rPr>
            </w:pPr>
          </w:p>
          <w:p w:rsidR="00817991" w:rsidRPr="003F2E35" w:rsidRDefault="00817991" w:rsidP="00381538">
            <w:pPr>
              <w:jc w:val="both"/>
              <w:rPr>
                <w:rFonts w:ascii="Times New Roman" w:hAnsi="Times New Roman" w:cs="Times New Roman"/>
                <w:b/>
              </w:rPr>
            </w:pPr>
            <w:r w:rsidRPr="003F2E35">
              <w:rPr>
                <w:rFonts w:ascii="Times New Roman" w:hAnsi="Times New Roman" w:cs="Times New Roman"/>
                <w:b/>
              </w:rPr>
              <w:t>saját teljesítés %-os aránya és nettó ellenértéke</w:t>
            </w:r>
          </w:p>
        </w:tc>
        <w:tc>
          <w:tcPr>
            <w:tcW w:w="1898" w:type="dxa"/>
            <w:shd w:val="clear" w:color="auto" w:fill="92D050"/>
            <w:vAlign w:val="center"/>
          </w:tcPr>
          <w:p w:rsidR="00817991" w:rsidRPr="003F2E35" w:rsidRDefault="00817991" w:rsidP="00381538">
            <w:pPr>
              <w:jc w:val="both"/>
              <w:rPr>
                <w:rFonts w:ascii="Times New Roman" w:hAnsi="Times New Roman" w:cs="Times New Roman"/>
                <w:b/>
              </w:rPr>
            </w:pPr>
          </w:p>
          <w:p w:rsidR="00817991" w:rsidRPr="003F2E35" w:rsidRDefault="00817991" w:rsidP="00381538">
            <w:pPr>
              <w:jc w:val="both"/>
              <w:rPr>
                <w:rFonts w:ascii="Times New Roman" w:hAnsi="Times New Roman" w:cs="Times New Roman"/>
              </w:rPr>
            </w:pPr>
            <w:r w:rsidRPr="003F2E35">
              <w:rPr>
                <w:rFonts w:ascii="Times New Roman" w:hAnsi="Times New Roman" w:cs="Times New Roman"/>
                <w:b/>
              </w:rPr>
              <w:t>A teljesítés az előírásoknak és a szerződésnek megfelelően történt?</w:t>
            </w:r>
          </w:p>
        </w:tc>
      </w:tr>
      <w:tr w:rsidR="00817991" w:rsidRPr="003F2E35" w:rsidTr="0061780F">
        <w:trPr>
          <w:trHeight w:val="454"/>
          <w:tblCellSpacing w:w="20" w:type="dxa"/>
          <w:jc w:val="center"/>
        </w:trPr>
        <w:tc>
          <w:tcPr>
            <w:tcW w:w="2480" w:type="dxa"/>
          </w:tcPr>
          <w:p w:rsidR="00817991" w:rsidRPr="003F2E35" w:rsidRDefault="00817991" w:rsidP="00381538">
            <w:pPr>
              <w:jc w:val="both"/>
              <w:rPr>
                <w:rFonts w:ascii="Times New Roman" w:hAnsi="Times New Roman" w:cs="Times New Roman"/>
              </w:rPr>
            </w:pPr>
          </w:p>
        </w:tc>
        <w:tc>
          <w:tcPr>
            <w:tcW w:w="1654" w:type="dxa"/>
          </w:tcPr>
          <w:p w:rsidR="00817991" w:rsidRPr="003F2E35" w:rsidRDefault="00817991" w:rsidP="00381538">
            <w:pPr>
              <w:jc w:val="both"/>
              <w:rPr>
                <w:rFonts w:ascii="Times New Roman" w:hAnsi="Times New Roman" w:cs="Times New Roman"/>
              </w:rPr>
            </w:pPr>
          </w:p>
        </w:tc>
        <w:tc>
          <w:tcPr>
            <w:tcW w:w="2057" w:type="dxa"/>
          </w:tcPr>
          <w:p w:rsidR="00817991" w:rsidRPr="003F2E35" w:rsidRDefault="00817991" w:rsidP="00381538">
            <w:pPr>
              <w:jc w:val="both"/>
              <w:rPr>
                <w:rFonts w:ascii="Times New Roman" w:hAnsi="Times New Roman" w:cs="Times New Roman"/>
              </w:rPr>
            </w:pPr>
          </w:p>
        </w:tc>
        <w:tc>
          <w:tcPr>
            <w:tcW w:w="2278" w:type="dxa"/>
          </w:tcPr>
          <w:p w:rsidR="00817991" w:rsidRPr="003F2E35" w:rsidRDefault="00817991" w:rsidP="00381538">
            <w:pPr>
              <w:jc w:val="both"/>
              <w:rPr>
                <w:rFonts w:ascii="Times New Roman" w:hAnsi="Times New Roman" w:cs="Times New Roman"/>
              </w:rPr>
            </w:pPr>
          </w:p>
        </w:tc>
        <w:tc>
          <w:tcPr>
            <w:tcW w:w="3078" w:type="dxa"/>
          </w:tcPr>
          <w:p w:rsidR="00817991" w:rsidRPr="003F2E35" w:rsidRDefault="00817991" w:rsidP="00381538">
            <w:pPr>
              <w:jc w:val="both"/>
              <w:rPr>
                <w:rFonts w:ascii="Times New Roman" w:hAnsi="Times New Roman" w:cs="Times New Roman"/>
              </w:rPr>
            </w:pPr>
          </w:p>
        </w:tc>
        <w:tc>
          <w:tcPr>
            <w:tcW w:w="1898" w:type="dxa"/>
          </w:tcPr>
          <w:p w:rsidR="00817991" w:rsidRPr="003F2E35" w:rsidRDefault="00817991" w:rsidP="00381538">
            <w:pPr>
              <w:jc w:val="both"/>
              <w:rPr>
                <w:rFonts w:ascii="Times New Roman" w:hAnsi="Times New Roman" w:cs="Times New Roman"/>
              </w:rPr>
            </w:pPr>
          </w:p>
        </w:tc>
      </w:tr>
      <w:tr w:rsidR="00817991" w:rsidRPr="003F2E35" w:rsidTr="0061780F">
        <w:trPr>
          <w:trHeight w:val="454"/>
          <w:tblCellSpacing w:w="20" w:type="dxa"/>
          <w:jc w:val="center"/>
        </w:trPr>
        <w:tc>
          <w:tcPr>
            <w:tcW w:w="2480" w:type="dxa"/>
          </w:tcPr>
          <w:p w:rsidR="00817991" w:rsidRPr="003F2E35" w:rsidRDefault="00817991" w:rsidP="00381538">
            <w:pPr>
              <w:jc w:val="both"/>
              <w:rPr>
                <w:rFonts w:ascii="Times New Roman" w:hAnsi="Times New Roman" w:cs="Times New Roman"/>
              </w:rPr>
            </w:pPr>
          </w:p>
        </w:tc>
        <w:tc>
          <w:tcPr>
            <w:tcW w:w="1654" w:type="dxa"/>
          </w:tcPr>
          <w:p w:rsidR="00817991" w:rsidRPr="003F2E35" w:rsidRDefault="00817991" w:rsidP="00381538">
            <w:pPr>
              <w:jc w:val="both"/>
              <w:rPr>
                <w:rFonts w:ascii="Times New Roman" w:hAnsi="Times New Roman" w:cs="Times New Roman"/>
              </w:rPr>
            </w:pPr>
          </w:p>
        </w:tc>
        <w:tc>
          <w:tcPr>
            <w:tcW w:w="2057" w:type="dxa"/>
          </w:tcPr>
          <w:p w:rsidR="00817991" w:rsidRPr="003F2E35" w:rsidRDefault="00817991" w:rsidP="00381538">
            <w:pPr>
              <w:jc w:val="both"/>
              <w:rPr>
                <w:rFonts w:ascii="Times New Roman" w:hAnsi="Times New Roman" w:cs="Times New Roman"/>
              </w:rPr>
            </w:pPr>
          </w:p>
        </w:tc>
        <w:tc>
          <w:tcPr>
            <w:tcW w:w="2278" w:type="dxa"/>
          </w:tcPr>
          <w:p w:rsidR="00817991" w:rsidRPr="003F2E35" w:rsidRDefault="00817991" w:rsidP="00381538">
            <w:pPr>
              <w:jc w:val="both"/>
              <w:rPr>
                <w:rFonts w:ascii="Times New Roman" w:hAnsi="Times New Roman" w:cs="Times New Roman"/>
              </w:rPr>
            </w:pPr>
          </w:p>
        </w:tc>
        <w:tc>
          <w:tcPr>
            <w:tcW w:w="3078" w:type="dxa"/>
          </w:tcPr>
          <w:p w:rsidR="00817991" w:rsidRPr="003F2E35" w:rsidRDefault="00817991" w:rsidP="00381538">
            <w:pPr>
              <w:jc w:val="both"/>
              <w:rPr>
                <w:rFonts w:ascii="Times New Roman" w:hAnsi="Times New Roman" w:cs="Times New Roman"/>
              </w:rPr>
            </w:pPr>
          </w:p>
        </w:tc>
        <w:tc>
          <w:tcPr>
            <w:tcW w:w="1898" w:type="dxa"/>
          </w:tcPr>
          <w:p w:rsidR="00817991" w:rsidRPr="003F2E35" w:rsidRDefault="00817991" w:rsidP="00381538">
            <w:pPr>
              <w:jc w:val="both"/>
              <w:rPr>
                <w:rFonts w:ascii="Times New Roman" w:hAnsi="Times New Roman" w:cs="Times New Roman"/>
              </w:rPr>
            </w:pPr>
          </w:p>
        </w:tc>
      </w:tr>
    </w:tbl>
    <w:p w:rsidR="00817991" w:rsidRPr="003F2E35" w:rsidRDefault="00817991" w:rsidP="00381538">
      <w:pPr>
        <w:jc w:val="both"/>
        <w:rPr>
          <w:rFonts w:ascii="Times New Roman" w:hAnsi="Times New Roman" w:cs="Times New Roman"/>
        </w:rPr>
      </w:pPr>
    </w:p>
    <w:p w:rsidR="00C64701" w:rsidRPr="003F2E35" w:rsidRDefault="00817991" w:rsidP="00381538">
      <w:pPr>
        <w:widowControl/>
        <w:spacing w:after="200" w:line="276" w:lineRule="auto"/>
        <w:jc w:val="both"/>
        <w:rPr>
          <w:rFonts w:ascii="Times New Roman" w:hAnsi="Times New Roman" w:cs="Times New Roman"/>
        </w:rPr>
      </w:pPr>
      <w:r w:rsidRPr="003F2E35">
        <w:rPr>
          <w:rFonts w:ascii="Times New Roman" w:hAnsi="Times New Roman" w:cs="Times New Roman"/>
        </w:rPr>
        <w:t>Referenciát az ajánlattevő, illetve az alkalmasság igazolásában részt vevő más szervezet nyilatkozatával, vagy a szerződést kötő másik fél által adott igazolással lehet igazolni.</w:t>
      </w:r>
    </w:p>
    <w:p w:rsidR="00817991" w:rsidRPr="003F2E35" w:rsidRDefault="00817991" w:rsidP="00381538">
      <w:pPr>
        <w:spacing w:after="120"/>
        <w:jc w:val="both"/>
        <w:rPr>
          <w:rFonts w:ascii="Times New Roman" w:hAnsi="Times New Roman" w:cs="Times New Roman"/>
        </w:rPr>
      </w:pPr>
      <w:r w:rsidRPr="003F2E35">
        <w:rPr>
          <w:rFonts w:ascii="Times New Roman" w:hAnsi="Times New Roman" w:cs="Times New Roman"/>
        </w:rPr>
        <w:t>Keltezés</w:t>
      </w:r>
    </w:p>
    <w:p w:rsidR="00817991" w:rsidRPr="003F2E35" w:rsidRDefault="00817991" w:rsidP="00381538">
      <w:pPr>
        <w:spacing w:after="120"/>
        <w:jc w:val="both"/>
        <w:rPr>
          <w:rFonts w:ascii="Times New Roman" w:hAnsi="Times New Roman" w:cs="Times New Roman"/>
        </w:rPr>
      </w:pPr>
    </w:p>
    <w:p w:rsidR="00817991" w:rsidRPr="003F2E35" w:rsidRDefault="00817991" w:rsidP="00381538">
      <w:pPr>
        <w:spacing w:after="120"/>
        <w:jc w:val="both"/>
        <w:rPr>
          <w:rFonts w:ascii="Times New Roman" w:hAnsi="Times New Roman" w:cs="Times New Roman"/>
        </w:rPr>
      </w:pPr>
    </w:p>
    <w:p w:rsidR="00817991" w:rsidRPr="003F2E35" w:rsidRDefault="00817991" w:rsidP="00381538">
      <w:pPr>
        <w:spacing w:after="120"/>
        <w:jc w:val="both"/>
        <w:rPr>
          <w:rFonts w:ascii="Times New Roman" w:hAnsi="Times New Roman" w:cs="Times New Roman"/>
        </w:rPr>
      </w:pPr>
      <w:r w:rsidRPr="003F2E35">
        <w:rPr>
          <w:rFonts w:ascii="Times New Roman" w:hAnsi="Times New Roman" w:cs="Times New Roman"/>
        </w:rPr>
        <w:t>Cégszerű aláírás</w:t>
      </w:r>
    </w:p>
    <w:p w:rsidR="00817991" w:rsidRPr="003F2E35" w:rsidRDefault="00817991" w:rsidP="00381538">
      <w:pPr>
        <w:spacing w:after="120"/>
        <w:jc w:val="both"/>
        <w:rPr>
          <w:rFonts w:ascii="Times New Roman" w:hAnsi="Times New Roman" w:cs="Times New Roman"/>
          <w:b/>
          <w:caps/>
        </w:rPr>
        <w:sectPr w:rsidR="00817991" w:rsidRPr="003F2E35" w:rsidSect="00545365">
          <w:pgSz w:w="16838" w:h="11906" w:orient="landscape"/>
          <w:pgMar w:top="1417" w:right="1417" w:bottom="1417" w:left="1417" w:header="708" w:footer="708" w:gutter="0"/>
          <w:cols w:space="708"/>
          <w:docGrid w:linePitch="360"/>
        </w:sectPr>
      </w:pPr>
    </w:p>
    <w:p w:rsidR="0061780F" w:rsidRPr="003F2E35" w:rsidRDefault="0061780F" w:rsidP="00DB4645">
      <w:pPr>
        <w:pStyle w:val="Listaszerbekezds"/>
        <w:numPr>
          <w:ilvl w:val="1"/>
          <w:numId w:val="7"/>
        </w:numPr>
        <w:spacing w:after="120"/>
        <w:jc w:val="center"/>
        <w:rPr>
          <w:rFonts w:ascii="Times New Roman" w:hAnsi="Times New Roman" w:cs="Times New Roman"/>
          <w:b/>
          <w:caps/>
        </w:rPr>
      </w:pPr>
      <w:r w:rsidRPr="003F2E35">
        <w:rPr>
          <w:rFonts w:ascii="Times New Roman" w:hAnsi="Times New Roman" w:cs="Times New Roman"/>
          <w:b/>
          <w:caps/>
        </w:rPr>
        <w:t>NYILATKOZAT</w:t>
      </w:r>
      <w:r w:rsidR="0001145E" w:rsidRPr="003F2E35">
        <w:rPr>
          <w:rFonts w:ascii="Times New Roman" w:hAnsi="Times New Roman" w:cs="Times New Roman"/>
          <w:b/>
          <w:caps/>
        </w:rPr>
        <w:t>a közbeszerzés tárgya szerinti</w:t>
      </w:r>
      <w:r w:rsidRPr="003F2E35">
        <w:rPr>
          <w:rFonts w:ascii="Times New Roman" w:hAnsi="Times New Roman" w:cs="Times New Roman"/>
          <w:b/>
          <w:caps/>
        </w:rPr>
        <w:t xml:space="preserve"> ÁRBEVÉTELRŐL</w:t>
      </w:r>
    </w:p>
    <w:p w:rsidR="0061780F" w:rsidRPr="003F2E35" w:rsidRDefault="0061780F" w:rsidP="00381538">
      <w:pPr>
        <w:spacing w:after="120"/>
        <w:jc w:val="both"/>
        <w:rPr>
          <w:rFonts w:ascii="Times New Roman" w:hAnsi="Times New Roman" w:cs="Times New Roman"/>
          <w:b/>
          <w:caps/>
        </w:rPr>
      </w:pPr>
    </w:p>
    <w:p w:rsidR="0061780F" w:rsidRPr="003F2E35" w:rsidRDefault="0061780F" w:rsidP="0082600A">
      <w:pPr>
        <w:spacing w:after="120"/>
        <w:jc w:val="both"/>
        <w:rPr>
          <w:rFonts w:ascii="Times New Roman" w:hAnsi="Times New Roman" w:cs="Times New Roman"/>
          <w:b/>
          <w:caps/>
        </w:rPr>
      </w:pPr>
    </w:p>
    <w:p w:rsidR="0061780F" w:rsidRPr="003F2E35" w:rsidRDefault="0001145E" w:rsidP="0082600A">
      <w:pPr>
        <w:pStyle w:val="Szvegtrzs"/>
        <w:ind w:right="40"/>
        <w:jc w:val="both"/>
        <w:rPr>
          <w:rFonts w:ascii="Times New Roman" w:hAnsi="Times New Roman" w:cs="Times New Roman"/>
          <w:b/>
        </w:rPr>
      </w:pPr>
      <w:r w:rsidRPr="003F2E35">
        <w:rPr>
          <w:rFonts w:ascii="Times New Roman" w:hAnsi="Times New Roman" w:cs="Times New Roman"/>
        </w:rPr>
        <w:t>Alulírott</w:t>
      </w:r>
      <w:r w:rsidR="0061780F" w:rsidRPr="003F2E35">
        <w:rPr>
          <w:rFonts w:ascii="Times New Roman" w:hAnsi="Times New Roman" w:cs="Times New Roman"/>
        </w:rPr>
        <w:t>……………………..…, mint a ……………………………… (Ajánlattevő) cégjegyzésre jogosult képviselője, a „</w:t>
      </w:r>
      <w:r w:rsidR="0082600A" w:rsidRPr="003F2E35">
        <w:rPr>
          <w:rFonts w:ascii="Times New Roman" w:hAnsi="Times New Roman" w:cs="Times New Roman"/>
          <w:b/>
          <w:bCs/>
        </w:rPr>
        <w:t>Felnőtt háziorvosi ügyelet ellátása</w:t>
      </w:r>
      <w:r w:rsidR="0082600A" w:rsidRPr="003F2E35">
        <w:rPr>
          <w:rFonts w:ascii="Times New Roman" w:hAnsi="Times New Roman" w:cs="Times New Roman"/>
          <w:b/>
        </w:rPr>
        <w:t xml:space="preserve">” </w:t>
      </w:r>
      <w:r w:rsidR="0061780F" w:rsidRPr="003F2E35">
        <w:rPr>
          <w:rFonts w:ascii="Times New Roman" w:hAnsi="Times New Roman" w:cs="Times New Roman"/>
        </w:rPr>
        <w:t xml:space="preserve">tárgyú közbeszerzési eljárásban felelősségem tudatában nyilatkozom, hogy cégünk </w:t>
      </w:r>
      <w:r w:rsidR="009E4DCD" w:rsidRPr="003F2E35">
        <w:rPr>
          <w:rFonts w:ascii="Times New Roman" w:hAnsi="Times New Roman" w:cs="Times New Roman"/>
        </w:rPr>
        <w:t xml:space="preserve">áfa nélkül számított </w:t>
      </w:r>
      <w:r w:rsidRPr="003F2E35">
        <w:rPr>
          <w:rFonts w:ascii="Times New Roman" w:hAnsi="Times New Roman" w:cs="Times New Roman"/>
        </w:rPr>
        <w:t>közbeszerzés tárgya (</w:t>
      </w:r>
      <w:r w:rsidR="0082600A" w:rsidRPr="003F2E35">
        <w:rPr>
          <w:rFonts w:ascii="Times New Roman" w:hAnsi="Times New Roman" w:cs="Times New Roman"/>
        </w:rPr>
        <w:t>felnőtt háziorvosi ügyelet ellátása</w:t>
      </w:r>
      <w:r w:rsidRPr="003F2E35">
        <w:rPr>
          <w:rFonts w:ascii="Times New Roman" w:hAnsi="Times New Roman" w:cs="Times New Roman"/>
        </w:rPr>
        <w:t>) szerinti</w:t>
      </w:r>
      <w:r w:rsidR="007660E4">
        <w:rPr>
          <w:rFonts w:ascii="Times New Roman" w:hAnsi="Times New Roman" w:cs="Times New Roman"/>
        </w:rPr>
        <w:t xml:space="preserve"> </w:t>
      </w:r>
      <w:r w:rsidR="0061780F" w:rsidRPr="003F2E35">
        <w:rPr>
          <w:rFonts w:ascii="Times New Roman" w:hAnsi="Times New Roman" w:cs="Times New Roman"/>
        </w:rPr>
        <w:t>árbevétele a felhívás megküldését megelőző 3</w:t>
      </w:r>
      <w:r w:rsidR="00DB4645" w:rsidRPr="003F2E35">
        <w:rPr>
          <w:rFonts w:ascii="Times New Roman" w:hAnsi="Times New Roman" w:cs="Times New Roman"/>
        </w:rPr>
        <w:t>mérlegfordulónappal</w:t>
      </w:r>
      <w:r w:rsidR="0061780F" w:rsidRPr="003F2E35">
        <w:rPr>
          <w:rFonts w:ascii="Times New Roman" w:hAnsi="Times New Roman" w:cs="Times New Roman"/>
        </w:rPr>
        <w:t xml:space="preserve"> lezárt üzleti évben az alábbiak szerint alakult:</w:t>
      </w:r>
    </w:p>
    <w:p w:rsidR="003A1ADB" w:rsidRPr="003F2E35" w:rsidRDefault="003A1ADB" w:rsidP="0082600A">
      <w:pPr>
        <w:spacing w:after="120"/>
        <w:jc w:val="both"/>
        <w:rPr>
          <w:rFonts w:ascii="Times New Roman" w:hAnsi="Times New Roman" w:cs="Times New Roman"/>
        </w:rPr>
      </w:pPr>
    </w:p>
    <w:p w:rsidR="0061780F" w:rsidRPr="003F2E35" w:rsidRDefault="0061780F" w:rsidP="00381538">
      <w:pPr>
        <w:spacing w:after="120"/>
        <w:jc w:val="both"/>
        <w:rPr>
          <w:rFonts w:ascii="Times New Roman" w:hAnsi="Times New Roman" w:cs="Times New Roman"/>
        </w:rPr>
      </w:pPr>
    </w:p>
    <w:tbl>
      <w:tblPr>
        <w:tblStyle w:val="Rcsostblzat"/>
        <w:tblW w:w="0" w:type="auto"/>
        <w:jc w:val="center"/>
        <w:tblLook w:val="04A0" w:firstRow="1" w:lastRow="0" w:firstColumn="1" w:lastColumn="0" w:noHBand="0" w:noVBand="1"/>
      </w:tblPr>
      <w:tblGrid>
        <w:gridCol w:w="3070"/>
        <w:gridCol w:w="3071"/>
      </w:tblGrid>
      <w:tr w:rsidR="0082600A" w:rsidRPr="003F2E35" w:rsidTr="0001145E">
        <w:trPr>
          <w:jc w:val="center"/>
        </w:trPr>
        <w:tc>
          <w:tcPr>
            <w:tcW w:w="3070" w:type="dxa"/>
          </w:tcPr>
          <w:p w:rsidR="0082600A" w:rsidRPr="003F2E35" w:rsidRDefault="0082600A" w:rsidP="00381538">
            <w:pPr>
              <w:spacing w:after="120"/>
              <w:jc w:val="both"/>
              <w:rPr>
                <w:rFonts w:ascii="Times New Roman" w:hAnsi="Times New Roman" w:cs="Times New Roman"/>
                <w:b/>
              </w:rPr>
            </w:pPr>
            <w:r w:rsidRPr="003F2E35">
              <w:rPr>
                <w:rFonts w:ascii="Times New Roman" w:hAnsi="Times New Roman" w:cs="Times New Roman"/>
                <w:b/>
              </w:rPr>
              <w:t>év</w:t>
            </w:r>
          </w:p>
        </w:tc>
        <w:tc>
          <w:tcPr>
            <w:tcW w:w="3071" w:type="dxa"/>
          </w:tcPr>
          <w:p w:rsidR="0082600A" w:rsidRPr="003F2E35" w:rsidRDefault="0082600A" w:rsidP="00381538">
            <w:pPr>
              <w:spacing w:after="120"/>
              <w:jc w:val="both"/>
              <w:rPr>
                <w:rFonts w:ascii="Times New Roman" w:hAnsi="Times New Roman" w:cs="Times New Roman"/>
                <w:b/>
              </w:rPr>
            </w:pPr>
            <w:r w:rsidRPr="003F2E35">
              <w:rPr>
                <w:rFonts w:ascii="Times New Roman" w:hAnsi="Times New Roman" w:cs="Times New Roman"/>
                <w:b/>
              </w:rPr>
              <w:t>közbeszerzés tárgya szerinti árbevétel (HUF)</w:t>
            </w:r>
          </w:p>
        </w:tc>
      </w:tr>
      <w:tr w:rsidR="0082600A" w:rsidRPr="003F2E35" w:rsidTr="0001145E">
        <w:trPr>
          <w:jc w:val="center"/>
        </w:trPr>
        <w:tc>
          <w:tcPr>
            <w:tcW w:w="3070" w:type="dxa"/>
          </w:tcPr>
          <w:p w:rsidR="0082600A" w:rsidRPr="003F2E35" w:rsidRDefault="0082600A" w:rsidP="00381538">
            <w:pPr>
              <w:spacing w:after="120"/>
              <w:jc w:val="both"/>
              <w:rPr>
                <w:rFonts w:ascii="Times New Roman" w:hAnsi="Times New Roman" w:cs="Times New Roman"/>
              </w:rPr>
            </w:pPr>
          </w:p>
        </w:tc>
        <w:tc>
          <w:tcPr>
            <w:tcW w:w="3071" w:type="dxa"/>
          </w:tcPr>
          <w:p w:rsidR="0082600A" w:rsidRPr="003F2E35" w:rsidRDefault="0082600A" w:rsidP="00381538">
            <w:pPr>
              <w:spacing w:after="120"/>
              <w:jc w:val="both"/>
              <w:rPr>
                <w:rFonts w:ascii="Times New Roman" w:hAnsi="Times New Roman" w:cs="Times New Roman"/>
              </w:rPr>
            </w:pPr>
          </w:p>
        </w:tc>
      </w:tr>
      <w:tr w:rsidR="0082600A" w:rsidRPr="003F2E35" w:rsidTr="0001145E">
        <w:trPr>
          <w:jc w:val="center"/>
        </w:trPr>
        <w:tc>
          <w:tcPr>
            <w:tcW w:w="3070" w:type="dxa"/>
          </w:tcPr>
          <w:p w:rsidR="0082600A" w:rsidRPr="003F2E35" w:rsidRDefault="0082600A" w:rsidP="00381538">
            <w:pPr>
              <w:spacing w:after="120"/>
              <w:jc w:val="both"/>
              <w:rPr>
                <w:rFonts w:ascii="Times New Roman" w:hAnsi="Times New Roman" w:cs="Times New Roman"/>
              </w:rPr>
            </w:pPr>
          </w:p>
        </w:tc>
        <w:tc>
          <w:tcPr>
            <w:tcW w:w="3071" w:type="dxa"/>
          </w:tcPr>
          <w:p w:rsidR="0082600A" w:rsidRPr="003F2E35" w:rsidRDefault="0082600A" w:rsidP="00381538">
            <w:pPr>
              <w:spacing w:after="120"/>
              <w:jc w:val="both"/>
              <w:rPr>
                <w:rFonts w:ascii="Times New Roman" w:hAnsi="Times New Roman" w:cs="Times New Roman"/>
              </w:rPr>
            </w:pPr>
          </w:p>
        </w:tc>
      </w:tr>
      <w:tr w:rsidR="0082600A" w:rsidRPr="003F2E35" w:rsidTr="0001145E">
        <w:trPr>
          <w:jc w:val="center"/>
        </w:trPr>
        <w:tc>
          <w:tcPr>
            <w:tcW w:w="3070" w:type="dxa"/>
          </w:tcPr>
          <w:p w:rsidR="0082600A" w:rsidRPr="003F2E35" w:rsidRDefault="0082600A" w:rsidP="00381538">
            <w:pPr>
              <w:spacing w:after="120"/>
              <w:jc w:val="both"/>
              <w:rPr>
                <w:rFonts w:ascii="Times New Roman" w:hAnsi="Times New Roman" w:cs="Times New Roman"/>
              </w:rPr>
            </w:pPr>
          </w:p>
        </w:tc>
        <w:tc>
          <w:tcPr>
            <w:tcW w:w="3071" w:type="dxa"/>
          </w:tcPr>
          <w:p w:rsidR="0082600A" w:rsidRPr="003F2E35" w:rsidRDefault="0082600A" w:rsidP="00381538">
            <w:pPr>
              <w:spacing w:after="120"/>
              <w:jc w:val="both"/>
              <w:rPr>
                <w:rFonts w:ascii="Times New Roman" w:hAnsi="Times New Roman" w:cs="Times New Roman"/>
              </w:rPr>
            </w:pPr>
          </w:p>
        </w:tc>
      </w:tr>
      <w:tr w:rsidR="0082600A" w:rsidRPr="003F2E35" w:rsidTr="0001145E">
        <w:trPr>
          <w:jc w:val="center"/>
        </w:trPr>
        <w:tc>
          <w:tcPr>
            <w:tcW w:w="3070" w:type="dxa"/>
          </w:tcPr>
          <w:p w:rsidR="0082600A" w:rsidRPr="003F2E35" w:rsidRDefault="0082600A" w:rsidP="00381538">
            <w:pPr>
              <w:spacing w:after="120"/>
              <w:jc w:val="both"/>
              <w:rPr>
                <w:rFonts w:ascii="Times New Roman" w:hAnsi="Times New Roman" w:cs="Times New Roman"/>
                <w:b/>
              </w:rPr>
            </w:pPr>
            <w:r w:rsidRPr="003F2E35">
              <w:rPr>
                <w:rFonts w:ascii="Times New Roman" w:hAnsi="Times New Roman" w:cs="Times New Roman"/>
                <w:b/>
              </w:rPr>
              <w:t>összesen</w:t>
            </w:r>
          </w:p>
        </w:tc>
        <w:tc>
          <w:tcPr>
            <w:tcW w:w="3071" w:type="dxa"/>
          </w:tcPr>
          <w:p w:rsidR="0082600A" w:rsidRPr="003F2E35" w:rsidRDefault="0082600A" w:rsidP="00381538">
            <w:pPr>
              <w:spacing w:after="120"/>
              <w:jc w:val="both"/>
              <w:rPr>
                <w:rFonts w:ascii="Times New Roman" w:hAnsi="Times New Roman" w:cs="Times New Roman"/>
              </w:rPr>
            </w:pPr>
          </w:p>
        </w:tc>
      </w:tr>
    </w:tbl>
    <w:p w:rsidR="0061780F" w:rsidRPr="003F2E35" w:rsidRDefault="0061780F" w:rsidP="00381538">
      <w:pPr>
        <w:spacing w:after="120"/>
        <w:jc w:val="both"/>
        <w:rPr>
          <w:rFonts w:ascii="Times New Roman" w:hAnsi="Times New Roman" w:cs="Times New Roman"/>
        </w:rPr>
      </w:pPr>
    </w:p>
    <w:p w:rsidR="00245AD6" w:rsidRPr="003F2E35" w:rsidRDefault="00245AD6" w:rsidP="00381538">
      <w:pPr>
        <w:spacing w:after="120"/>
        <w:jc w:val="both"/>
        <w:rPr>
          <w:rFonts w:ascii="Times New Roman" w:hAnsi="Times New Roman" w:cs="Times New Roman"/>
        </w:rPr>
      </w:pPr>
    </w:p>
    <w:p w:rsidR="00245AD6" w:rsidRPr="003F2E35" w:rsidRDefault="00245AD6" w:rsidP="00381538">
      <w:pPr>
        <w:spacing w:after="120"/>
        <w:jc w:val="both"/>
        <w:rPr>
          <w:rFonts w:ascii="Times New Roman" w:hAnsi="Times New Roman" w:cs="Times New Roman"/>
        </w:rPr>
      </w:pPr>
    </w:p>
    <w:p w:rsidR="00390FF1" w:rsidRPr="003F2E35" w:rsidRDefault="003A1ADB" w:rsidP="00381538">
      <w:pPr>
        <w:spacing w:after="120"/>
        <w:jc w:val="both"/>
        <w:rPr>
          <w:rFonts w:ascii="Times New Roman" w:hAnsi="Times New Roman" w:cs="Times New Roman"/>
        </w:rPr>
      </w:pPr>
      <w:r w:rsidRPr="003F2E35">
        <w:rPr>
          <w:rFonts w:ascii="Times New Roman" w:hAnsi="Times New Roman" w:cs="Times New Roman"/>
        </w:rPr>
        <w:t>Keltezés</w:t>
      </w:r>
    </w:p>
    <w:p w:rsidR="003A1ADB" w:rsidRPr="003F2E35" w:rsidRDefault="003A1ADB" w:rsidP="00381538">
      <w:pPr>
        <w:spacing w:after="120"/>
        <w:jc w:val="both"/>
        <w:rPr>
          <w:rFonts w:ascii="Times New Roman" w:hAnsi="Times New Roman" w:cs="Times New Roman"/>
        </w:rPr>
      </w:pPr>
    </w:p>
    <w:p w:rsidR="00245AD6" w:rsidRPr="003F2E35" w:rsidRDefault="00245AD6" w:rsidP="00381538">
      <w:pPr>
        <w:spacing w:after="120"/>
        <w:jc w:val="both"/>
        <w:rPr>
          <w:rFonts w:ascii="Times New Roman" w:hAnsi="Times New Roman" w:cs="Times New Roman"/>
        </w:rPr>
      </w:pPr>
    </w:p>
    <w:p w:rsidR="003A1ADB" w:rsidRPr="003F2E35" w:rsidRDefault="003A1ADB" w:rsidP="00381538">
      <w:pPr>
        <w:spacing w:after="120"/>
        <w:jc w:val="both"/>
        <w:rPr>
          <w:rFonts w:ascii="Times New Roman" w:hAnsi="Times New Roman" w:cs="Times New Roman"/>
        </w:rPr>
      </w:pPr>
      <w:r w:rsidRPr="003F2E35">
        <w:rPr>
          <w:rFonts w:ascii="Times New Roman" w:hAnsi="Times New Roman" w:cs="Times New Roman"/>
        </w:rPr>
        <w:t>Cégszerű aláírás</w:t>
      </w:r>
    </w:p>
    <w:p w:rsidR="003A1ADB" w:rsidRPr="003F2E35" w:rsidRDefault="003A1ADB" w:rsidP="00381538">
      <w:pPr>
        <w:spacing w:after="120"/>
        <w:jc w:val="both"/>
        <w:rPr>
          <w:rFonts w:ascii="Times New Roman" w:hAnsi="Times New Roman" w:cs="Times New Roman"/>
        </w:rPr>
      </w:pPr>
    </w:p>
    <w:p w:rsidR="00545365" w:rsidRPr="003F2E35" w:rsidRDefault="003A1ADB" w:rsidP="0082600A">
      <w:pPr>
        <w:widowControl/>
        <w:spacing w:after="200" w:line="276" w:lineRule="auto"/>
        <w:jc w:val="center"/>
        <w:rPr>
          <w:rFonts w:ascii="Times New Roman" w:hAnsi="Times New Roman" w:cs="Times New Roman"/>
        </w:rPr>
      </w:pPr>
      <w:r w:rsidRPr="003F2E35">
        <w:rPr>
          <w:rFonts w:ascii="Times New Roman" w:hAnsi="Times New Roman" w:cs="Times New Roman"/>
        </w:rPr>
        <w:br w:type="page"/>
      </w:r>
    </w:p>
    <w:p w:rsidR="00DB4645" w:rsidRPr="003F2E35" w:rsidRDefault="00DB4645" w:rsidP="00DB4645">
      <w:pPr>
        <w:pStyle w:val="Listaszerbekezds"/>
        <w:widowControl/>
        <w:numPr>
          <w:ilvl w:val="1"/>
          <w:numId w:val="7"/>
        </w:numPr>
        <w:spacing w:after="200" w:line="276" w:lineRule="auto"/>
        <w:jc w:val="center"/>
        <w:rPr>
          <w:rFonts w:ascii="Times New Roman" w:hAnsi="Times New Roman" w:cs="Times New Roman"/>
          <w:b/>
        </w:rPr>
      </w:pPr>
      <w:r w:rsidRPr="003F2E35">
        <w:rPr>
          <w:rFonts w:ascii="Times New Roman" w:hAnsi="Times New Roman" w:cs="Times New Roman"/>
          <w:b/>
        </w:rPr>
        <w:t>SZAKEMBEREK BEMUTATÁSA</w:t>
      </w:r>
    </w:p>
    <w:p w:rsidR="000B2607" w:rsidRPr="003F2E35" w:rsidRDefault="000B2607" w:rsidP="000B2607">
      <w:pPr>
        <w:spacing w:after="120"/>
        <w:jc w:val="both"/>
        <w:rPr>
          <w:rFonts w:ascii="Times New Roman" w:hAnsi="Times New Roman" w:cs="Times New Roman"/>
          <w:b/>
        </w:rPr>
      </w:pPr>
      <w:r w:rsidRPr="003F2E35">
        <w:rPr>
          <w:rFonts w:ascii="Times New Roman" w:hAnsi="Times New Roman" w:cs="Times New Roman"/>
        </w:rPr>
        <w:t>Alulírott……………………..…, mint a ……………………………… (Ajánlattevő) cégjegyzésre jogosult képviselője, a „</w:t>
      </w:r>
      <w:r w:rsidRPr="003F2E35">
        <w:rPr>
          <w:rFonts w:ascii="Times New Roman" w:hAnsi="Times New Roman" w:cs="Times New Roman"/>
          <w:b/>
          <w:bCs/>
        </w:rPr>
        <w:t>Felnőtt háziorvosi ügyelet ellátása</w:t>
      </w:r>
      <w:r w:rsidRPr="003F2E35">
        <w:rPr>
          <w:rFonts w:ascii="Times New Roman" w:hAnsi="Times New Roman" w:cs="Times New Roman"/>
          <w:b/>
        </w:rPr>
        <w:t xml:space="preserve">” </w:t>
      </w:r>
      <w:r w:rsidRPr="003F2E35">
        <w:rPr>
          <w:rFonts w:ascii="Times New Roman" w:hAnsi="Times New Roman" w:cs="Times New Roman"/>
        </w:rPr>
        <w:t>tárgyú közbeszerzési eljárásban felelősségem tudatában nyilatkozom, hogy rendelkezem a felhívásban meghatározott alábbi szakemberekkel:</w:t>
      </w:r>
    </w:p>
    <w:p w:rsidR="000B2607" w:rsidRPr="003F2E35" w:rsidRDefault="000B2607" w:rsidP="000B2607">
      <w:pPr>
        <w:spacing w:after="120"/>
        <w:jc w:val="both"/>
        <w:rPr>
          <w:rFonts w:ascii="Times New Roman" w:hAnsi="Times New Roman" w:cs="Times New Roman"/>
          <w:b/>
        </w:rPr>
      </w:pPr>
    </w:p>
    <w:tbl>
      <w:tblPr>
        <w:tblW w:w="0" w:type="auto"/>
        <w:jc w:val="center"/>
        <w:tblLayout w:type="fixed"/>
        <w:tblLook w:val="0000" w:firstRow="0" w:lastRow="0" w:firstColumn="0" w:lastColumn="0" w:noHBand="0" w:noVBand="0"/>
      </w:tblPr>
      <w:tblGrid>
        <w:gridCol w:w="1527"/>
        <w:gridCol w:w="2201"/>
        <w:gridCol w:w="2034"/>
        <w:gridCol w:w="2034"/>
      </w:tblGrid>
      <w:tr w:rsidR="000B2607" w:rsidRPr="003F2E35" w:rsidTr="00030203">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b/>
              </w:rPr>
              <w:t>név</w:t>
            </w:r>
          </w:p>
        </w:tc>
        <w:tc>
          <w:tcPr>
            <w:tcW w:w="2201" w:type="dxa"/>
            <w:tcBorders>
              <w:top w:val="thickThinLargeGap" w:sz="6" w:space="0" w:color="000000"/>
              <w:left w:val="thickThinLargeGap" w:sz="6" w:space="0" w:color="000000"/>
              <w:bottom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b/>
              </w:rPr>
              <w:t>releváns szakmai tapasztalat (orvosok esetében)</w:t>
            </w:r>
          </w:p>
        </w:tc>
        <w:tc>
          <w:tcPr>
            <w:tcW w:w="2034" w:type="dxa"/>
            <w:tcBorders>
              <w:top w:val="thickThinLargeGap" w:sz="6" w:space="0" w:color="000000"/>
              <w:left w:val="thickThinLargeGap" w:sz="6" w:space="0" w:color="000000"/>
              <w:bottom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rPr>
            </w:pPr>
            <w:r w:rsidRPr="003F2E35">
              <w:rPr>
                <w:rFonts w:ascii="Times New Roman" w:hAnsi="Times New Roman" w:cs="Times New Roman"/>
                <w:b/>
              </w:rPr>
              <w:t>betöltendő munkakör</w:t>
            </w:r>
          </w:p>
          <w:p w:rsidR="000B2607" w:rsidRPr="003F2E35" w:rsidRDefault="000B2607" w:rsidP="00030203">
            <w:pPr>
              <w:spacing w:after="120"/>
              <w:jc w:val="center"/>
              <w:rPr>
                <w:rFonts w:ascii="Times New Roman" w:hAnsi="Times New Roman" w:cs="Times New Roman"/>
                <w:b/>
              </w:rPr>
            </w:pPr>
          </w:p>
        </w:tc>
        <w:tc>
          <w:tcPr>
            <w:tcW w:w="2034" w:type="dxa"/>
            <w:tcBorders>
              <w:top w:val="thickThinLargeGap" w:sz="6" w:space="0" w:color="000000"/>
              <w:left w:val="thickThinLargeGap" w:sz="6" w:space="0" w:color="000000"/>
              <w:bottom w:val="thickThinLargeGap" w:sz="6" w:space="0" w:color="000000"/>
            </w:tcBorders>
            <w:shd w:val="clear" w:color="auto" w:fill="92D050"/>
          </w:tcPr>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b/>
              </w:rPr>
              <w:t>foglalkoztatási jogviszony (alvállalkozó, saját alkalmazott, elő-munkaszerződés)</w:t>
            </w:r>
          </w:p>
        </w:tc>
      </w:tr>
      <w:tr w:rsidR="000B2607" w:rsidRPr="003F2E35" w:rsidTr="00030203">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FFFFFF"/>
            <w:vAlign w:val="center"/>
          </w:tcPr>
          <w:p w:rsidR="000B2607" w:rsidRPr="003F2E35" w:rsidRDefault="000B2607" w:rsidP="00030203">
            <w:pPr>
              <w:snapToGrid w:val="0"/>
              <w:spacing w:after="120"/>
              <w:jc w:val="center"/>
              <w:rPr>
                <w:rFonts w:ascii="Times New Roman" w:hAnsi="Times New Roman" w:cs="Times New Roman"/>
              </w:rPr>
            </w:pPr>
          </w:p>
        </w:tc>
        <w:tc>
          <w:tcPr>
            <w:tcW w:w="2201" w:type="dxa"/>
            <w:tcBorders>
              <w:top w:val="thickThinLargeGap" w:sz="6" w:space="0" w:color="000000"/>
              <w:left w:val="thickThinLargeGap" w:sz="6" w:space="0" w:color="000000"/>
              <w:bottom w:val="thickThinLargeGap" w:sz="6" w:space="0" w:color="000000"/>
            </w:tcBorders>
            <w:shd w:val="clear" w:color="auto" w:fill="FFFFFF"/>
            <w:vAlign w:val="center"/>
          </w:tcPr>
          <w:p w:rsidR="000B2607" w:rsidRPr="003F2E35" w:rsidRDefault="000B2607" w:rsidP="00030203">
            <w:pPr>
              <w:snapToGrid w:val="0"/>
              <w:spacing w:after="120"/>
              <w:jc w:val="center"/>
              <w:rPr>
                <w:rFonts w:ascii="Times New Roman" w:hAnsi="Times New Roman" w:cs="Times New Roman"/>
              </w:rPr>
            </w:pPr>
          </w:p>
        </w:tc>
        <w:tc>
          <w:tcPr>
            <w:tcW w:w="2034" w:type="dxa"/>
            <w:tcBorders>
              <w:top w:val="thickThinLargeGap" w:sz="6" w:space="0" w:color="000000"/>
              <w:left w:val="thickThinLargeGap" w:sz="6" w:space="0" w:color="000000"/>
              <w:bottom w:val="thickThinLargeGap" w:sz="6" w:space="0" w:color="000000"/>
            </w:tcBorders>
            <w:shd w:val="clear" w:color="auto" w:fill="FFFFFF"/>
            <w:vAlign w:val="center"/>
          </w:tcPr>
          <w:p w:rsidR="000B2607" w:rsidRPr="003F2E35" w:rsidRDefault="000B2607" w:rsidP="00030203">
            <w:pPr>
              <w:snapToGrid w:val="0"/>
              <w:spacing w:after="120"/>
              <w:jc w:val="center"/>
              <w:rPr>
                <w:rFonts w:ascii="Times New Roman" w:hAnsi="Times New Roman" w:cs="Times New Roman"/>
              </w:rPr>
            </w:pPr>
          </w:p>
        </w:tc>
        <w:tc>
          <w:tcPr>
            <w:tcW w:w="2034"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bl>
    <w:p w:rsidR="000B2607" w:rsidRPr="003F2E35" w:rsidRDefault="000B2607" w:rsidP="000B2607">
      <w:pPr>
        <w:spacing w:after="120"/>
        <w:jc w:val="both"/>
        <w:rPr>
          <w:rFonts w:ascii="Times New Roman" w:hAnsi="Times New Roman" w:cs="Times New Roman"/>
        </w:rPr>
      </w:pPr>
    </w:p>
    <w:p w:rsidR="000B2607" w:rsidRPr="003F2E35" w:rsidRDefault="000B2607" w:rsidP="000B2607">
      <w:pPr>
        <w:spacing w:after="120"/>
        <w:rPr>
          <w:rFonts w:ascii="Times New Roman" w:hAnsi="Times New Roman" w:cs="Times New Roman"/>
        </w:rPr>
      </w:pPr>
      <w:r w:rsidRPr="003F2E35">
        <w:rPr>
          <w:rFonts w:ascii="Times New Roman" w:hAnsi="Times New Roman" w:cs="Times New Roman"/>
        </w:rPr>
        <w:t>Ennek igazolásaként a nyilatkozat mellékletét képezi:</w:t>
      </w:r>
    </w:p>
    <w:p w:rsidR="000B2607" w:rsidRPr="003F2E35" w:rsidRDefault="000B2607" w:rsidP="000B2607">
      <w:pPr>
        <w:widowControl/>
        <w:numPr>
          <w:ilvl w:val="0"/>
          <w:numId w:val="27"/>
        </w:numPr>
        <w:suppressAutoHyphens/>
        <w:spacing w:after="120" w:line="100" w:lineRule="atLeast"/>
        <w:jc w:val="both"/>
        <w:textAlignment w:val="baseline"/>
        <w:rPr>
          <w:rFonts w:ascii="Times New Roman" w:hAnsi="Times New Roman" w:cs="Times New Roman"/>
        </w:rPr>
      </w:pPr>
      <w:r w:rsidRPr="003F2E35">
        <w:rPr>
          <w:rFonts w:ascii="Times New Roman" w:hAnsi="Times New Roman" w:cs="Times New Roman"/>
        </w:rPr>
        <w:t>az orvos szakemberek saját kezűleg aláírt szakmai önéletrajzai, olyan részletezettséggel, hogy azok alapján az alkalmasság minimumkövetelményei között előírt feltételek megléte egyértelműen megállapítható legyen;</w:t>
      </w:r>
    </w:p>
    <w:p w:rsidR="000B2607" w:rsidRPr="003F2E35" w:rsidRDefault="000B2607" w:rsidP="000B2607">
      <w:pPr>
        <w:widowControl/>
        <w:numPr>
          <w:ilvl w:val="0"/>
          <w:numId w:val="27"/>
        </w:numPr>
        <w:suppressAutoHyphens/>
        <w:spacing w:after="120" w:line="100" w:lineRule="atLeast"/>
        <w:jc w:val="both"/>
        <w:textAlignment w:val="baseline"/>
        <w:rPr>
          <w:rFonts w:ascii="Times New Roman" w:hAnsi="Times New Roman" w:cs="Times New Roman"/>
        </w:rPr>
      </w:pPr>
      <w:r w:rsidRPr="003F2E35">
        <w:rPr>
          <w:rFonts w:ascii="Times New Roman" w:hAnsi="Times New Roman" w:cs="Times New Roman"/>
        </w:rPr>
        <w:t>valamennyi szakemberek végzettségét és képzettségét igazoló dokumentumok, egyszerű másolatban,</w:t>
      </w:r>
    </w:p>
    <w:p w:rsidR="000B2607" w:rsidRPr="003F2E35" w:rsidRDefault="000B2607" w:rsidP="000B2607">
      <w:pPr>
        <w:widowControl/>
        <w:numPr>
          <w:ilvl w:val="0"/>
          <w:numId w:val="27"/>
        </w:numPr>
        <w:suppressAutoHyphens/>
        <w:spacing w:after="120" w:line="360" w:lineRule="auto"/>
        <w:ind w:hanging="5"/>
        <w:jc w:val="both"/>
        <w:textAlignment w:val="baseline"/>
        <w:rPr>
          <w:rFonts w:ascii="Times New Roman" w:hAnsi="Times New Roman" w:cs="Times New Roman"/>
        </w:rPr>
      </w:pPr>
      <w:r w:rsidRPr="003F2E35">
        <w:rPr>
          <w:rFonts w:ascii="Times New Roman" w:hAnsi="Times New Roman" w:cs="Times New Roman"/>
        </w:rPr>
        <w:t>valamennyi szakember által aláírt, rendelkezésre állási, valamint arra vonatkozó nyilatkozatai, hogy az eljárásba történő bevonásáról tudomással bírnak.</w:t>
      </w:r>
    </w:p>
    <w:p w:rsidR="000B2607" w:rsidRPr="003F2E35" w:rsidRDefault="000B2607" w:rsidP="000B2607">
      <w:pPr>
        <w:widowControl/>
        <w:spacing w:after="200" w:line="276" w:lineRule="auto"/>
        <w:rPr>
          <w:rFonts w:ascii="Times New Roman" w:hAnsi="Times New Roman" w:cs="Times New Roman"/>
        </w:rPr>
      </w:pPr>
      <w:r w:rsidRPr="003F2E35">
        <w:rPr>
          <w:rFonts w:ascii="Times New Roman" w:hAnsi="Times New Roman" w:cs="Times New Roman"/>
        </w:rPr>
        <w:t>Keltezés</w:t>
      </w:r>
    </w:p>
    <w:p w:rsidR="000B2607" w:rsidRPr="003F2E35" w:rsidRDefault="000B2607" w:rsidP="000B2607">
      <w:pPr>
        <w:widowControl/>
        <w:spacing w:after="200" w:line="276" w:lineRule="auto"/>
        <w:rPr>
          <w:rFonts w:ascii="Times New Roman" w:hAnsi="Times New Roman" w:cs="Times New Roman"/>
        </w:rPr>
      </w:pPr>
    </w:p>
    <w:p w:rsidR="000B2607" w:rsidRPr="003F2E35" w:rsidRDefault="000B2607" w:rsidP="000B2607">
      <w:pPr>
        <w:widowControl/>
        <w:spacing w:after="200" w:line="276" w:lineRule="auto"/>
        <w:rPr>
          <w:rFonts w:ascii="Times New Roman" w:hAnsi="Times New Roman" w:cs="Times New Roman"/>
        </w:rPr>
      </w:pPr>
    </w:p>
    <w:p w:rsidR="000B2607" w:rsidRPr="003F2E35" w:rsidRDefault="000B2607" w:rsidP="000B2607">
      <w:pPr>
        <w:widowControl/>
        <w:spacing w:after="200" w:line="276" w:lineRule="auto"/>
        <w:rPr>
          <w:rFonts w:ascii="Times New Roman" w:hAnsi="Times New Roman" w:cs="Times New Roman"/>
        </w:rPr>
      </w:pPr>
      <w:r w:rsidRPr="003F2E35">
        <w:rPr>
          <w:rFonts w:ascii="Times New Roman" w:hAnsi="Times New Roman" w:cs="Times New Roman"/>
        </w:rPr>
        <w:t>_________________</w:t>
      </w:r>
    </w:p>
    <w:p w:rsidR="000B2607" w:rsidRPr="003F2E35" w:rsidRDefault="000B2607" w:rsidP="000B2607">
      <w:pPr>
        <w:widowControl/>
        <w:spacing w:after="200" w:line="276" w:lineRule="auto"/>
        <w:rPr>
          <w:rFonts w:ascii="Times New Roman" w:hAnsi="Times New Roman" w:cs="Times New Roman"/>
        </w:rPr>
      </w:pPr>
      <w:r w:rsidRPr="003F2E35">
        <w:rPr>
          <w:rFonts w:ascii="Times New Roman" w:hAnsi="Times New Roman" w:cs="Times New Roman"/>
        </w:rPr>
        <w:t>cégszerű aláírás</w:t>
      </w:r>
    </w:p>
    <w:p w:rsidR="00DB4645" w:rsidRPr="003F2E35" w:rsidRDefault="000B2607">
      <w:pPr>
        <w:widowControl/>
        <w:spacing w:after="200" w:line="276" w:lineRule="auto"/>
        <w:rPr>
          <w:rFonts w:ascii="Times New Roman" w:hAnsi="Times New Roman" w:cs="Times New Roman"/>
          <w:b/>
        </w:rPr>
      </w:pPr>
      <w:r w:rsidRPr="003F2E35">
        <w:rPr>
          <w:rFonts w:ascii="Times New Roman" w:hAnsi="Times New Roman" w:cs="Times New Roman"/>
          <w:b/>
        </w:rPr>
        <w:br w:type="page"/>
      </w:r>
    </w:p>
    <w:p w:rsidR="00DB4645" w:rsidRPr="003F2E35" w:rsidRDefault="00DB4645" w:rsidP="00DB4645">
      <w:pPr>
        <w:pStyle w:val="Listaszerbekezds"/>
        <w:widowControl/>
        <w:numPr>
          <w:ilvl w:val="1"/>
          <w:numId w:val="7"/>
        </w:numPr>
        <w:spacing w:after="200" w:line="276" w:lineRule="auto"/>
        <w:jc w:val="center"/>
        <w:rPr>
          <w:rFonts w:ascii="Times New Roman" w:hAnsi="Times New Roman" w:cs="Times New Roman"/>
          <w:b/>
        </w:rPr>
      </w:pPr>
      <w:r w:rsidRPr="003F2E35">
        <w:rPr>
          <w:rFonts w:ascii="Times New Roman" w:hAnsi="Times New Roman" w:cs="Times New Roman"/>
          <w:b/>
        </w:rPr>
        <w:t>SZAKEMBER ÖNÉLETRAJZA</w:t>
      </w:r>
    </w:p>
    <w:tbl>
      <w:tblPr>
        <w:tblW w:w="0" w:type="auto"/>
        <w:tblInd w:w="-460" w:type="dxa"/>
        <w:tblLayout w:type="fixed"/>
        <w:tblLook w:val="0000" w:firstRow="0" w:lastRow="0" w:firstColumn="0" w:lastColumn="0" w:noHBand="0" w:noVBand="0"/>
      </w:tblPr>
      <w:tblGrid>
        <w:gridCol w:w="4640"/>
        <w:gridCol w:w="4700"/>
      </w:tblGrid>
      <w:tr w:rsidR="000B2607" w:rsidRPr="003F2E35" w:rsidTr="0003020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b/>
              </w:rPr>
              <w:t>SZEMÉLYES ADATOK</w:t>
            </w: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rPr>
            </w:pPr>
            <w:r w:rsidRPr="003F2E35">
              <w:rPr>
                <w:rFonts w:ascii="Times New Roman" w:hAnsi="Times New Roman" w:cs="Times New Roman"/>
                <w:b/>
              </w:rPr>
              <w:t>Név: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rPr>
            </w:pPr>
            <w:r w:rsidRPr="003F2E35">
              <w:rPr>
                <w:rFonts w:ascii="Times New Roman" w:hAnsi="Times New Roman" w:cs="Times New Roman"/>
                <w:b/>
              </w:rPr>
              <w:t>Születési idő:</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rPr>
            </w:pPr>
            <w:r w:rsidRPr="003F2E35">
              <w:rPr>
                <w:rFonts w:ascii="Times New Roman" w:hAnsi="Times New Roman" w:cs="Times New Roman"/>
                <w:b/>
              </w:rPr>
              <w:t>Állampolgárság:</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rPr>
            </w:pPr>
            <w:r w:rsidRPr="003F2E35">
              <w:rPr>
                <w:rFonts w:ascii="Times New Roman" w:hAnsi="Times New Roman" w:cs="Times New Roman"/>
                <w:b/>
              </w:rPr>
              <w:t>ISKOLAI VÉGZETTSÉG, EGYÉB TANULMÁNYOK</w:t>
            </w:r>
          </w:p>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rPr>
              <w:t>(Kezdje a legfrissebbel, és úgy haladjon az időben visszafelé!)</w:t>
            </w: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b/>
              </w:rPr>
            </w:pPr>
            <w:r w:rsidRPr="003F2E35">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pacing w:after="120"/>
              <w:rPr>
                <w:rFonts w:ascii="Times New Roman" w:hAnsi="Times New Roman" w:cs="Times New Roman"/>
              </w:rPr>
            </w:pPr>
            <w:r w:rsidRPr="003F2E35">
              <w:rPr>
                <w:rFonts w:ascii="Times New Roman" w:hAnsi="Times New Roman" w:cs="Times New Roman"/>
                <w:b/>
              </w:rPr>
              <w:t>Intézmény megnevezése / Végzettség</w:t>
            </w: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rPr>
            </w:pPr>
            <w:r w:rsidRPr="003F2E35">
              <w:rPr>
                <w:rFonts w:ascii="Times New Roman" w:hAnsi="Times New Roman" w:cs="Times New Roman"/>
                <w:b/>
                <w:caps/>
              </w:rPr>
              <w:t>Képzettség Igazolása</w:t>
            </w:r>
          </w:p>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rPr>
              <w:t>(Kezdje a legutolsóval, és úgy haladjon az időben visszafelé!)</w:t>
            </w: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b/>
              </w:rPr>
              <w:t>Korábbi projektek ismertetése, kezdési és befejezési időpontjai</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pacing w:after="120"/>
              <w:jc w:val="center"/>
              <w:rPr>
                <w:rFonts w:ascii="Times New Roman" w:hAnsi="Times New Roman" w:cs="Times New Roman"/>
              </w:rPr>
            </w:pPr>
            <w:r w:rsidRPr="003F2E35">
              <w:rPr>
                <w:rFonts w:ascii="Times New Roman" w:hAnsi="Times New Roman" w:cs="Times New Roman"/>
                <w:b/>
              </w:rPr>
              <w:t>Ellátott funkciók és feladatok felsorolása</w:t>
            </w: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b/>
              </w:rPr>
              <w:t>MUNKAHELYEK</w:t>
            </w:r>
            <w:r w:rsidRPr="003F2E35">
              <w:rPr>
                <w:rFonts w:ascii="Times New Roman" w:hAnsi="Times New Roman" w:cs="Times New Roman"/>
              </w:rPr>
              <w:t xml:space="preserve"> (Kezdje a legfrissebbel, és úgy haladjon az időben visszafelé!)</w:t>
            </w: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b/>
              </w:rPr>
            </w:pPr>
            <w:r w:rsidRPr="003F2E35">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pacing w:after="120"/>
              <w:rPr>
                <w:rFonts w:ascii="Times New Roman" w:hAnsi="Times New Roman" w:cs="Times New Roman"/>
              </w:rPr>
            </w:pPr>
            <w:r w:rsidRPr="003F2E35">
              <w:rPr>
                <w:rFonts w:ascii="Times New Roman" w:hAnsi="Times New Roman" w:cs="Times New Roman"/>
                <w:b/>
              </w:rPr>
              <w:t>Munkahely megnevezése / Beosztás</w:t>
            </w: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r w:rsidR="000B2607" w:rsidRPr="003F2E35" w:rsidTr="0003020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bl>
    <w:p w:rsidR="000B2607" w:rsidRPr="003F2E35" w:rsidRDefault="000B2607" w:rsidP="000B2607">
      <w:pPr>
        <w:spacing w:after="120"/>
        <w:rPr>
          <w:rFonts w:ascii="Times New Roman" w:hAnsi="Times New Roman" w:cs="Times New Roman"/>
        </w:rPr>
      </w:pPr>
    </w:p>
    <w:tbl>
      <w:tblPr>
        <w:tblW w:w="0" w:type="auto"/>
        <w:tblInd w:w="-460" w:type="dxa"/>
        <w:tblLayout w:type="fixed"/>
        <w:tblLook w:val="0000" w:firstRow="0" w:lastRow="0" w:firstColumn="0" w:lastColumn="0" w:noHBand="0" w:noVBand="0"/>
      </w:tblPr>
      <w:tblGrid>
        <w:gridCol w:w="2320"/>
        <w:gridCol w:w="2320"/>
        <w:gridCol w:w="2320"/>
        <w:gridCol w:w="2380"/>
      </w:tblGrid>
      <w:tr w:rsidR="000B2607" w:rsidRPr="003F2E35" w:rsidTr="00030203">
        <w:trPr>
          <w:trHeight w:val="253"/>
        </w:trPr>
        <w:tc>
          <w:tcPr>
            <w:tcW w:w="9340" w:type="dxa"/>
            <w:gridSpan w:val="4"/>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0B2607" w:rsidRPr="003F2E35" w:rsidRDefault="000B2607" w:rsidP="00030203">
            <w:pPr>
              <w:spacing w:after="120"/>
              <w:jc w:val="center"/>
              <w:rPr>
                <w:rFonts w:ascii="Times New Roman" w:hAnsi="Times New Roman" w:cs="Times New Roman"/>
              </w:rPr>
            </w:pPr>
            <w:r w:rsidRPr="003F2E35">
              <w:rPr>
                <w:rFonts w:ascii="Times New Roman" w:hAnsi="Times New Roman" w:cs="Times New Roman"/>
                <w:b/>
              </w:rPr>
              <w:t>NYELVISMERET</w:t>
            </w:r>
          </w:p>
          <w:p w:rsidR="000B2607" w:rsidRPr="003F2E35" w:rsidRDefault="000B2607" w:rsidP="00030203">
            <w:pPr>
              <w:spacing w:after="120"/>
              <w:jc w:val="center"/>
              <w:rPr>
                <w:rFonts w:ascii="Times New Roman" w:hAnsi="Times New Roman" w:cs="Times New Roman"/>
                <w:b/>
              </w:rPr>
            </w:pPr>
            <w:r w:rsidRPr="003F2E35">
              <w:rPr>
                <w:rFonts w:ascii="Times New Roman" w:hAnsi="Times New Roman" w:cs="Times New Roman"/>
              </w:rPr>
              <w:t>(gyenge-közepes-jó-kiváló-anyanyelv)</w:t>
            </w:r>
          </w:p>
        </w:tc>
      </w:tr>
      <w:tr w:rsidR="000B2607" w:rsidRPr="003F2E35" w:rsidTr="00030203">
        <w:trPr>
          <w:trHeight w:val="253"/>
        </w:trPr>
        <w:tc>
          <w:tcPr>
            <w:tcW w:w="232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b/>
              </w:rPr>
            </w:pPr>
            <w:r w:rsidRPr="003F2E35">
              <w:rPr>
                <w:rFonts w:ascii="Times New Roman" w:hAnsi="Times New Roman" w:cs="Times New Roman"/>
                <w:b/>
              </w:rPr>
              <w:t>Idegen nyelvek</w:t>
            </w: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b/>
              </w:rPr>
            </w:pPr>
            <w:r w:rsidRPr="003F2E35">
              <w:rPr>
                <w:rFonts w:ascii="Times New Roman" w:hAnsi="Times New Roman" w:cs="Times New Roman"/>
                <w:b/>
              </w:rPr>
              <w:t>Beszéd</w:t>
            </w: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pacing w:after="120"/>
              <w:rPr>
                <w:rFonts w:ascii="Times New Roman" w:hAnsi="Times New Roman" w:cs="Times New Roman"/>
                <w:b/>
              </w:rPr>
            </w:pPr>
            <w:r w:rsidRPr="003F2E35">
              <w:rPr>
                <w:rFonts w:ascii="Times New Roman" w:hAnsi="Times New Roman" w:cs="Times New Roman"/>
                <w:b/>
              </w:rPr>
              <w:t>Olvasás</w:t>
            </w:r>
          </w:p>
        </w:tc>
        <w:tc>
          <w:tcPr>
            <w:tcW w:w="23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pacing w:after="120"/>
              <w:rPr>
                <w:rFonts w:ascii="Times New Roman" w:hAnsi="Times New Roman" w:cs="Times New Roman"/>
              </w:rPr>
            </w:pPr>
            <w:r w:rsidRPr="003F2E35">
              <w:rPr>
                <w:rFonts w:ascii="Times New Roman" w:hAnsi="Times New Roman" w:cs="Times New Roman"/>
                <w:b/>
              </w:rPr>
              <w:t>Írás</w:t>
            </w:r>
          </w:p>
        </w:tc>
      </w:tr>
      <w:tr w:rsidR="000B2607" w:rsidRPr="003F2E35" w:rsidTr="00030203">
        <w:trPr>
          <w:trHeight w:val="253"/>
        </w:trPr>
        <w:tc>
          <w:tcPr>
            <w:tcW w:w="232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c>
          <w:tcPr>
            <w:tcW w:w="23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0B2607" w:rsidRPr="003F2E35" w:rsidRDefault="000B2607" w:rsidP="00030203">
            <w:pPr>
              <w:snapToGrid w:val="0"/>
              <w:spacing w:after="120"/>
              <w:jc w:val="center"/>
              <w:rPr>
                <w:rFonts w:ascii="Times New Roman" w:hAnsi="Times New Roman" w:cs="Times New Roman"/>
              </w:rPr>
            </w:pPr>
          </w:p>
        </w:tc>
      </w:tr>
    </w:tbl>
    <w:p w:rsidR="000B2607" w:rsidRPr="003F2E35" w:rsidRDefault="000B2607" w:rsidP="000B2607">
      <w:pPr>
        <w:widowControl/>
        <w:spacing w:after="200" w:line="276" w:lineRule="auto"/>
        <w:rPr>
          <w:rFonts w:ascii="Times New Roman" w:hAnsi="Times New Roman" w:cs="Times New Roman"/>
        </w:rPr>
      </w:pPr>
    </w:p>
    <w:p w:rsidR="000B2607" w:rsidRPr="003F2E35" w:rsidRDefault="000B2607" w:rsidP="000B2607">
      <w:pPr>
        <w:widowControl/>
        <w:spacing w:after="200" w:line="276" w:lineRule="auto"/>
        <w:rPr>
          <w:rFonts w:ascii="Times New Roman" w:hAnsi="Times New Roman" w:cs="Times New Roman"/>
        </w:rPr>
      </w:pPr>
      <w:r w:rsidRPr="003F2E35">
        <w:rPr>
          <w:rFonts w:ascii="Times New Roman" w:hAnsi="Times New Roman" w:cs="Times New Roman"/>
        </w:rPr>
        <w:t xml:space="preserve">Egyéb képességek: </w:t>
      </w:r>
      <w:r w:rsidRPr="003F2E35">
        <w:rPr>
          <w:rFonts w:ascii="Times New Roman" w:hAnsi="Times New Roman" w:cs="Times New Roman"/>
        </w:rPr>
        <w:tab/>
      </w:r>
      <w:r w:rsidRPr="003F2E35">
        <w:rPr>
          <w:rFonts w:ascii="Times New Roman" w:hAnsi="Times New Roman" w:cs="Times New Roman"/>
        </w:rPr>
        <w:tab/>
      </w:r>
    </w:p>
    <w:p w:rsidR="000B2607" w:rsidRPr="003F2E35" w:rsidRDefault="000B2607" w:rsidP="000B2607">
      <w:pPr>
        <w:widowControl/>
        <w:spacing w:after="200" w:line="276" w:lineRule="auto"/>
        <w:rPr>
          <w:rFonts w:ascii="Times New Roman" w:hAnsi="Times New Roman" w:cs="Times New Roman"/>
        </w:rPr>
      </w:pPr>
      <w:r w:rsidRPr="003F2E35">
        <w:rPr>
          <w:rFonts w:ascii="Times New Roman" w:hAnsi="Times New Roman" w:cs="Times New Roman"/>
        </w:rPr>
        <w:t>Keltezés</w:t>
      </w:r>
    </w:p>
    <w:p w:rsidR="000B2607" w:rsidRPr="003F2E35" w:rsidRDefault="000B2607" w:rsidP="000B2607">
      <w:pPr>
        <w:widowControl/>
        <w:spacing w:after="200" w:line="276" w:lineRule="auto"/>
        <w:rPr>
          <w:rFonts w:ascii="Times New Roman" w:hAnsi="Times New Roman" w:cs="Times New Roman"/>
        </w:rPr>
      </w:pPr>
      <w:r w:rsidRPr="003F2E35">
        <w:rPr>
          <w:rFonts w:ascii="Times New Roman" w:hAnsi="Times New Roman" w:cs="Times New Roman"/>
        </w:rPr>
        <w:t>________________</w:t>
      </w:r>
    </w:p>
    <w:p w:rsidR="00DB4645" w:rsidRPr="003F2E35" w:rsidRDefault="000B2607" w:rsidP="000B2607">
      <w:pPr>
        <w:widowControl/>
        <w:spacing w:after="200" w:line="276" w:lineRule="auto"/>
        <w:rPr>
          <w:rFonts w:ascii="Times New Roman" w:hAnsi="Times New Roman" w:cs="Times New Roman"/>
        </w:rPr>
      </w:pPr>
      <w:r w:rsidRPr="003F2E35">
        <w:rPr>
          <w:rFonts w:ascii="Times New Roman" w:hAnsi="Times New Roman" w:cs="Times New Roman"/>
        </w:rPr>
        <w:t>sajátkezű aláírás</w:t>
      </w:r>
    </w:p>
    <w:p w:rsidR="00411D03" w:rsidRPr="003F2E35" w:rsidRDefault="00DB4645" w:rsidP="00DB4645">
      <w:pPr>
        <w:pStyle w:val="Listaszerbekezds"/>
        <w:widowControl/>
        <w:numPr>
          <w:ilvl w:val="1"/>
          <w:numId w:val="7"/>
        </w:numPr>
        <w:spacing w:after="200" w:line="276" w:lineRule="auto"/>
        <w:jc w:val="center"/>
        <w:rPr>
          <w:rFonts w:ascii="Times New Roman" w:hAnsi="Times New Roman" w:cs="Times New Roman"/>
          <w:b/>
        </w:rPr>
      </w:pPr>
      <w:r w:rsidRPr="003F2E35">
        <w:rPr>
          <w:rFonts w:ascii="Times New Roman" w:hAnsi="Times New Roman" w:cs="Times New Roman"/>
          <w:b/>
        </w:rPr>
        <w:t>SZAKEMBER RENDELKEZÉSRE ÁLLÁSI NYILATKOZATA</w:t>
      </w:r>
    </w:p>
    <w:p w:rsidR="000B2607" w:rsidRPr="003F2E35" w:rsidRDefault="000B2607" w:rsidP="000B2607">
      <w:pPr>
        <w:spacing w:after="120"/>
        <w:jc w:val="center"/>
        <w:rPr>
          <w:rFonts w:ascii="Times New Roman" w:hAnsi="Times New Roman" w:cs="Times New Roman"/>
          <w:b/>
          <w:caps/>
        </w:rPr>
      </w:pPr>
      <w:r w:rsidRPr="003F2E35">
        <w:rPr>
          <w:rFonts w:ascii="Times New Roman" w:hAnsi="Times New Roman" w:cs="Times New Roman"/>
          <w:b/>
          <w:caps/>
        </w:rPr>
        <w:t>NYILATKOZAT</w:t>
      </w:r>
    </w:p>
    <w:p w:rsidR="000B2607" w:rsidRPr="003F2E35" w:rsidRDefault="000B2607" w:rsidP="000B2607">
      <w:pPr>
        <w:spacing w:after="120"/>
        <w:jc w:val="center"/>
        <w:rPr>
          <w:rFonts w:ascii="Times New Roman" w:hAnsi="Times New Roman" w:cs="Times New Roman"/>
          <w:b/>
          <w:caps/>
        </w:rPr>
      </w:pPr>
      <w:r w:rsidRPr="003F2E35">
        <w:rPr>
          <w:rFonts w:ascii="Times New Roman" w:hAnsi="Times New Roman" w:cs="Times New Roman"/>
          <w:b/>
          <w:caps/>
        </w:rPr>
        <w:t>a szakember rendelkezésre állásáról</w:t>
      </w:r>
    </w:p>
    <w:p w:rsidR="000B2607" w:rsidRPr="003F2E35" w:rsidRDefault="000B2607" w:rsidP="000B2607">
      <w:pPr>
        <w:spacing w:after="120"/>
        <w:jc w:val="center"/>
        <w:rPr>
          <w:rFonts w:ascii="Times New Roman" w:hAnsi="Times New Roman" w:cs="Times New Roman"/>
          <w:caps/>
        </w:rPr>
      </w:pP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 xml:space="preserve">Alulírott ____________________, mint a(z) ________________________________________ (székhely: ______________________________) ajánlattevő által ajánlott ____________________ szakember kijelentem, hogy tudomással bírok arról, hogy a fenti ajánlattevő a </w:t>
      </w:r>
      <w:r w:rsidRPr="003F2E35">
        <w:rPr>
          <w:rFonts w:ascii="Times New Roman" w:hAnsi="Times New Roman" w:cs="Times New Roman"/>
          <w:b/>
        </w:rPr>
        <w:t>„a</w:t>
      </w:r>
      <w:r w:rsidR="006F50FF">
        <w:rPr>
          <w:rFonts w:ascii="Times New Roman" w:hAnsi="Times New Roman" w:cs="Times New Roman"/>
          <w:b/>
        </w:rPr>
        <w:t xml:space="preserve"> </w:t>
      </w:r>
      <w:r w:rsidRPr="003F2E35">
        <w:rPr>
          <w:rFonts w:ascii="Times New Roman" w:hAnsi="Times New Roman" w:cs="Times New Roman"/>
          <w:b/>
          <w:bCs/>
        </w:rPr>
        <w:t>Felnőtt háziorvosi ügyelet ellátása</w:t>
      </w:r>
      <w:r w:rsidRPr="003F2E35">
        <w:rPr>
          <w:rFonts w:ascii="Times New Roman" w:hAnsi="Times New Roman" w:cs="Times New Roman"/>
          <w:b/>
        </w:rPr>
        <w:t>”</w:t>
      </w:r>
      <w:r w:rsidRPr="003F2E35">
        <w:rPr>
          <w:rFonts w:ascii="Times New Roman" w:hAnsi="Times New Roman" w:cs="Times New Roman"/>
        </w:rPr>
        <w:t xml:space="preserve"> tárgyban kiírt közbeszerzési eljárás során a teljesítéshez ajánlott.</w:t>
      </w:r>
    </w:p>
    <w:p w:rsidR="000B2607" w:rsidRPr="003F2E35" w:rsidRDefault="000B2607" w:rsidP="000B2607">
      <w:pPr>
        <w:spacing w:after="120" w:line="280" w:lineRule="exact"/>
        <w:jc w:val="both"/>
        <w:rPr>
          <w:rFonts w:ascii="Times New Roman" w:hAnsi="Times New Roman" w:cs="Times New Roman"/>
        </w:rPr>
      </w:pPr>
    </w:p>
    <w:p w:rsidR="000B2607" w:rsidRPr="003F2E35" w:rsidRDefault="000B2607" w:rsidP="000B2607">
      <w:pPr>
        <w:spacing w:after="120"/>
        <w:jc w:val="both"/>
        <w:rPr>
          <w:rFonts w:ascii="Times New Roman" w:hAnsi="Times New Roman" w:cs="Times New Roman"/>
        </w:rPr>
      </w:pPr>
      <w:r w:rsidRPr="003F2E35">
        <w:rPr>
          <w:rFonts w:ascii="Times New Roman" w:hAnsi="Times New Roman" w:cs="Times New Roman"/>
        </w:rPr>
        <w:t>Kijelentem továbbá, hogy az ajánlat nyertessége esetén képes vagyok dolgozni, és dolgozni kívánok a szerződés teljes időtartama során, az ajánlatban szereplő beosztásban (feladatkörben).</w:t>
      </w:r>
    </w:p>
    <w:p w:rsidR="000B2607" w:rsidRPr="003F2E35" w:rsidRDefault="000B2607" w:rsidP="000B2607">
      <w:pPr>
        <w:spacing w:after="120"/>
        <w:jc w:val="both"/>
        <w:rPr>
          <w:rFonts w:ascii="Times New Roman" w:hAnsi="Times New Roman" w:cs="Times New Roman"/>
        </w:rPr>
      </w:pPr>
      <w:r w:rsidRPr="003F2E35">
        <w:rPr>
          <w:rFonts w:ascii="Times New Roman" w:hAnsi="Times New Roman" w:cs="Times New Roman"/>
        </w:rPr>
        <w:t>Nyilatkozatommal kijelentem, hogy nincs más olyan kötelezettségem a fent jelzett időszakra vonatkozóan, amely a jelen szerződésben való munkavégzésemet bármilyen szempontból akadályozná.</w:t>
      </w:r>
    </w:p>
    <w:p w:rsidR="000B2607" w:rsidRPr="003F2E35" w:rsidRDefault="000B2607" w:rsidP="000B2607">
      <w:pPr>
        <w:spacing w:after="120" w:line="280" w:lineRule="exact"/>
        <w:jc w:val="both"/>
        <w:rPr>
          <w:rFonts w:ascii="Times New Roman" w:hAnsi="Times New Roman" w:cs="Times New Roman"/>
        </w:rPr>
      </w:pP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Keltezés (helység, év, hónap, nap)</w:t>
      </w:r>
    </w:p>
    <w:p w:rsidR="000B2607" w:rsidRPr="003F2E35" w:rsidRDefault="000B2607" w:rsidP="000B2607">
      <w:pPr>
        <w:spacing w:after="120" w:line="280" w:lineRule="exact"/>
        <w:jc w:val="both"/>
        <w:rPr>
          <w:rFonts w:ascii="Times New Roman" w:hAnsi="Times New Roman" w:cs="Times New Roman"/>
        </w:rPr>
      </w:pP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______________________________</w:t>
      </w: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ab/>
        <w:t>(sajátkezű aláírás)</w:t>
      </w:r>
    </w:p>
    <w:p w:rsidR="000B2607" w:rsidRPr="003F2E35" w:rsidRDefault="000B2607" w:rsidP="000B2607">
      <w:pPr>
        <w:spacing w:after="120" w:line="280" w:lineRule="exact"/>
        <w:jc w:val="both"/>
        <w:rPr>
          <w:rFonts w:ascii="Times New Roman" w:hAnsi="Times New Roman" w:cs="Times New Roman"/>
        </w:rPr>
      </w:pPr>
    </w:p>
    <w:p w:rsidR="000B2607" w:rsidRPr="003F2E35" w:rsidRDefault="000B2607" w:rsidP="000B2607">
      <w:pPr>
        <w:spacing w:after="120" w:line="280" w:lineRule="exact"/>
        <w:jc w:val="both"/>
        <w:rPr>
          <w:rFonts w:ascii="Times New Roman" w:hAnsi="Times New Roman" w:cs="Times New Roman"/>
        </w:rPr>
      </w:pP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Előttünk, mint tanúk előtt:</w:t>
      </w:r>
    </w:p>
    <w:p w:rsidR="000B2607" w:rsidRPr="003F2E35" w:rsidRDefault="000B2607" w:rsidP="000B2607">
      <w:pPr>
        <w:spacing w:after="120" w:line="280" w:lineRule="exact"/>
        <w:jc w:val="both"/>
        <w:rPr>
          <w:rFonts w:ascii="Times New Roman" w:hAnsi="Times New Roman" w:cs="Times New Roman"/>
        </w:rPr>
      </w:pP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Aláírás: ____________________</w:t>
      </w:r>
      <w:r w:rsidRPr="003F2E35">
        <w:rPr>
          <w:rFonts w:ascii="Times New Roman" w:hAnsi="Times New Roman" w:cs="Times New Roman"/>
        </w:rPr>
        <w:tab/>
      </w:r>
      <w:r w:rsidRPr="003F2E35">
        <w:rPr>
          <w:rFonts w:ascii="Times New Roman" w:hAnsi="Times New Roman" w:cs="Times New Roman"/>
        </w:rPr>
        <w:tab/>
      </w:r>
      <w:r w:rsidRPr="003F2E35">
        <w:rPr>
          <w:rFonts w:ascii="Times New Roman" w:hAnsi="Times New Roman" w:cs="Times New Roman"/>
        </w:rPr>
        <w:tab/>
        <w:t>Aláírás:_______________________</w:t>
      </w: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Név:_______________________</w:t>
      </w:r>
      <w:r w:rsidRPr="003F2E35">
        <w:rPr>
          <w:rFonts w:ascii="Times New Roman" w:hAnsi="Times New Roman" w:cs="Times New Roman"/>
        </w:rPr>
        <w:tab/>
      </w:r>
      <w:r w:rsidRPr="003F2E35">
        <w:rPr>
          <w:rFonts w:ascii="Times New Roman" w:hAnsi="Times New Roman" w:cs="Times New Roman"/>
        </w:rPr>
        <w:tab/>
      </w:r>
      <w:r w:rsidR="007660E4">
        <w:rPr>
          <w:rFonts w:ascii="Times New Roman" w:hAnsi="Times New Roman" w:cs="Times New Roman"/>
        </w:rPr>
        <w:tab/>
      </w:r>
      <w:r w:rsidRPr="003F2E35">
        <w:rPr>
          <w:rFonts w:ascii="Times New Roman" w:hAnsi="Times New Roman" w:cs="Times New Roman"/>
        </w:rPr>
        <w:t>Név:__________________________</w:t>
      </w:r>
    </w:p>
    <w:p w:rsidR="000B2607" w:rsidRPr="003F2E35" w:rsidRDefault="000B2607" w:rsidP="000B2607">
      <w:pPr>
        <w:spacing w:after="120" w:line="280" w:lineRule="exact"/>
        <w:jc w:val="both"/>
        <w:rPr>
          <w:rFonts w:ascii="Times New Roman" w:hAnsi="Times New Roman" w:cs="Times New Roman"/>
        </w:rPr>
      </w:pPr>
      <w:r w:rsidRPr="003F2E35">
        <w:rPr>
          <w:rFonts w:ascii="Times New Roman" w:hAnsi="Times New Roman" w:cs="Times New Roman"/>
        </w:rPr>
        <w:t>Lakcím:____________________</w:t>
      </w:r>
      <w:r w:rsidRPr="003F2E35">
        <w:rPr>
          <w:rFonts w:ascii="Times New Roman" w:hAnsi="Times New Roman" w:cs="Times New Roman"/>
        </w:rPr>
        <w:tab/>
      </w:r>
      <w:r w:rsidRPr="003F2E35">
        <w:rPr>
          <w:rFonts w:ascii="Times New Roman" w:hAnsi="Times New Roman" w:cs="Times New Roman"/>
        </w:rPr>
        <w:tab/>
      </w:r>
      <w:r w:rsidRPr="003F2E35">
        <w:rPr>
          <w:rFonts w:ascii="Times New Roman" w:hAnsi="Times New Roman" w:cs="Times New Roman"/>
        </w:rPr>
        <w:tab/>
        <w:t>Lakcím:_______________________</w:t>
      </w:r>
    </w:p>
    <w:p w:rsidR="000B2607" w:rsidRPr="003F2E35" w:rsidRDefault="000B2607" w:rsidP="000B2607">
      <w:pPr>
        <w:spacing w:after="120" w:line="280" w:lineRule="exact"/>
        <w:jc w:val="both"/>
        <w:rPr>
          <w:rFonts w:ascii="Times New Roman" w:hAnsi="Times New Roman" w:cs="Times New Roman"/>
        </w:rPr>
      </w:pPr>
    </w:p>
    <w:p w:rsidR="000B2607" w:rsidRPr="003F2E35" w:rsidRDefault="000B2607">
      <w:pPr>
        <w:widowControl/>
        <w:spacing w:after="200" w:line="276" w:lineRule="auto"/>
        <w:rPr>
          <w:rFonts w:ascii="Times New Roman" w:hAnsi="Times New Roman" w:cs="Times New Roman"/>
        </w:rPr>
      </w:pPr>
      <w:r w:rsidRPr="003F2E35">
        <w:rPr>
          <w:rFonts w:ascii="Times New Roman" w:hAnsi="Times New Roman" w:cs="Times New Roman"/>
        </w:rPr>
        <w:br w:type="page"/>
      </w:r>
    </w:p>
    <w:p w:rsidR="00411D03" w:rsidRPr="003F2E35" w:rsidRDefault="00411D03" w:rsidP="000B2607">
      <w:pPr>
        <w:widowControl/>
        <w:spacing w:after="200" w:line="276" w:lineRule="auto"/>
        <w:jc w:val="both"/>
        <w:rPr>
          <w:rFonts w:ascii="Times New Roman" w:hAnsi="Times New Roman" w:cs="Times New Roman"/>
        </w:rPr>
      </w:pPr>
    </w:p>
    <w:p w:rsidR="00DB4645" w:rsidRPr="003F2E35" w:rsidRDefault="00411D03" w:rsidP="00DB4645">
      <w:pPr>
        <w:pStyle w:val="Listaszerbekezds"/>
        <w:widowControl/>
        <w:numPr>
          <w:ilvl w:val="1"/>
          <w:numId w:val="7"/>
        </w:numPr>
        <w:spacing w:after="200" w:line="276" w:lineRule="auto"/>
        <w:jc w:val="center"/>
        <w:rPr>
          <w:rFonts w:ascii="Times New Roman" w:hAnsi="Times New Roman" w:cs="Times New Roman"/>
          <w:b/>
        </w:rPr>
      </w:pPr>
      <w:r w:rsidRPr="003F2E35">
        <w:rPr>
          <w:rFonts w:ascii="Times New Roman" w:hAnsi="Times New Roman" w:cs="Times New Roman"/>
          <w:b/>
        </w:rPr>
        <w:t>MŰKÖDÉSI ENGEDÉLY MÁSOLATA</w:t>
      </w:r>
    </w:p>
    <w:p w:rsidR="006D0A30" w:rsidRPr="003F2E35" w:rsidRDefault="006D0A30" w:rsidP="00DB4645">
      <w:pPr>
        <w:pStyle w:val="Listaszerbekezds"/>
        <w:widowControl/>
        <w:numPr>
          <w:ilvl w:val="1"/>
          <w:numId w:val="7"/>
        </w:numPr>
        <w:spacing w:after="200" w:line="276" w:lineRule="auto"/>
        <w:jc w:val="center"/>
        <w:rPr>
          <w:rFonts w:ascii="Times New Roman" w:hAnsi="Times New Roman" w:cs="Times New Roman"/>
          <w:b/>
        </w:rPr>
      </w:pPr>
      <w:r w:rsidRPr="003F2E35">
        <w:rPr>
          <w:rFonts w:ascii="Times New Roman" w:hAnsi="Times New Roman" w:cs="Times New Roman"/>
          <w:b/>
        </w:rPr>
        <w:br w:type="page"/>
      </w:r>
    </w:p>
    <w:p w:rsidR="00CB143D" w:rsidRPr="003F2E35" w:rsidRDefault="00CB143D" w:rsidP="00CB143D">
      <w:pPr>
        <w:spacing w:after="120" w:line="280" w:lineRule="exact"/>
        <w:jc w:val="both"/>
        <w:rPr>
          <w:rFonts w:ascii="Times New Roman" w:hAnsi="Times New Roman" w:cs="Times New Roman"/>
        </w:rPr>
      </w:pPr>
    </w:p>
    <w:p w:rsidR="001A3DA1" w:rsidRPr="003F2E35" w:rsidRDefault="003F7ED5" w:rsidP="00381538">
      <w:pPr>
        <w:pStyle w:val="Cmsor1"/>
        <w:rPr>
          <w:sz w:val="24"/>
          <w:szCs w:val="24"/>
        </w:rPr>
      </w:pPr>
      <w:r w:rsidRPr="003F2E35">
        <w:rPr>
          <w:sz w:val="24"/>
          <w:szCs w:val="24"/>
        </w:rPr>
        <w:t>SZERZŐDÉSTERVEZET</w:t>
      </w:r>
    </w:p>
    <w:p w:rsidR="003F2E35" w:rsidRPr="003F2E35" w:rsidRDefault="00CE05B0" w:rsidP="003F2E35">
      <w:pPr>
        <w:pStyle w:val="Cm"/>
        <w:rPr>
          <w:caps/>
          <w:color w:val="000000"/>
          <w:szCs w:val="24"/>
        </w:rPr>
      </w:pPr>
      <w:r w:rsidRPr="003F2E35">
        <w:rPr>
          <w:szCs w:val="24"/>
        </w:rPr>
        <w:br w:type="page"/>
      </w:r>
      <w:r w:rsidR="003F2E35" w:rsidRPr="003F2E35">
        <w:rPr>
          <w:caps/>
          <w:color w:val="000000"/>
          <w:szCs w:val="24"/>
        </w:rPr>
        <w:t>Megbízási szerződés</w:t>
      </w:r>
    </w:p>
    <w:p w:rsidR="003F2E35" w:rsidRDefault="003F2E35" w:rsidP="003F2E35">
      <w:pPr>
        <w:jc w:val="center"/>
        <w:rPr>
          <w:rFonts w:ascii="Times New Roman" w:hAnsi="Times New Roman" w:cs="Times New Roman"/>
          <w:b/>
          <w:bCs/>
        </w:rPr>
      </w:pPr>
      <w:r>
        <w:rPr>
          <w:rFonts w:ascii="Times New Roman" w:hAnsi="Times New Roman" w:cs="Times New Roman"/>
          <w:b/>
          <w:bCs/>
        </w:rPr>
        <w:t>(tervezet)</w:t>
      </w:r>
    </w:p>
    <w:p w:rsidR="003F2E35" w:rsidRPr="003F2E35" w:rsidRDefault="003F2E35" w:rsidP="003F2E35">
      <w:pPr>
        <w:jc w:val="center"/>
        <w:rPr>
          <w:rFonts w:ascii="Times New Roman" w:hAnsi="Times New Roman" w:cs="Times New Roman"/>
          <w:b/>
          <w:bCs/>
        </w:rPr>
      </w:pPr>
    </w:p>
    <w:p w:rsidR="003F2E35" w:rsidRPr="003F2E35" w:rsidRDefault="003F2E35" w:rsidP="003F2E35">
      <w:pPr>
        <w:rPr>
          <w:rFonts w:ascii="Times New Roman" w:hAnsi="Times New Roman" w:cs="Times New Roman"/>
        </w:rPr>
      </w:pPr>
      <w:r w:rsidRPr="003F2E35">
        <w:rPr>
          <w:rFonts w:ascii="Times New Roman" w:hAnsi="Times New Roman" w:cs="Times New Roman"/>
        </w:rPr>
        <w:t>amely létrejött egyrészről a</w:t>
      </w:r>
    </w:p>
    <w:p w:rsidR="003F2E35" w:rsidRPr="003F2E35" w:rsidRDefault="003F2E35" w:rsidP="003F2E35">
      <w:pPr>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b/>
          <w:bCs/>
        </w:rPr>
        <w:t>Budapest Főváros X. kerület Kőbányai Önkormányzat</w:t>
      </w:r>
      <w:r w:rsidRPr="003F2E35">
        <w:rPr>
          <w:rFonts w:ascii="Times New Roman" w:hAnsi="Times New Roman" w:cs="Times New Roman"/>
        </w:rPr>
        <w:t xml:space="preserve"> (székhelye: 1102 Budapest, Szent László tér 29.,</w:t>
      </w:r>
      <w:r w:rsidR="007660E4">
        <w:rPr>
          <w:rFonts w:ascii="Times New Roman" w:hAnsi="Times New Roman" w:cs="Times New Roman"/>
        </w:rPr>
        <w:t xml:space="preserve"> </w:t>
      </w:r>
      <w:r w:rsidRPr="003F2E35">
        <w:rPr>
          <w:rFonts w:ascii="Times New Roman" w:hAnsi="Times New Roman" w:cs="Times New Roman"/>
        </w:rPr>
        <w:t xml:space="preserve">PIR-szám: 735737, Bankszámlaszám: OTP Bank Nyrt. 11784009-15510000-00000000, Adószám: 15735739-2-42, képviseli: Kovács Róbert polgármester megbízásából dr. Pap Sándor alpolgármester), mint Megbízó (a továbbiakban: </w:t>
      </w:r>
      <w:r w:rsidRPr="003F2E35">
        <w:rPr>
          <w:rFonts w:ascii="Times New Roman" w:hAnsi="Times New Roman" w:cs="Times New Roman"/>
          <w:b/>
          <w:bCs/>
        </w:rPr>
        <w:t>Megbízó</w:t>
      </w:r>
      <w:r w:rsidRPr="003F2E35">
        <w:rPr>
          <w:rFonts w:ascii="Times New Roman" w:hAnsi="Times New Roman" w:cs="Times New Roman"/>
        </w:rPr>
        <w:t xml:space="preserve">), </w:t>
      </w:r>
    </w:p>
    <w:p w:rsidR="003F2E35" w:rsidRPr="003F2E35" w:rsidRDefault="003F2E35" w:rsidP="003F2E35">
      <w:pPr>
        <w:rPr>
          <w:rFonts w:ascii="Times New Roman" w:hAnsi="Times New Roman" w:cs="Times New Roman"/>
          <w:b/>
          <w:bCs/>
        </w:rPr>
      </w:pPr>
    </w:p>
    <w:p w:rsidR="003F2E35" w:rsidRPr="003F2E35" w:rsidRDefault="003F2E35" w:rsidP="003F2E35">
      <w:pPr>
        <w:rPr>
          <w:rFonts w:ascii="Times New Roman" w:hAnsi="Times New Roman" w:cs="Times New Roman"/>
        </w:rPr>
      </w:pPr>
      <w:r w:rsidRPr="003F2E35">
        <w:rPr>
          <w:rFonts w:ascii="Times New Roman" w:hAnsi="Times New Roman" w:cs="Times New Roman"/>
        </w:rPr>
        <w:t>másrészről</w:t>
      </w:r>
    </w:p>
    <w:p w:rsidR="003F2E35" w:rsidRPr="003F2E35" w:rsidRDefault="003F2E35" w:rsidP="003F2E35">
      <w:pPr>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 xml:space="preserve">a………………….. (székhelye: ………………………, cégjegyzékszáma: Cg. …………………, adószáma: ………………, bankszámlaszáma: ……………-, képviseli: ………………..), mint Megbízott (a továbbiakban: </w:t>
      </w:r>
      <w:r w:rsidRPr="003F2E35">
        <w:rPr>
          <w:rFonts w:ascii="Times New Roman" w:hAnsi="Times New Roman" w:cs="Times New Roman"/>
          <w:b/>
          <w:bCs/>
        </w:rPr>
        <w:t>Megbízott</w:t>
      </w:r>
      <w:r w:rsidRPr="003F2E35">
        <w:rPr>
          <w:rFonts w:ascii="Times New Roman" w:hAnsi="Times New Roman" w:cs="Times New Roman"/>
        </w:rPr>
        <w:t>),</w:t>
      </w:r>
    </w:p>
    <w:p w:rsidR="003F2E35" w:rsidRPr="003F2E35" w:rsidRDefault="003F2E35" w:rsidP="003F2E35">
      <w:pPr>
        <w:rPr>
          <w:rFonts w:ascii="Times New Roman" w:hAnsi="Times New Roman" w:cs="Times New Roman"/>
        </w:rPr>
      </w:pPr>
    </w:p>
    <w:p w:rsidR="003F2E35" w:rsidRPr="003F2E35" w:rsidRDefault="003F2E35" w:rsidP="003F2E35">
      <w:pPr>
        <w:rPr>
          <w:rFonts w:ascii="Times New Roman" w:hAnsi="Times New Roman" w:cs="Times New Roman"/>
        </w:rPr>
      </w:pPr>
      <w:r w:rsidRPr="003F2E35">
        <w:rPr>
          <w:rFonts w:ascii="Times New Roman" w:hAnsi="Times New Roman" w:cs="Times New Roman"/>
        </w:rPr>
        <w:t>a továbbiakban együttesen Szerződő Felek között az alábbi feltételekkel:</w:t>
      </w:r>
    </w:p>
    <w:p w:rsidR="003F2E35" w:rsidRPr="003F2E35" w:rsidRDefault="003F2E35" w:rsidP="003F2E35">
      <w:pPr>
        <w:rPr>
          <w:rFonts w:ascii="Times New Roman" w:hAnsi="Times New Roman" w:cs="Times New Roman"/>
        </w:rPr>
      </w:pPr>
    </w:p>
    <w:p w:rsidR="003F2E35" w:rsidRPr="003F2E35" w:rsidRDefault="003F2E35" w:rsidP="003F2E35">
      <w:pPr>
        <w:widowControl/>
        <w:numPr>
          <w:ilvl w:val="0"/>
          <w:numId w:val="43"/>
        </w:numPr>
        <w:jc w:val="center"/>
        <w:rPr>
          <w:rFonts w:ascii="Times New Roman" w:hAnsi="Times New Roman" w:cs="Times New Roman"/>
          <w:b/>
          <w:bCs/>
          <w:caps/>
        </w:rPr>
      </w:pPr>
      <w:r w:rsidRPr="003F2E35">
        <w:rPr>
          <w:rFonts w:ascii="Times New Roman" w:hAnsi="Times New Roman" w:cs="Times New Roman"/>
          <w:b/>
          <w:bCs/>
          <w:caps/>
        </w:rPr>
        <w:t>Előzmények</w:t>
      </w:r>
    </w:p>
    <w:p w:rsidR="003F2E35" w:rsidRPr="003F2E35" w:rsidRDefault="003F2E35" w:rsidP="003F2E35">
      <w:pPr>
        <w:rPr>
          <w:rFonts w:ascii="Times New Roman" w:hAnsi="Times New Roman" w:cs="Times New Roman"/>
          <w:b/>
          <w:bCs/>
          <w:u w:val="single"/>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 xml:space="preserve">A Megbízó, mint ajánlatkérő a közbeszerzésekről szóló 2015. évi CXLIII. törvény (továbbiakban: Kbt.) előírásaira figyelemmel közbeszerzési eljárást folytatott le </w:t>
      </w:r>
      <w:r w:rsidRPr="003F2E35">
        <w:rPr>
          <w:rFonts w:ascii="Times New Roman" w:hAnsi="Times New Roman" w:cs="Times New Roman"/>
          <w:b/>
          <w:bCs/>
        </w:rPr>
        <w:t>felnőtt háziorvosi ügyelet ellátása</w:t>
      </w:r>
      <w:r w:rsidRPr="003F2E35">
        <w:rPr>
          <w:rFonts w:ascii="Times New Roman" w:hAnsi="Times New Roman" w:cs="Times New Roman"/>
        </w:rPr>
        <w:t xml:space="preserve"> tárgyában. Ezen közbeszerzési eljárás nyertes ajánlattevője a Megbízott lett.</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Megbízott a mindenkor hatályos jogszabályok - a szerződéskötéskor hatályos jogszabályok közül különösen a Magyarország helyi önkormányzatairól szóló 2011. évi CLXXXIX. törvény, az egészségügyről szóló 1997. évi CLIV. törvény, a háziorvosi, házi gyermekorvosi és fogorvosi tevékenységről rendelkező 4/2000. (II. 25.) EüM rendelet, az egészségügyi tevékenység egyes kérdéseiről szóló 2003. évi LXXXIV. törvény, az egészségügyi ellátás folyamatos működtetésének egyes szervezési kérdéseiről szóló 47/2004. (V. 11.) ESzCsM rendelet és az egészségügyi szolgáltatások nyújtásához szükséges szakmai minimumfeltételekről szóló 60/2003. (X. 20.) ESzCsM rendelet - rendelkezéseinek figyelembevétele mellett köteles a teljes</w:t>
      </w:r>
      <w:r w:rsidR="006F50FF">
        <w:rPr>
          <w:rFonts w:ascii="Times New Roman" w:hAnsi="Times New Roman" w:cs="Times New Roman"/>
        </w:rPr>
        <w:t xml:space="preserve"> </w:t>
      </w:r>
      <w:r w:rsidRPr="003F2E35">
        <w:rPr>
          <w:rFonts w:ascii="Times New Roman" w:hAnsi="Times New Roman" w:cs="Times New Roman"/>
        </w:rPr>
        <w:t>körű (24 órás) felnőtt háziorvosi ügyeletet biztosítani, a szerződés tárgyát képező szolgáltatást nyújtani és teljesíteni a jelen szerződésben foglalt feladatokat.</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A fentiek alapján a felek az alábbi szerződést kötik:</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3"/>
        </w:numPr>
        <w:jc w:val="center"/>
        <w:rPr>
          <w:rFonts w:ascii="Times New Roman" w:hAnsi="Times New Roman" w:cs="Times New Roman"/>
          <w:b/>
          <w:caps/>
        </w:rPr>
      </w:pPr>
      <w:r w:rsidRPr="003F2E35">
        <w:rPr>
          <w:rFonts w:ascii="Times New Roman" w:hAnsi="Times New Roman" w:cs="Times New Roman"/>
          <w:b/>
          <w:bCs/>
          <w:caps/>
        </w:rPr>
        <w:t>A szerződés tárgya</w:t>
      </w:r>
    </w:p>
    <w:p w:rsidR="003F2E35" w:rsidRPr="003F2E35" w:rsidRDefault="003F2E35" w:rsidP="003F2E35">
      <w:pPr>
        <w:jc w:val="both"/>
        <w:rPr>
          <w:rFonts w:ascii="Times New Roman" w:hAnsi="Times New Roman" w:cs="Times New Roman"/>
          <w:b/>
          <w:bCs/>
          <w:u w:val="single"/>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A szerződés tárgya a Budapest X. kerületi felnőtt lakosok részére a hét minden napján 24 órás kijáró és ambuláns felnőtt háziorvosi ügyelet jogszabály szerinti ellátása és előírás szerinti dokumentálása egy fő kijáró szakorvossal és egy fő ambuláns szakorvossal, egy asszisztens és egy gépkocsivezető összetételű műszakkal, valamint a Budapesti Fegyház és Börtönben fogvatartottak munkaidőn túli és munkaszüneti napokon történő sürgősségi orvosi ellátása. A feladatellátás részletes tartalmát a jelen szerződés megkötését megelőző közbeszerzési eljárás közbeszerzési dokumentumai szabályozzák, amelyek külön fizikai csatolás nélkül is a jelen szerződés részét képezik. A jelen szerződés 1. mellékletét képező műszaki leírás nevű dokumentumban szerződő felek részletesen rögzítik a Megbízott feladatait.</w:t>
      </w:r>
    </w:p>
    <w:p w:rsidR="003F2E35" w:rsidRPr="003F2E35" w:rsidRDefault="003F2E35" w:rsidP="003F2E35">
      <w:pPr>
        <w:ind w:left="450"/>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a jelen szerződés aláírásával vállalja, hogy a jelen szerződés szerinti díjazás ellenében a jelen szerződés hatályba lépésétől számított 24 hónapig ellátja a jelen szerződésben részletezett 24 órás kijáró és ambuláns felnőtt háziorvosi ügyeleti feladatokat a X. kerületi felnőtt lakosság és a Budapesti Fegyház és Börtön fogva tartottai részére. Megbízott vállalja, hogy legkésőbb a szolgáltatás megkezdésének tárgyában felvételre kerülő jegyzőkönyvvel egy időben a szolgáltatás megkezdéséhez szükséges hatósági engedélyeket a Megbízónak átadja, vagy amennyiben az engedélyek nem Megbízó nevére szólnak, akkor ezen hatósági engedélyek másolatát a Megbízó rendelkezésére bocsátja. Megbízott kötelezettséget vállal arra, hogy a szolgáltatás végzéséhez szükséges hatósági engedélyeket a szolgáltatás teljes időtartamára biztosítja, így saját költségére és veszélyére köteles minden szükséges intézkedést megtenni az engedélyek esetleges meghosszabbítása, illetve érvényességük fenntartása érdekében.</w:t>
      </w:r>
    </w:p>
    <w:p w:rsidR="003F2E35" w:rsidRPr="003F2E35" w:rsidRDefault="003F2E35" w:rsidP="003F2E35">
      <w:pPr>
        <w:jc w:val="both"/>
        <w:rPr>
          <w:rFonts w:ascii="Times New Roman" w:hAnsi="Times New Roman" w:cs="Times New Roman"/>
        </w:rPr>
      </w:pPr>
    </w:p>
    <w:p w:rsidR="003F2E35" w:rsidRPr="003F2E35" w:rsidRDefault="003F2E35" w:rsidP="003F2E35">
      <w:pPr>
        <w:pStyle w:val="Szvegtrzs2"/>
        <w:tabs>
          <w:tab w:val="left" w:pos="2340"/>
        </w:tabs>
        <w:spacing w:after="0" w:line="240" w:lineRule="auto"/>
        <w:ind w:right="46"/>
        <w:rPr>
          <w:rFonts w:ascii="Times New Roman" w:hAnsi="Times New Roman" w:cs="Times New Roman"/>
          <w:caps/>
        </w:rPr>
      </w:pPr>
    </w:p>
    <w:p w:rsidR="003F2E35" w:rsidRPr="003F2E35" w:rsidRDefault="003F2E35" w:rsidP="003F2E35">
      <w:pPr>
        <w:tabs>
          <w:tab w:val="left" w:pos="2340"/>
        </w:tabs>
        <w:jc w:val="center"/>
        <w:rPr>
          <w:rFonts w:ascii="Times New Roman" w:hAnsi="Times New Roman" w:cs="Times New Roman"/>
          <w:b/>
          <w:caps/>
        </w:rPr>
      </w:pPr>
      <w:r w:rsidRPr="003F2E35">
        <w:rPr>
          <w:rFonts w:ascii="Times New Roman" w:hAnsi="Times New Roman" w:cs="Times New Roman"/>
          <w:b/>
          <w:caps/>
        </w:rPr>
        <w:t>III. A teljesítés helye</w:t>
      </w:r>
    </w:p>
    <w:p w:rsidR="003F2E35" w:rsidRPr="003F2E35" w:rsidRDefault="003F2E35" w:rsidP="003F2E35">
      <w:pPr>
        <w:pStyle w:val="Szvegtrzs2"/>
        <w:tabs>
          <w:tab w:val="left" w:pos="2340"/>
        </w:tabs>
        <w:spacing w:after="0" w:line="240" w:lineRule="auto"/>
        <w:rPr>
          <w:rFonts w:ascii="Times New Roman" w:hAnsi="Times New Roman" w:cs="Times New Roman"/>
        </w:rPr>
      </w:pPr>
    </w:p>
    <w:p w:rsidR="003F2E35" w:rsidRPr="003F2E35" w:rsidRDefault="003F2E35" w:rsidP="003F2E35">
      <w:pPr>
        <w:tabs>
          <w:tab w:val="left" w:pos="540"/>
        </w:tabs>
        <w:jc w:val="both"/>
        <w:rPr>
          <w:rStyle w:val="Bodytext7"/>
          <w:rFonts w:ascii="Times New Roman" w:hAnsi="Times New Roman" w:cs="Times New Roman"/>
          <w:b w:val="0"/>
        </w:rPr>
      </w:pPr>
      <w:r w:rsidRPr="003F2E35">
        <w:rPr>
          <w:rFonts w:ascii="Times New Roman" w:hAnsi="Times New Roman" w:cs="Times New Roman"/>
        </w:rPr>
        <w:t xml:space="preserve">1. </w:t>
      </w:r>
      <w:r w:rsidRPr="003F2E35">
        <w:rPr>
          <w:rFonts w:ascii="Times New Roman" w:hAnsi="Times New Roman" w:cs="Times New Roman"/>
        </w:rPr>
        <w:tab/>
        <w:t xml:space="preserve">A teljesítés helye: Budapest Főváros X. kerület Pongrác út 19. szám alatti rendelő helyiség, illetőleg annak felújítása esetén a kerületen belüli cserehelyiség, valamint </w:t>
      </w:r>
      <w:r w:rsidRPr="003F2E35">
        <w:rPr>
          <w:rStyle w:val="Bodytext7"/>
          <w:rFonts w:ascii="Times New Roman" w:hAnsi="Times New Roman" w:cs="Times New Roman"/>
          <w:b w:val="0"/>
        </w:rPr>
        <w:t>Budapest Főváros X. kerület közigazgatási határán belüli változó helyszín (kijáró ügyelet).</w:t>
      </w:r>
    </w:p>
    <w:p w:rsidR="003F2E35" w:rsidRPr="003F2E35" w:rsidRDefault="003F2E35" w:rsidP="003F2E35">
      <w:pPr>
        <w:tabs>
          <w:tab w:val="left" w:pos="360"/>
        </w:tabs>
        <w:jc w:val="both"/>
        <w:rPr>
          <w:rFonts w:ascii="Times New Roman" w:hAnsi="Times New Roman" w:cs="Times New Roman"/>
        </w:rPr>
      </w:pPr>
    </w:p>
    <w:p w:rsidR="003F2E35" w:rsidRPr="003F2E35" w:rsidRDefault="003F2E35" w:rsidP="003F2E35">
      <w:pPr>
        <w:ind w:left="540"/>
        <w:rPr>
          <w:rFonts w:ascii="Times New Roman" w:hAnsi="Times New Roman" w:cs="Times New Roman"/>
        </w:rPr>
      </w:pPr>
    </w:p>
    <w:p w:rsidR="003F2E35" w:rsidRPr="003F2E35" w:rsidRDefault="003F2E35" w:rsidP="003F2E35">
      <w:pPr>
        <w:pStyle w:val="Listaszerbekezds"/>
        <w:numPr>
          <w:ilvl w:val="3"/>
          <w:numId w:val="9"/>
        </w:numPr>
        <w:tabs>
          <w:tab w:val="left" w:pos="2340"/>
        </w:tabs>
        <w:ind w:left="0" w:firstLine="0"/>
        <w:jc w:val="center"/>
        <w:rPr>
          <w:rFonts w:ascii="Times New Roman" w:hAnsi="Times New Roman" w:cs="Times New Roman"/>
          <w:b/>
          <w:caps/>
        </w:rPr>
      </w:pPr>
      <w:r w:rsidRPr="003F2E35">
        <w:rPr>
          <w:rFonts w:ascii="Times New Roman" w:hAnsi="Times New Roman" w:cs="Times New Roman"/>
          <w:b/>
          <w:caps/>
        </w:rPr>
        <w:t>Fizetési feltételek, az ellenszolgáltatás összege</w:t>
      </w:r>
    </w:p>
    <w:p w:rsidR="003F2E35" w:rsidRPr="003F2E35" w:rsidRDefault="003F2E35" w:rsidP="003F2E35">
      <w:pPr>
        <w:tabs>
          <w:tab w:val="left" w:pos="2340"/>
        </w:tabs>
        <w:jc w:val="center"/>
        <w:rPr>
          <w:rFonts w:ascii="Times New Roman" w:hAnsi="Times New Roman" w:cs="Times New Roman"/>
        </w:rPr>
      </w:pPr>
    </w:p>
    <w:p w:rsidR="003F2E35" w:rsidRPr="003F2E35" w:rsidRDefault="003F2E35" w:rsidP="003F2E35">
      <w:pPr>
        <w:tabs>
          <w:tab w:val="left" w:pos="720"/>
        </w:tabs>
        <w:jc w:val="both"/>
        <w:rPr>
          <w:rFonts w:ascii="Times New Roman" w:hAnsi="Times New Roman" w:cs="Times New Roman"/>
        </w:rPr>
      </w:pPr>
      <w:r w:rsidRPr="003F2E35">
        <w:rPr>
          <w:rFonts w:ascii="Times New Roman" w:hAnsi="Times New Roman" w:cs="Times New Roman"/>
        </w:rPr>
        <w:t xml:space="preserve">1. </w:t>
      </w:r>
      <w:r w:rsidRPr="003F2E35">
        <w:rPr>
          <w:rFonts w:ascii="Times New Roman" w:hAnsi="Times New Roman" w:cs="Times New Roman"/>
        </w:rPr>
        <w:tab/>
        <w:t xml:space="preserve">Megbízottat szerződésszerű teljesítés esetén megbízási díj illeti meg, amelynek mértéke a Nemzeti Egészségbiztosítási Alapkezelő által fizetendő normatív finanszírozási díj….%-a. </w:t>
      </w:r>
    </w:p>
    <w:p w:rsidR="003F2E35" w:rsidRPr="003F2E35" w:rsidRDefault="003F2E35" w:rsidP="003F2E35">
      <w:pPr>
        <w:tabs>
          <w:tab w:val="left" w:pos="2340"/>
        </w:tabs>
        <w:jc w:val="both"/>
        <w:rPr>
          <w:rFonts w:ascii="Times New Roman" w:hAnsi="Times New Roman" w:cs="Times New Roman"/>
        </w:rPr>
      </w:pPr>
    </w:p>
    <w:p w:rsidR="003F2E35" w:rsidRPr="003F2E35" w:rsidRDefault="003F2E35" w:rsidP="003F2E35">
      <w:pPr>
        <w:tabs>
          <w:tab w:val="left" w:pos="2340"/>
        </w:tabs>
        <w:jc w:val="both"/>
        <w:rPr>
          <w:rFonts w:ascii="Times New Roman" w:hAnsi="Times New Roman" w:cs="Times New Roman"/>
        </w:rPr>
      </w:pPr>
      <w:r w:rsidRPr="003F2E35">
        <w:rPr>
          <w:rFonts w:ascii="Times New Roman" w:hAnsi="Times New Roman" w:cs="Times New Roman"/>
        </w:rPr>
        <w:t>Felek rögzítik, hogy a szolgáltatás a szerződéskötéskor ÁFA mentes. Amennyiben a szerződés időtartama alatt jogszabályváltozás következtében az egészségügyi szolgáltatások ÁFA körbe kerülnek, úgy a hatályos jogszabályok szerinti ÁFA illeti meg a Megbízottat és az ÁFA körbe kerülés nem igényli a jelen szerződés módosítását.</w:t>
      </w:r>
    </w:p>
    <w:p w:rsidR="003F2E35" w:rsidRPr="003F2E35" w:rsidRDefault="003F2E35" w:rsidP="003F2E35">
      <w:pPr>
        <w:tabs>
          <w:tab w:val="left" w:pos="2340"/>
        </w:tabs>
        <w:jc w:val="both"/>
        <w:rPr>
          <w:rFonts w:ascii="Times New Roman" w:hAnsi="Times New Roman" w:cs="Times New Roman"/>
        </w:rPr>
      </w:pPr>
    </w:p>
    <w:p w:rsidR="003F2E35" w:rsidRPr="003F2E35" w:rsidRDefault="003F2E35" w:rsidP="003F2E35">
      <w:pPr>
        <w:jc w:val="both"/>
        <w:rPr>
          <w:rFonts w:ascii="Times New Roman" w:hAnsi="Times New Roman" w:cs="Times New Roman"/>
          <w:bCs/>
        </w:rPr>
      </w:pPr>
      <w:r w:rsidRPr="003F2E35">
        <w:rPr>
          <w:rFonts w:ascii="Times New Roman" w:hAnsi="Times New Roman" w:cs="Times New Roman"/>
          <w:bCs/>
        </w:rPr>
        <w:t>A megbízási díj %-os mértéke a teljes szerződéses időtartam alatt fix, az semmilyen körülmények között nem változtatható meg.</w:t>
      </w:r>
    </w:p>
    <w:p w:rsidR="003F2E35" w:rsidRPr="003F2E35" w:rsidRDefault="003F2E35" w:rsidP="003F2E35">
      <w:pPr>
        <w:tabs>
          <w:tab w:val="left" w:pos="2340"/>
        </w:tabs>
        <w:jc w:val="both"/>
        <w:rPr>
          <w:rFonts w:ascii="Times New Roman" w:hAnsi="Times New Roman" w:cs="Times New Roman"/>
        </w:rPr>
      </w:pPr>
    </w:p>
    <w:p w:rsidR="003F2E35" w:rsidRPr="003F2E35" w:rsidRDefault="003F2E35" w:rsidP="003F2E35">
      <w:pPr>
        <w:widowControl/>
        <w:numPr>
          <w:ilvl w:val="1"/>
          <w:numId w:val="9"/>
        </w:numPr>
        <w:ind w:left="0" w:firstLine="0"/>
        <w:jc w:val="both"/>
        <w:rPr>
          <w:rFonts w:ascii="Times New Roman" w:hAnsi="Times New Roman" w:cs="Times New Roman"/>
        </w:rPr>
      </w:pPr>
      <w:r w:rsidRPr="003F2E35">
        <w:rPr>
          <w:rFonts w:ascii="Times New Roman" w:hAnsi="Times New Roman" w:cs="Times New Roman"/>
        </w:rPr>
        <w:t xml:space="preserve">Az ellenszolgáltatás részben a Megbízó saját forrásából, részben a Nemzeti Egészségbiztosítási Alapkezelő általi finanszírozással kerül megfizetésre. </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A tevékenység finanszírozása érdekében a Megbízott a Nemzeti Egészségbiztosítási Alapkezelővel finanszírozási szerződés kötésére köteles. A finanszírozási szerződés alapján a Nemzeti Egészségbiztosítási Alapkezelő közvetlenül fizeti meg a ráeső részt a Megbízottnak. A finanszírozás az ajánlatkérő éves lakosságszám jelentése, valamint az egészségügyi szolgáltató jogszabályon alapuló, havi rendszerességgel küldendő jelentései alapján a NEAK számításai szerint történik.</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1"/>
          <w:numId w:val="9"/>
        </w:numPr>
        <w:ind w:left="0" w:firstLine="0"/>
        <w:jc w:val="both"/>
        <w:rPr>
          <w:rFonts w:ascii="Times New Roman" w:hAnsi="Times New Roman" w:cs="Times New Roman"/>
        </w:rPr>
      </w:pPr>
      <w:r w:rsidRPr="003F2E35">
        <w:rPr>
          <w:rFonts w:ascii="Times New Roman" w:hAnsi="Times New Roman" w:cs="Times New Roman"/>
        </w:rPr>
        <w:t>Számla kibocsátására havonta utólag van lehetőség a NEAK</w:t>
      </w:r>
      <w:r w:rsidR="007660E4">
        <w:rPr>
          <w:rFonts w:ascii="Times New Roman" w:hAnsi="Times New Roman" w:cs="Times New Roman"/>
        </w:rPr>
        <w:t xml:space="preserve"> </w:t>
      </w:r>
      <w:r w:rsidRPr="003F2E35">
        <w:rPr>
          <w:rFonts w:ascii="Times New Roman" w:hAnsi="Times New Roman" w:cs="Times New Roman"/>
        </w:rPr>
        <w:t>finanszírozás kézhezvételét követően, de legkésőbb a tárgyhónapot követő hónap 10. napjáig a Megbízott benyújtja a Megbízó számára a számlát, amelyet a mellékelt NEAK elszámolás alapján, a szerződés szerinti %-os arány figyelembevételével számított összegről állít ki.</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spacing w:val="-3"/>
        </w:rPr>
      </w:pPr>
      <w:r w:rsidRPr="003F2E35">
        <w:rPr>
          <w:rFonts w:ascii="Times New Roman" w:hAnsi="Times New Roman" w:cs="Times New Roman"/>
          <w:spacing w:val="-3"/>
        </w:rPr>
        <w:t>A számlákhoz minden esetben csatolni kell a Megbízott által megfelelően kitöltött és cégszerűen aláírt, az adott hónapban ellátottak létszámát igazoló dokumentumokat, és az ügyeleti szolgálatot teljesítő személyek által vezetett jelenléti ívet.</w:t>
      </w:r>
    </w:p>
    <w:p w:rsidR="003F2E35" w:rsidRPr="003F2E35" w:rsidRDefault="003F2E35" w:rsidP="003F2E35">
      <w:pPr>
        <w:tabs>
          <w:tab w:val="left" w:pos="720"/>
        </w:tabs>
        <w:rPr>
          <w:rFonts w:ascii="Times New Roman" w:hAnsi="Times New Roman" w:cs="Times New Roman"/>
        </w:rPr>
      </w:pPr>
    </w:p>
    <w:p w:rsidR="003F2E35" w:rsidRPr="003F2E35" w:rsidRDefault="003F2E35" w:rsidP="003F2E35">
      <w:pPr>
        <w:widowControl/>
        <w:numPr>
          <w:ilvl w:val="1"/>
          <w:numId w:val="9"/>
        </w:numPr>
        <w:tabs>
          <w:tab w:val="left" w:pos="720"/>
        </w:tabs>
        <w:ind w:left="0" w:firstLine="0"/>
        <w:jc w:val="both"/>
        <w:rPr>
          <w:rFonts w:ascii="Times New Roman" w:hAnsi="Times New Roman" w:cs="Times New Roman"/>
        </w:rPr>
      </w:pPr>
      <w:r w:rsidRPr="003F2E35">
        <w:rPr>
          <w:rFonts w:ascii="Times New Roman" w:hAnsi="Times New Roman" w:cs="Times New Roman"/>
        </w:rPr>
        <w:t>A szerződés szerinti és a Kbt. 135.</w:t>
      </w:r>
      <w:r w:rsidR="007660E4">
        <w:rPr>
          <w:rFonts w:ascii="Times New Roman" w:hAnsi="Times New Roman" w:cs="Times New Roman"/>
        </w:rPr>
        <w:t xml:space="preserve"> </w:t>
      </w:r>
      <w:r w:rsidRPr="003F2E35">
        <w:rPr>
          <w:rFonts w:ascii="Times New Roman" w:hAnsi="Times New Roman" w:cs="Times New Roman"/>
        </w:rPr>
        <w:t xml:space="preserve">§ (1) bekezdése szerint igazolt teljesítés ellenértékének kifizetésére </w:t>
      </w:r>
      <w:r w:rsidRPr="003F2E35">
        <w:rPr>
          <w:rStyle w:val="SzvegtrzsChar"/>
          <w:rFonts w:ascii="Times New Roman" w:eastAsia="Batang" w:hAnsi="Times New Roman" w:cs="Times New Roman"/>
        </w:rPr>
        <w:t>szabályszerűen kibocsátott számla</w:t>
      </w:r>
      <w:r w:rsidRPr="003F2E35">
        <w:rPr>
          <w:rFonts w:ascii="Times New Roman" w:hAnsi="Times New Roman" w:cs="Times New Roman"/>
        </w:rPr>
        <w:t xml:space="preserve"> alapján, a Polgári Törvénykönyvről szóló 2013. évi V. törvény (a továbbiakban: Ptk.) 6:130.</w:t>
      </w:r>
      <w:r w:rsidR="007660E4">
        <w:rPr>
          <w:rFonts w:ascii="Times New Roman" w:hAnsi="Times New Roman" w:cs="Times New Roman"/>
        </w:rPr>
        <w:t xml:space="preserve"> </w:t>
      </w:r>
      <w:r w:rsidRPr="003F2E35">
        <w:rPr>
          <w:rFonts w:ascii="Times New Roman" w:hAnsi="Times New Roman" w:cs="Times New Roman"/>
        </w:rPr>
        <w:t>§ (1)-(2) bekezdése és a Kbt. 135.</w:t>
      </w:r>
      <w:r w:rsidR="007660E4">
        <w:rPr>
          <w:rFonts w:ascii="Times New Roman" w:hAnsi="Times New Roman" w:cs="Times New Roman"/>
        </w:rPr>
        <w:t xml:space="preserve"> </w:t>
      </w:r>
      <w:r w:rsidRPr="003F2E35">
        <w:rPr>
          <w:rFonts w:ascii="Times New Roman" w:hAnsi="Times New Roman" w:cs="Times New Roman"/>
        </w:rPr>
        <w:t xml:space="preserve">§ (5) bekezdése </w:t>
      </w:r>
      <w:r w:rsidRPr="003F2E35">
        <w:rPr>
          <w:rFonts w:ascii="Times New Roman" w:hAnsi="Times New Roman" w:cs="Times New Roman"/>
          <w:bCs/>
        </w:rPr>
        <w:t xml:space="preserve">szerint kerülhet sor, a </w:t>
      </w:r>
      <w:r w:rsidRPr="003F2E35">
        <w:rPr>
          <w:rFonts w:ascii="Times New Roman" w:hAnsi="Times New Roman" w:cs="Times New Roman"/>
        </w:rPr>
        <w:t>számla Megbízó általi kézhezvételétől számított 30 napon belül.</w:t>
      </w:r>
    </w:p>
    <w:p w:rsidR="003F2E35" w:rsidRPr="003F2E35" w:rsidRDefault="003F2E35" w:rsidP="003F2E35">
      <w:pPr>
        <w:tabs>
          <w:tab w:val="left" w:pos="720"/>
        </w:tabs>
        <w:jc w:val="both"/>
        <w:rPr>
          <w:rFonts w:ascii="Times New Roman" w:hAnsi="Times New Roman" w:cs="Times New Roman"/>
        </w:rPr>
      </w:pPr>
    </w:p>
    <w:p w:rsidR="003F2E35" w:rsidRPr="003F2E35" w:rsidRDefault="003F2E35" w:rsidP="003F2E35">
      <w:pPr>
        <w:pStyle w:val="Listaszerbekezds"/>
        <w:ind w:left="0"/>
        <w:jc w:val="both"/>
        <w:rPr>
          <w:rFonts w:ascii="Times New Roman" w:hAnsi="Times New Roman" w:cs="Times New Roman"/>
        </w:rPr>
      </w:pPr>
      <w:r w:rsidRPr="003F2E35">
        <w:rPr>
          <w:rFonts w:ascii="Times New Roman" w:hAnsi="Times New Roman" w:cs="Times New Roman"/>
        </w:rPr>
        <w:t>A kifizetésre megfelelően irányadóak az adózás rendjéről szóló 2003. évi XCII. törvény 36/A. §-ban foglaltak.</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spacing w:val="-3"/>
        </w:rPr>
      </w:pPr>
      <w:r w:rsidRPr="003F2E35">
        <w:rPr>
          <w:rFonts w:ascii="Times New Roman" w:hAnsi="Times New Roman" w:cs="Times New Roman"/>
        </w:rPr>
        <w:t xml:space="preserve">5. </w:t>
      </w:r>
      <w:r w:rsidRPr="003F2E35">
        <w:rPr>
          <w:rFonts w:ascii="Times New Roman" w:hAnsi="Times New Roman" w:cs="Times New Roman"/>
          <w:spacing w:val="-3"/>
        </w:rPr>
        <w:t xml:space="preserve">A teljesítés igazolására </w:t>
      </w:r>
      <w:r w:rsidR="004901F8">
        <w:rPr>
          <w:rFonts w:ascii="Times New Roman" w:hAnsi="Times New Roman" w:cs="Times New Roman"/>
          <w:spacing w:val="-3"/>
        </w:rPr>
        <w:t xml:space="preserve">Ehrenberger Krisztina </w:t>
      </w:r>
      <w:r w:rsidRPr="003F2E35">
        <w:rPr>
          <w:rFonts w:ascii="Times New Roman" w:hAnsi="Times New Roman" w:cs="Times New Roman"/>
          <w:spacing w:val="-3"/>
        </w:rPr>
        <w:t>jogosult.</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lang w:eastAsia="en-US"/>
        </w:rPr>
      </w:pPr>
      <w:r w:rsidRPr="003F2E35">
        <w:rPr>
          <w:rFonts w:ascii="Times New Roman" w:hAnsi="Times New Roman" w:cs="Times New Roman"/>
        </w:rPr>
        <w:t>6. Megbízó előleget nem biztosít.</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spacing w:val="-3"/>
        </w:rPr>
      </w:pPr>
      <w:r w:rsidRPr="003F2E35">
        <w:rPr>
          <w:rFonts w:ascii="Times New Roman" w:hAnsi="Times New Roman" w:cs="Times New Roman"/>
        </w:rPr>
        <w:t>7. A szerződés és a kifizetések pénzneme: HUF.</w:t>
      </w:r>
    </w:p>
    <w:p w:rsidR="003F2E35" w:rsidRPr="003F2E35" w:rsidRDefault="003F2E35" w:rsidP="003F2E35">
      <w:pPr>
        <w:jc w:val="both"/>
        <w:rPr>
          <w:rFonts w:ascii="Times New Roman" w:hAnsi="Times New Roman" w:cs="Times New Roman"/>
          <w:spacing w:val="-3"/>
        </w:rPr>
      </w:pPr>
    </w:p>
    <w:p w:rsidR="003F2E35" w:rsidRPr="003F2E35" w:rsidRDefault="003F2E35" w:rsidP="003F2E35">
      <w:pPr>
        <w:pStyle w:val="Szvegtrzsbehzssal32"/>
        <w:spacing w:line="240" w:lineRule="auto"/>
        <w:ind w:left="0"/>
        <w:jc w:val="both"/>
        <w:rPr>
          <w:rFonts w:ascii="Times New Roman" w:hAnsi="Times New Roman" w:cs="Times New Roman"/>
          <w:color w:val="auto"/>
          <w:sz w:val="24"/>
          <w:szCs w:val="24"/>
          <w:u w:val="single"/>
        </w:rPr>
      </w:pPr>
      <w:r w:rsidRPr="003F2E35">
        <w:rPr>
          <w:rFonts w:ascii="Times New Roman" w:hAnsi="Times New Roman" w:cs="Times New Roman"/>
          <w:sz w:val="24"/>
          <w:szCs w:val="24"/>
        </w:rPr>
        <w:t>8. Késedelmes fizetés esetén Megbízó a Ptk-ban meghatározott (6:155. §) mértékű és a késedelem időtartamához igazodó késedelmi kamatot fizet. Megbízó kijelenti, hogy szerződő hatóságnak minősül.</w:t>
      </w:r>
    </w:p>
    <w:p w:rsidR="003F2E35" w:rsidRPr="003F2E35" w:rsidRDefault="003F2E35" w:rsidP="003F2E35">
      <w:pPr>
        <w:pStyle w:val="Szvegtrzsbehzssal"/>
        <w:widowControl/>
        <w:tabs>
          <w:tab w:val="left" w:pos="720"/>
        </w:tabs>
        <w:suppressAutoHyphens/>
        <w:adjustRightInd/>
        <w:spacing w:line="240" w:lineRule="auto"/>
        <w:ind w:left="0"/>
        <w:rPr>
          <w:sz w:val="24"/>
          <w:szCs w:val="24"/>
        </w:rPr>
      </w:pPr>
      <w:r w:rsidRPr="003F2E35">
        <w:rPr>
          <w:sz w:val="24"/>
          <w:szCs w:val="24"/>
        </w:rPr>
        <w:t>9. Megbízott kötelezettséget vállal a Kbt. 136.§ (1) bekezdése értelmében, hogy nem fizet, illetve számol el a szerződés teljesítésével összefüggésben olyan költségeket, melyek a Kbt. 62. § (1) bekezdés k) pont ka)-kb) pontja szerinti feltételeknek nem megfelelő társaság tekintetében merülnek fel, és amelyek a Megbízott adóköteles jövedelmének csökkentésére alkalmasak, illetve a Megbízott kijelenti, hogy a szerződés teljesítésének teljes időtartama alatt tulajdonosi szerkezetét a Megbízó számára megismerhetővé teszi, és a Kbt. 143.</w:t>
      </w:r>
      <w:r w:rsidR="007660E4">
        <w:rPr>
          <w:sz w:val="24"/>
          <w:szCs w:val="24"/>
        </w:rPr>
        <w:t xml:space="preserve"> </w:t>
      </w:r>
      <w:r w:rsidRPr="003F2E35">
        <w:rPr>
          <w:sz w:val="24"/>
          <w:szCs w:val="24"/>
        </w:rPr>
        <w:t>§ (3) bekezdése szerinti ügyletekről a Megbízót haladéktalanul értesíti.</w:t>
      </w:r>
    </w:p>
    <w:p w:rsidR="003F2E35" w:rsidRPr="003F2E35" w:rsidRDefault="003F2E35" w:rsidP="003F2E35">
      <w:pPr>
        <w:rPr>
          <w:rFonts w:ascii="Times New Roman" w:hAnsi="Times New Roman" w:cs="Times New Roman"/>
          <w:b/>
        </w:rPr>
      </w:pPr>
    </w:p>
    <w:p w:rsidR="003F2E35" w:rsidRPr="003F2E35" w:rsidRDefault="003F2E35" w:rsidP="003F2E35">
      <w:pPr>
        <w:ind w:left="720" w:hanging="720"/>
        <w:jc w:val="center"/>
        <w:rPr>
          <w:rFonts w:ascii="Times New Roman" w:hAnsi="Times New Roman" w:cs="Times New Roman"/>
          <w:b/>
          <w:caps/>
        </w:rPr>
      </w:pPr>
      <w:r w:rsidRPr="003F2E35">
        <w:rPr>
          <w:rFonts w:ascii="Times New Roman" w:hAnsi="Times New Roman" w:cs="Times New Roman"/>
          <w:b/>
          <w:caps/>
        </w:rPr>
        <w:t>V. A teljesítés körülményei, a felek kötelezettségei</w:t>
      </w:r>
    </w:p>
    <w:p w:rsidR="003F2E35" w:rsidRPr="003F2E35" w:rsidRDefault="003F2E35" w:rsidP="003F2E35">
      <w:pPr>
        <w:ind w:left="720" w:hanging="720"/>
        <w:jc w:val="center"/>
        <w:rPr>
          <w:rFonts w:ascii="Times New Roman" w:hAnsi="Times New Roman" w:cs="Times New Roman"/>
          <w:b/>
        </w:rPr>
      </w:pPr>
    </w:p>
    <w:p w:rsidR="003F2E35" w:rsidRPr="003F2E35" w:rsidRDefault="003F2E35" w:rsidP="003F2E35">
      <w:pPr>
        <w:tabs>
          <w:tab w:val="left" w:pos="720"/>
          <w:tab w:val="num" w:pos="900"/>
        </w:tabs>
        <w:jc w:val="both"/>
        <w:rPr>
          <w:rFonts w:ascii="Times New Roman" w:hAnsi="Times New Roman" w:cs="Times New Roman"/>
        </w:rPr>
      </w:pPr>
      <w:r w:rsidRPr="003F2E35">
        <w:rPr>
          <w:rFonts w:ascii="Times New Roman" w:hAnsi="Times New Roman" w:cs="Times New Roman"/>
        </w:rPr>
        <w:t xml:space="preserve">1. </w:t>
      </w:r>
      <w:r w:rsidRPr="003F2E35">
        <w:rPr>
          <w:rFonts w:ascii="Times New Roman" w:hAnsi="Times New Roman" w:cs="Times New Roman"/>
        </w:rPr>
        <w:tab/>
        <w:t xml:space="preserve">A Megbízott kötelezettséget vállal arra és szavatol azért, hogy a jelen szerződés szerinti minden kötelezettséget – ezen belül különösen a feladat teljesítésére irányuló tevékenységet – jelentős gyakorlattal, elvárható szakértelemmel és gondossággal, legjobb tudása szerint és a legnagyobb körültekintéssel, valamint a magyar jogszabályoknak és szakmai és etikai előírásoknak, továbbá a vonatkozó szakmai és hatósági, valamint a jelen szerződésben meghatározott előírásoknak megfelelően teljesíti. </w:t>
      </w:r>
    </w:p>
    <w:p w:rsidR="003F2E35" w:rsidRPr="003F2E35" w:rsidRDefault="003F2E35" w:rsidP="003F2E35">
      <w:pPr>
        <w:tabs>
          <w:tab w:val="left" w:pos="720"/>
          <w:tab w:val="num" w:pos="900"/>
        </w:tabs>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2.</w:t>
      </w:r>
      <w:r w:rsidRPr="003F2E35">
        <w:rPr>
          <w:rFonts w:ascii="Times New Roman" w:hAnsi="Times New Roman" w:cs="Times New Roman"/>
        </w:rPr>
        <w:tab/>
        <w:t xml:space="preserve">Megbízott kijelenti, hogy </w:t>
      </w:r>
      <w:r w:rsidRPr="006F50FF">
        <w:rPr>
          <w:rFonts w:ascii="Times New Roman" w:hAnsi="Times New Roman" w:cs="Times New Roman"/>
          <w:color w:val="000000" w:themeColor="text1"/>
        </w:rPr>
        <w:t>műszakonként</w:t>
      </w:r>
      <w:r w:rsidRPr="006F50FF">
        <w:rPr>
          <w:rFonts w:ascii="Times New Roman" w:hAnsi="Times New Roman" w:cs="Times New Roman"/>
          <w:color w:val="FF0000"/>
        </w:rPr>
        <w:t xml:space="preserve"> </w:t>
      </w:r>
      <w:r w:rsidRPr="003F2E35">
        <w:rPr>
          <w:rFonts w:ascii="Times New Roman" w:hAnsi="Times New Roman" w:cs="Times New Roman"/>
        </w:rPr>
        <w:t>rendelkezik a szerződés teljesítéséhez szükséges alábbi szakemberekkel:</w:t>
      </w:r>
    </w:p>
    <w:p w:rsidR="003F2E35" w:rsidRPr="003F2E35" w:rsidRDefault="003F2E35" w:rsidP="003F2E35">
      <w:pPr>
        <w:rPr>
          <w:rFonts w:ascii="Times New Roman" w:hAnsi="Times New Roman" w:cs="Times New Roman"/>
        </w:rPr>
      </w:pPr>
    </w:p>
    <w:p w:rsidR="003F2E35" w:rsidRPr="003F2E35" w:rsidRDefault="003F2E35" w:rsidP="003F2E35">
      <w:pPr>
        <w:pStyle w:val="Listaszerbekezds"/>
        <w:tabs>
          <w:tab w:val="left" w:pos="6080"/>
        </w:tabs>
        <w:ind w:left="0"/>
        <w:rPr>
          <w:rFonts w:ascii="Times New Roman" w:hAnsi="Times New Roman" w:cs="Times New Roman"/>
        </w:rPr>
      </w:pPr>
      <w:r w:rsidRPr="003F2E35">
        <w:rPr>
          <w:rFonts w:ascii="Times New Roman" w:hAnsi="Times New Roman" w:cs="Times New Roman"/>
        </w:rPr>
        <w:t>a) legalább 1 fő, I. kategóriájú érvényes pálya alkalmassági vizsgával rendelkező gépjárművezető,</w:t>
      </w:r>
    </w:p>
    <w:p w:rsidR="003F2E35" w:rsidRPr="003F2E35" w:rsidRDefault="003F2E35" w:rsidP="003F2E35">
      <w:pPr>
        <w:pStyle w:val="Listaszerbekezds"/>
        <w:tabs>
          <w:tab w:val="left" w:pos="6080"/>
        </w:tabs>
        <w:ind w:left="0"/>
        <w:rPr>
          <w:rFonts w:ascii="Times New Roman" w:hAnsi="Times New Roman" w:cs="Times New Roman"/>
        </w:rPr>
      </w:pPr>
      <w:r w:rsidRPr="003F2E35">
        <w:rPr>
          <w:rFonts w:ascii="Times New Roman" w:hAnsi="Times New Roman" w:cs="Times New Roman"/>
        </w:rPr>
        <w:t>b) legalább 1 fő, a 4/2000. (II.</w:t>
      </w:r>
      <w:r w:rsidR="007660E4">
        <w:rPr>
          <w:rFonts w:ascii="Times New Roman" w:hAnsi="Times New Roman" w:cs="Times New Roman"/>
        </w:rPr>
        <w:t xml:space="preserve"> </w:t>
      </w:r>
      <w:r w:rsidRPr="003F2E35">
        <w:rPr>
          <w:rFonts w:ascii="Times New Roman" w:hAnsi="Times New Roman" w:cs="Times New Roman"/>
        </w:rPr>
        <w:t>25.) EüM rendelet szerinti OKJ-s szakképesítéssel rendelkező ápoló,</w:t>
      </w:r>
    </w:p>
    <w:p w:rsidR="003F2E35" w:rsidRPr="003F2E35" w:rsidRDefault="003F2E35" w:rsidP="003F2E35">
      <w:pPr>
        <w:pStyle w:val="Listaszerbekezds"/>
        <w:tabs>
          <w:tab w:val="left" w:pos="6080"/>
        </w:tabs>
        <w:ind w:left="0"/>
        <w:rPr>
          <w:rFonts w:ascii="Times New Roman" w:hAnsi="Times New Roman" w:cs="Times New Roman"/>
        </w:rPr>
      </w:pPr>
      <w:r w:rsidRPr="003F2E35">
        <w:rPr>
          <w:rFonts w:ascii="Times New Roman" w:hAnsi="Times New Roman" w:cs="Times New Roman"/>
        </w:rPr>
        <w:t>c) legalább 2 fő, a 4/2000. (II.</w:t>
      </w:r>
      <w:r w:rsidR="007660E4">
        <w:rPr>
          <w:rFonts w:ascii="Times New Roman" w:hAnsi="Times New Roman" w:cs="Times New Roman"/>
        </w:rPr>
        <w:t xml:space="preserve"> </w:t>
      </w:r>
      <w:r w:rsidRPr="003F2E35">
        <w:rPr>
          <w:rFonts w:ascii="Times New Roman" w:hAnsi="Times New Roman" w:cs="Times New Roman"/>
        </w:rPr>
        <w:t>25.) EüM rendeletnek megfelelő végzettséggel és gyakorlati idővel rendelkező háziorvos.</w:t>
      </w:r>
    </w:p>
    <w:p w:rsidR="003F2E35" w:rsidRPr="003F2E35" w:rsidRDefault="003F2E35" w:rsidP="003F2E35">
      <w:pPr>
        <w:widowControl/>
        <w:numPr>
          <w:ilvl w:val="0"/>
          <w:numId w:val="42"/>
        </w:numPr>
        <w:tabs>
          <w:tab w:val="left" w:pos="567"/>
        </w:tabs>
        <w:ind w:left="0" w:firstLine="0"/>
        <w:jc w:val="both"/>
        <w:rPr>
          <w:rFonts w:ascii="Times New Roman" w:hAnsi="Times New Roman" w:cs="Times New Roman"/>
        </w:rPr>
      </w:pPr>
      <w:r w:rsidRPr="003F2E35">
        <w:rPr>
          <w:rFonts w:ascii="Times New Roman" w:hAnsi="Times New Roman" w:cs="Times New Roman"/>
        </w:rPr>
        <w:t>Megbízott alvállalkozó igénybevételére a Kbt.138.</w:t>
      </w:r>
      <w:r w:rsidR="007660E4">
        <w:rPr>
          <w:rFonts w:ascii="Times New Roman" w:hAnsi="Times New Roman" w:cs="Times New Roman"/>
        </w:rPr>
        <w:t xml:space="preserve"> </w:t>
      </w:r>
      <w:r w:rsidRPr="003F2E35">
        <w:rPr>
          <w:rFonts w:ascii="Times New Roman" w:hAnsi="Times New Roman" w:cs="Times New Roman"/>
        </w:rPr>
        <w:t>§-ában foglaltak szerint jogosult.</w:t>
      </w:r>
    </w:p>
    <w:p w:rsidR="003F2E35" w:rsidRPr="003F2E35" w:rsidRDefault="003F2E35" w:rsidP="003F2E35">
      <w:pPr>
        <w:tabs>
          <w:tab w:val="left" w:pos="567"/>
        </w:tabs>
        <w:jc w:val="both"/>
        <w:rPr>
          <w:rFonts w:ascii="Times New Roman" w:hAnsi="Times New Roman" w:cs="Times New Roman"/>
        </w:rPr>
      </w:pPr>
    </w:p>
    <w:p w:rsidR="003F2E35" w:rsidRPr="003F2E35" w:rsidRDefault="003F2E35" w:rsidP="003F2E35">
      <w:pPr>
        <w:pStyle w:val="Szvegtrzs"/>
        <w:numPr>
          <w:ilvl w:val="0"/>
          <w:numId w:val="42"/>
        </w:numPr>
        <w:adjustRightInd w:val="0"/>
        <w:ind w:left="0" w:firstLine="0"/>
        <w:jc w:val="both"/>
        <w:textAlignment w:val="baseline"/>
        <w:rPr>
          <w:rFonts w:ascii="Times New Roman" w:hAnsi="Times New Roman" w:cs="Times New Roman"/>
        </w:rPr>
      </w:pPr>
      <w:r w:rsidRPr="003F2E35">
        <w:rPr>
          <w:rFonts w:ascii="Times New Roman" w:hAnsi="Times New Roman" w:cs="Times New Roman"/>
        </w:rPr>
        <w:t xml:space="preserve">Megbízottnak rendelkeznie kell olyan szakember és műszaki (tárgyi eszköz) tartalékkapacitással, amely a rendkívüli helyzetek kezelését biztonságosan és gyorsan lehetővé teszi (pl.: valamely szakember váratlan kiesése, gépkocsi meghibásodása, hívástorlódás). A szolgáltatás időlegesen sem maradhat ellátatlanul sem a szakemberek, sem technikai vonatkozásban. </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a kiegészítő ügyelet iránti igény felmerülését köteles haladéktalanul írásban rögzíteni, dokumentálni (percre pontosan megjelölve az igény felmerülésének időpontját). A kiegészítő ügyelet iránti igény felmerülését követően Megbízott köteles 30 percen belül a kiegészítő ügyeletet beállítani, azt a szolgáltatás nyújtásához biztosítani. A kiegészítő ügyelet abban az időpontban minősül beállítottnak, amikor az a szolgáltatási körzetben a szolgáltatás nyújtásához dokumentáltan rendelkezésre áll. Megbízott a kiegészítő ügyelet beállításának időpontját írásban (percre pontosan) dokumentálni köteles. Kiegészítő ügyeletnek minősül a szolgáltatás szerződésszerű nyújtásához szükséges bármilyen személyi vagy tárgyi feltétel vagy ezek együttesének biztosítása (tipikusan gépkocsi és személyzet rendelkezésre bocsátása), annak függvényében, hogy milyen rendkívüli helyzet merül fel a szolgáltatás nyújtása során.</w:t>
      </w:r>
    </w:p>
    <w:p w:rsidR="003F2E35" w:rsidRPr="003F2E35" w:rsidRDefault="003F2E35" w:rsidP="003F2E35">
      <w:pPr>
        <w:pStyle w:val="Szvegtrzs"/>
        <w:rPr>
          <w:rFonts w:ascii="Times New Roman" w:hAnsi="Times New Roman" w:cs="Times New Roman"/>
        </w:rPr>
      </w:pPr>
    </w:p>
    <w:p w:rsidR="003F2E35" w:rsidRPr="003F2E35" w:rsidRDefault="003F2E35" w:rsidP="003F2E35">
      <w:pPr>
        <w:pStyle w:val="Szvegtrzs"/>
        <w:numPr>
          <w:ilvl w:val="0"/>
          <w:numId w:val="42"/>
        </w:numPr>
        <w:adjustRightInd w:val="0"/>
        <w:ind w:left="0" w:firstLine="0"/>
        <w:jc w:val="both"/>
        <w:textAlignment w:val="baseline"/>
        <w:rPr>
          <w:rFonts w:ascii="Times New Roman" w:hAnsi="Times New Roman" w:cs="Times New Roman"/>
        </w:rPr>
      </w:pPr>
      <w:r w:rsidRPr="003F2E35">
        <w:rPr>
          <w:rFonts w:ascii="Times New Roman" w:hAnsi="Times New Roman" w:cs="Times New Roman"/>
        </w:rPr>
        <w:t>Megbízott részére a Megbízó leltár szerint biztosítja az ügyeleti helyiség berendezési és felszerelési tárgyait, illetve ezek karbantartását. Amennyiben a szakmai minimumfeltételek (ld. 60/2003.(X.</w:t>
      </w:r>
      <w:r w:rsidR="007660E4">
        <w:rPr>
          <w:rFonts w:ascii="Times New Roman" w:hAnsi="Times New Roman" w:cs="Times New Roman"/>
        </w:rPr>
        <w:t xml:space="preserve"> </w:t>
      </w:r>
      <w:r w:rsidRPr="003F2E35">
        <w:rPr>
          <w:rFonts w:ascii="Times New Roman" w:hAnsi="Times New Roman" w:cs="Times New Roman"/>
        </w:rPr>
        <w:t xml:space="preserve">20.) ESzCsM rendelet) kielégítéséhez további eszközök szükségesek, arról a Megbízottnak kell gondoskodnia a </w:t>
      </w:r>
      <w:r w:rsidRPr="006F50FF">
        <w:rPr>
          <w:rFonts w:ascii="Times New Roman" w:hAnsi="Times New Roman" w:cs="Times New Roman"/>
        </w:rPr>
        <w:t>defibrillátor</w:t>
      </w:r>
      <w:r w:rsidR="006F50FF">
        <w:rPr>
          <w:rFonts w:ascii="Times New Roman" w:hAnsi="Times New Roman" w:cs="Times New Roman"/>
        </w:rPr>
        <w:t xml:space="preserve"> </w:t>
      </w:r>
      <w:r w:rsidRPr="006F50FF">
        <w:rPr>
          <w:rFonts w:ascii="Times New Roman" w:hAnsi="Times New Roman" w:cs="Times New Roman"/>
        </w:rPr>
        <w:t>kivételével,</w:t>
      </w:r>
      <w:r w:rsidRPr="003F2E35">
        <w:rPr>
          <w:rFonts w:ascii="Times New Roman" w:hAnsi="Times New Roman" w:cs="Times New Roman"/>
        </w:rPr>
        <w:t xml:space="preserve"> amelyet a Megbízó biztosít. A Megbízott a leltár szerinti műszereket, eszközöket teljes kártérítési felelősség mellett a tevékenység megkezdése előtt térítésmentesen átveszi, és azokat térítésmentesen használhatja. Amennyiben a Megbízó által átadott eszközök a szerződés hatálya alatt leselejtezésre kerülnek, akkor a szükséges további eszközökről a Megbízottnak kell gondoskodnia. Az átadott eszközök leselejtezéséről a Megbízó jogosult dönteni.</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 xml:space="preserve">A rendelő és a kapcsolódó kiszolgáló helyiségek takarítása a Megbízott feladata. </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A tevékenység finanszírozása érdekében a Megbízott a Nemzeti Egészségbiztosítási Alapkezelővel finanszírozási szerződés kötésére köteles a jelen szerződés hatályba lépésének időpontjáig. A Megbízott a jelen szerződés hatályba lépésének időpontjáig köteles a Megbízóval feladat átadási/átvállalási szerződést kötni.</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 xml:space="preserve">Megbízó a tevékenység ellátásához önálló kerületi székhelyet biztosít a Budapest X. kerület Pongrác út 19. szám alatti rendelőben, térítésmentesen. Az orvosi rendelőnek helyet adó épület szerződéses időtartam alatt tervezett felújítása idejére az eredeti helyszín közelében cserehelyiséget biztosít. A Megbízó saját költségén biztosítja az ügyeleti székhelyen rendeltetésre bocsátott helyiségek fenntartásával kapcsolatos karbantartási feladatok ellátását. Megbízott haladéktalanul köteles Megbízó részére írásban jelezni, ha a helyiség vagy a berendezési és felszerelési tárgyak karbantartása szükséges. A késedelmes bejelentésből eredő károkat a Megbízott viseli. </w:t>
      </w:r>
    </w:p>
    <w:p w:rsidR="003F2E35" w:rsidRPr="003F2E35" w:rsidRDefault="003F2E35" w:rsidP="003F2E35">
      <w:pPr>
        <w:pStyle w:val="Listaszerbekezds"/>
        <w:ind w:left="0"/>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Az ügyeleti helyiség használatával felmerülő elektromos áram, fűtés, víz-és csatornadíj költségeit a Megbízó fedezi. A helyiség használatával kapcsolatban esetlegesen felmerülő egyéb rezsiköltségek, a vezetékes telefon és internet szolgáltatás, a kommunális hulladék elszállításának, valamint a rendelő és a kapcsolódó helyiségek takarításának költségei a Megbízottat terhelik.</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vállalja, hogy az ügyeleti ellátással kapcsolatban érkezett betegpanaszokról naplót vezet. A benyújtott panaszokról és kivizsgálásuk eredményéről, a megtett intézkedésekről évente írásban beszámol a Megbízónak.</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 xml:space="preserve">Megbízó tájékoztatja Megbízottat, hogy a kerület 14 év feletti felnőtt lakossága a szerződéskötéskor </w:t>
      </w:r>
      <w:r w:rsidRPr="003F2E35">
        <w:rPr>
          <w:rFonts w:ascii="Times New Roman" w:hAnsi="Times New Roman" w:cs="Times New Roman"/>
          <w:bCs/>
        </w:rPr>
        <w:t xml:space="preserve">66 828 fő. </w:t>
      </w:r>
      <w:r w:rsidRPr="003F2E35">
        <w:rPr>
          <w:rFonts w:ascii="Times New Roman" w:hAnsi="Times New Roman" w:cs="Times New Roman"/>
        </w:rPr>
        <w:t>Megbízó tájékoztatja Megbízottat, hogy az ügyeleti szolgáltatás nyújtásához szükséges szakember igény a szerződés hatálya alatt változhat, akár a lakosságszám +10 %-on belüli változása, akár a jogszabályok módosulása miatt is.</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 xml:space="preserve">Megbízott az ügyeleti szabályozásra javaslatot köteles benyújtani a szerződéskötést követő 2 munkanapon belül. Megbízott a szolgáltatás megkezdése előtt az ügyeleti ellátás szabályozását köteles kidolgozni, amelyet a szerződéskötést követő 30. napon Ajánlatkérőnek írásban köteles átadni és az Ajánlatkérő által jóváhagyott ügyeleti ellátási szabályzat szerint köteles a szolgáltatást nyújtani.                </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Az egészségügyi szolgáltatói tevékenység minőségbiztosítása a Megbízott kötelezettsége. Megbízottnak ki kell dolgoznia az ügyeleti szolgáltatás minőségbiztosítási kézikönyvét a szerződéskötést követő 2 munkanapon belül. Rendszeresen, illetve szükség szerint részt kell vennie a hazai külső minőségellenőrzési vizsgálatokban.</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A Megbízott egészségügyi szolgáltatói tevékenységének szakmai felügyeletét az ÁNTSZ felügyelő szak főorvosai látják el. A Megbízó jogosult a jogszabályban és jelen szerződésben rögzített keretek között a szerződésben vállalt kötelezettségek ellenőrzésére, az ellenőrzés során a Megbízott köteles a szükséges adatokat, információkat a Megbízó rendelkezésére bocsátani. A Megbízott köteles évente egy alkalommal a Megbízónak írásban beszámolni az egészségügyi közszolgáltatás teljesítéséről, a tárgyévet követő év március 30-ig.</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 xml:space="preserve">Megbízott a feladatainak elvégzése során az orvos-szakmai felügyeletet az ÁNTSZ-szel együtt a Megbízó és a Bárka Kőbányai Humánszolgáltató Központ biztosítja, a Megbízott ezen szervek utasításait, irányítását  köteles betartani. </w:t>
      </w:r>
    </w:p>
    <w:p w:rsidR="003F2E35" w:rsidRPr="003F2E35" w:rsidRDefault="003F2E35" w:rsidP="003F2E35">
      <w:pPr>
        <w:pStyle w:val="Listaszerbekezds"/>
        <w:ind w:left="0"/>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köteles a szerződés teljes időszaka alatt az általa használt helyiségekben lévő saját eszközeire és a Megbízó eszközeire is a saját költségére „allrisks” vagyonbiztosítást kötni. A biztosítási kötvény másolatát Megbízott legkésőbb a jelen szerződés hatályba lépésével egyidejűleg köteles a Megbízó rendelkezésére bocsátani, amely a jelen szerződés hatályba lépésének feltétele.</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Megbízottnak a szerződéskötéskor meg kell adnia azon informatikai eszközök és berendezések felsorolását is, amit a szolgáltatás törvényben meghatározottak szerinti pontos ellátásához biztosítani kíván.</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right="283" w:firstLine="0"/>
        <w:jc w:val="both"/>
        <w:rPr>
          <w:rFonts w:ascii="Times New Roman" w:hAnsi="Times New Roman" w:cs="Times New Roman"/>
        </w:rPr>
      </w:pPr>
      <w:r w:rsidRPr="003F2E35">
        <w:rPr>
          <w:rFonts w:ascii="Times New Roman" w:hAnsi="Times New Roman" w:cs="Times New Roman"/>
        </w:rPr>
        <w:t xml:space="preserve">A szolgáltatás ellátásához szükséges fogyóanyagok, mint tű, fecskendő, egyszer-használatos termékek, valamint gyógyszerek folyamatos biztosítása a Megbízott feladata és költsége. </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right="283" w:firstLine="0"/>
        <w:jc w:val="both"/>
        <w:rPr>
          <w:rFonts w:ascii="Times New Roman" w:hAnsi="Times New Roman" w:cs="Times New Roman"/>
        </w:rPr>
      </w:pPr>
      <w:r w:rsidRPr="003F2E35">
        <w:rPr>
          <w:rFonts w:ascii="Times New Roman" w:hAnsi="Times New Roman" w:cs="Times New Roman"/>
        </w:rPr>
        <w:t>Megbízott köteles a feladat ellátásához szükséges személyi állomány mindenkor hatályos jogszabályok és előírások szerinti, saját költségére történő biztosítására. Megbízott köteles a teljesítésbe bevonni a közbeszerzési eljárás során benyújtott ajánlatában az alkalmasság igazolásához bemutatott személyeket, kivéve a Kbt. 138.</w:t>
      </w:r>
      <w:r w:rsidR="007660E4">
        <w:rPr>
          <w:rFonts w:ascii="Times New Roman" w:hAnsi="Times New Roman" w:cs="Times New Roman"/>
        </w:rPr>
        <w:t xml:space="preserve"> §</w:t>
      </w:r>
      <w:r w:rsidRPr="003F2E35">
        <w:rPr>
          <w:rFonts w:ascii="Times New Roman" w:hAnsi="Times New Roman" w:cs="Times New Roman"/>
        </w:rPr>
        <w:t>-ában bemutatott kivételi eseteket. Megbízott a jelen szerződés megkötésének időpontjában, majd - a később bevont alvállalkozók tekintetében - a szerződés teljesítésének időtartama alatt köteles előzetesen a Megbízónak valamennyi olyan alvállalkozót bejelenteni, amely részt vesz a jelen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Megbízottnak biztosítania kell a személyzet egyéni védőfelszereléseit, munka- és védőruházatát, valamint azok tisztítását a mindenkori munkavédelmi szabályok szerint.</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a jelen szerződés időtartama alatt köteles a feladatot ellátó személyzet folyamatos szakmailag szükséges mértékű képzését, továbbképzését vállalni. Megbízott kötelessége a személyzet illetményének közterheinek (ideértve a társadalombiztosítással szembeni kötelezettségeket is) viselése. Megbízott köteles a szabadságolás, illetve esetleges más okból történő távollét időszakára szakszerű és a területi ismeretekkel rendelkező helyettesről gondoskodni. Megbízott köteles a szerződés teljes időszaka alatt minden dolgozójára és minden más megbízottjára felelősségbiztosítást kötni.</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köteles a Megbízó számára az ügyeleti beosztást annak hatályba lépése előtti hónap 25-ig megküldeni.</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 xml:space="preserve">Megbízott a rögzített </w:t>
      </w:r>
      <w:r w:rsidR="006F50FF">
        <w:rPr>
          <w:rFonts w:ascii="Times New Roman" w:hAnsi="Times New Roman" w:cs="Times New Roman"/>
        </w:rPr>
        <w:t xml:space="preserve">a telefonhívásokról rögzített </w:t>
      </w:r>
      <w:r w:rsidRPr="003F2E35">
        <w:rPr>
          <w:rFonts w:ascii="Times New Roman" w:hAnsi="Times New Roman" w:cs="Times New Roman"/>
        </w:rPr>
        <w:t>felvételeket hetente CD-ROM-ra köteles archiválni és azt a hatályos jogszabályoknak megfelelő ideig megőrizni, és mint egészségügy dokumentációt, annak szabályai szerint tárolni.</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 xml:space="preserve">Megbízott vállalja a X. kerületi lakosok telefonhívásainak fogadását az ügyelet hétjegyű telefonszámán és egyben vállalja a hívások rögzítését és megőrzését az adatvédelmi jogszabályokban előírtak szerint. A jelen szerződésben szabályozott ügyeleti rendszer a sürgősségi esetekben biztosítja Kőbánya lakossága számára az egészségügyi ellátás folyamatos igénybevételének lehetőségét. Sürgős szükség esetén a Megbízott – időponttól és kerületen belüli helyszíntől függetlenül – az adott körülmények között, tőle elvárható módon és a rendelkezésre álló eszközöktől függően az arra rászoruló személynek elsősegélyt nyújt, illetőleg a szükséges intézkedést haladéktalanul megteszi. Kétség esetén a sürgős szükség fennállását vélelmezni kell. Megbízott vállalja, hogy hívásra a kivonuló egységet – a jogszabálynak megfelelően – azonnal a helyszínre küldi, velük folyamatos rádiókapcsolatot tart. Megbízott vállalja, hogy a kivonuló egység legfeljebb a hívás fogadásától számított </w:t>
      </w:r>
      <w:r w:rsidRPr="003F2E35">
        <w:rPr>
          <w:rFonts w:ascii="Times New Roman" w:hAnsi="Times New Roman" w:cs="Times New Roman"/>
          <w:bCs/>
        </w:rPr>
        <w:t xml:space="preserve">40 perc alatt a helyszínre érkezik. </w:t>
      </w:r>
      <w:r w:rsidRPr="003F2E35">
        <w:rPr>
          <w:rFonts w:ascii="Times New Roman" w:hAnsi="Times New Roman" w:cs="Times New Roman"/>
        </w:rPr>
        <w:t>Amennyiben a kivonuló egység korábban kapott feladatai miatt nem riasztható, Megbízott az újabb sürgős hívás ellátásáról haladéktalanul gondoskodik.</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jc w:val="both"/>
        <w:rPr>
          <w:rFonts w:ascii="Times New Roman" w:hAnsi="Times New Roman" w:cs="Times New Roman"/>
        </w:rPr>
      </w:pPr>
      <w:r w:rsidRPr="003F2E35">
        <w:rPr>
          <w:rFonts w:ascii="Times New Roman" w:hAnsi="Times New Roman" w:cs="Times New Roman"/>
        </w:rPr>
        <w:t>A Megbízott egyéb kötelezettségei a 47/2004. (V.</w:t>
      </w:r>
      <w:r w:rsidR="007660E4">
        <w:rPr>
          <w:rFonts w:ascii="Times New Roman" w:hAnsi="Times New Roman" w:cs="Times New Roman"/>
        </w:rPr>
        <w:t xml:space="preserve"> </w:t>
      </w:r>
      <w:r w:rsidRPr="003F2E35">
        <w:rPr>
          <w:rFonts w:ascii="Times New Roman" w:hAnsi="Times New Roman" w:cs="Times New Roman"/>
        </w:rPr>
        <w:t>11.) ESzCsM rendelet alapján:</w:t>
      </w:r>
    </w:p>
    <w:p w:rsidR="003F2E35" w:rsidRPr="003F2E35" w:rsidRDefault="003F2E35" w:rsidP="003F2E35">
      <w:pPr>
        <w:ind w:left="450"/>
        <w:jc w:val="both"/>
        <w:rPr>
          <w:rFonts w:ascii="Times New Roman" w:hAnsi="Times New Roman" w:cs="Times New Roman"/>
        </w:rPr>
      </w:pPr>
      <w:r w:rsidRPr="003F2E35">
        <w:rPr>
          <w:rFonts w:ascii="Times New Roman" w:hAnsi="Times New Roman" w:cs="Times New Roman"/>
        </w:rPr>
        <w:t>Az ügyeletet teljesítő orvos</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a) orvosi ellátásban részesíti</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aa) a rendelőben megjelent járóbeteget, sérültet,</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ab) hívásra otthonában, tartózkodási helyén a fekvőbeteget, sérültet,</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ac) heti pihenőnapon és munkaszüneti napokon a folyamatos gyógykezelésre szoruló beteget;</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b) gondoskodik</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ba) a kórházi, szakorvosi ellátásra szoruló beteg kórházi beutalásáról, szakorvosi vizsgálatra, gyógykezelésre utalásáról,</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bb) szükség esetén a betegnek az illetékes intézetbe történő szállításáról;</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c) igazolja a beteg keresőképtelenségét;</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d) hatósági megkeresésre vagy a sérült kérelmére orvosi látleletet készít, és azt kiadja a hatóság részére, illetőleg a külön jogszabályban foglalt térítési díj megfizetését követően a sérültnek;</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e) hatósági megkeresésre a betegnél (sérültnél) általános orvosi vizsgálatot végez, véralkohol-vizsgálathoz vért vesz, drogtesztet, illetve egyéb szükséges vizsgálatokat végez;</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f) rendkívüli esetben (tömeges sérülés, mérgezés, elemi csapás stb.) a mentést megszervezi, és mindaddig irányítja, amíg a mentőszolgálat orvosa a helyszínen a mentés irányítását át nem veszi;</w:t>
      </w:r>
    </w:p>
    <w:p w:rsidR="003F2E35" w:rsidRPr="003F2E35" w:rsidRDefault="003F2E35" w:rsidP="003F2E35">
      <w:pPr>
        <w:tabs>
          <w:tab w:val="left" w:pos="720"/>
          <w:tab w:val="left" w:pos="1080"/>
        </w:tabs>
        <w:ind w:left="450"/>
        <w:jc w:val="both"/>
        <w:rPr>
          <w:rFonts w:ascii="Times New Roman" w:hAnsi="Times New Roman" w:cs="Times New Roman"/>
        </w:rPr>
      </w:pPr>
      <w:r w:rsidRPr="003F2E35">
        <w:rPr>
          <w:rFonts w:ascii="Times New Roman" w:hAnsi="Times New Roman" w:cs="Times New Roman"/>
        </w:rPr>
        <w:t>g) ellátja a halottvizsgálatról és a halottakkal kapcsolatos eljárásról szóló 351/2013. (X. 4.) Korm. rendeletben foglalt, a halottvizsgálattal kapcsolatos feladatokat.</w:t>
      </w:r>
    </w:p>
    <w:p w:rsidR="003F2E35" w:rsidRPr="003F2E35" w:rsidRDefault="003F2E35" w:rsidP="003F2E35">
      <w:pPr>
        <w:pStyle w:val="NormlWeb"/>
        <w:spacing w:before="0" w:after="0"/>
        <w:ind w:left="450" w:right="100"/>
        <w:jc w:val="both"/>
        <w:rPr>
          <w:rFonts w:ascii="Times New Roman" w:hAnsi="Times New Roman" w:cs="Times New Roman"/>
          <w:color w:val="000000"/>
        </w:rPr>
      </w:pPr>
    </w:p>
    <w:p w:rsidR="003F2E35" w:rsidRPr="003F2E35" w:rsidRDefault="003F2E35" w:rsidP="003F2E35">
      <w:pPr>
        <w:pStyle w:val="NormlWeb"/>
        <w:spacing w:before="0" w:after="0"/>
        <w:ind w:left="450" w:right="100"/>
        <w:jc w:val="both"/>
        <w:rPr>
          <w:rFonts w:ascii="Times New Roman" w:eastAsia="Arial Unicode MS" w:hAnsi="Times New Roman" w:cs="Times New Roman"/>
          <w:color w:val="000000"/>
        </w:rPr>
      </w:pPr>
      <w:r w:rsidRPr="003F2E35">
        <w:rPr>
          <w:rFonts w:ascii="Times New Roman" w:hAnsi="Times New Roman" w:cs="Times New Roman"/>
          <w:color w:val="000000"/>
        </w:rPr>
        <w:t>Az ápolói feladatok az ügyelet során</w:t>
      </w:r>
    </w:p>
    <w:p w:rsidR="003F2E35" w:rsidRPr="003F2E35" w:rsidRDefault="003F2E35" w:rsidP="003F2E35">
      <w:pPr>
        <w:pStyle w:val="NormlWeb"/>
        <w:spacing w:before="0" w:after="0"/>
        <w:ind w:left="450" w:right="100"/>
        <w:jc w:val="both"/>
        <w:rPr>
          <w:rFonts w:ascii="Times New Roman" w:hAnsi="Times New Roman" w:cs="Times New Roman"/>
          <w:color w:val="000000"/>
        </w:rPr>
      </w:pPr>
      <w:r w:rsidRPr="003F2E35">
        <w:rPr>
          <w:rFonts w:ascii="Times New Roman" w:hAnsi="Times New Roman" w:cs="Times New Roman"/>
          <w:i/>
          <w:iCs/>
          <w:color w:val="000000"/>
        </w:rPr>
        <w:t xml:space="preserve">a) </w:t>
      </w:r>
      <w:r w:rsidRPr="003F2E35">
        <w:rPr>
          <w:rFonts w:ascii="Times New Roman" w:hAnsi="Times New Roman" w:cs="Times New Roman"/>
          <w:color w:val="000000"/>
        </w:rPr>
        <w:t>fogadni és dokumentálni kell az ügyelethez érkező hívásokat,</w:t>
      </w:r>
    </w:p>
    <w:p w:rsidR="003F2E35" w:rsidRPr="003F2E35" w:rsidRDefault="003F2E35" w:rsidP="003F2E35">
      <w:pPr>
        <w:pStyle w:val="NormlWeb"/>
        <w:spacing w:before="0" w:after="0"/>
        <w:ind w:left="450" w:right="100"/>
        <w:jc w:val="both"/>
        <w:rPr>
          <w:rFonts w:ascii="Times New Roman" w:hAnsi="Times New Roman" w:cs="Times New Roman"/>
          <w:color w:val="000000"/>
        </w:rPr>
      </w:pPr>
      <w:r w:rsidRPr="003F2E35">
        <w:rPr>
          <w:rFonts w:ascii="Times New Roman" w:hAnsi="Times New Roman" w:cs="Times New Roman"/>
          <w:i/>
          <w:iCs/>
          <w:color w:val="000000"/>
        </w:rPr>
        <w:t xml:space="preserve">b) </w:t>
      </w:r>
      <w:r w:rsidRPr="003F2E35">
        <w:rPr>
          <w:rFonts w:ascii="Times New Roman" w:hAnsi="Times New Roman" w:cs="Times New Roman"/>
          <w:color w:val="000000"/>
        </w:rPr>
        <w:t>amennyiben az ügyeletet ellátó orvos az ügyeleti feladatait az e célra rendszeresített rendelőn kívül látja el, a mentőszolgálat útján biztosítani kell a sürgős beavatkozást igénylő esetek ellátását,</w:t>
      </w:r>
    </w:p>
    <w:p w:rsidR="003F2E35" w:rsidRPr="003F2E35" w:rsidRDefault="003F2E35" w:rsidP="003F2E35">
      <w:pPr>
        <w:pStyle w:val="NormlWeb"/>
        <w:spacing w:before="0" w:after="0"/>
        <w:ind w:left="450" w:right="100"/>
        <w:jc w:val="both"/>
        <w:rPr>
          <w:rFonts w:ascii="Times New Roman" w:hAnsi="Times New Roman" w:cs="Times New Roman"/>
          <w:color w:val="000000"/>
        </w:rPr>
      </w:pPr>
      <w:r w:rsidRPr="003F2E35">
        <w:rPr>
          <w:rFonts w:ascii="Times New Roman" w:hAnsi="Times New Roman" w:cs="Times New Roman"/>
          <w:i/>
          <w:iCs/>
          <w:color w:val="000000"/>
        </w:rPr>
        <w:t xml:space="preserve">c) </w:t>
      </w:r>
      <w:r w:rsidRPr="003F2E35">
        <w:rPr>
          <w:rFonts w:ascii="Times New Roman" w:hAnsi="Times New Roman" w:cs="Times New Roman"/>
          <w:color w:val="000000"/>
        </w:rPr>
        <w:t>sürgős szükség esetén szakszerűen meg kell kezdeni az elsősegélynyújtást és gondoskodni kell a végleges ellátás biztosításáról,</w:t>
      </w:r>
    </w:p>
    <w:p w:rsidR="003F2E35" w:rsidRPr="003F2E35" w:rsidRDefault="003F2E35" w:rsidP="003F2E35">
      <w:pPr>
        <w:pStyle w:val="NormlWeb"/>
        <w:spacing w:before="0" w:after="0"/>
        <w:ind w:left="450" w:right="100"/>
        <w:jc w:val="both"/>
        <w:rPr>
          <w:rFonts w:ascii="Times New Roman" w:hAnsi="Times New Roman" w:cs="Times New Roman"/>
          <w:color w:val="000000"/>
        </w:rPr>
      </w:pPr>
      <w:r w:rsidRPr="003F2E35">
        <w:rPr>
          <w:rFonts w:ascii="Times New Roman" w:hAnsi="Times New Roman" w:cs="Times New Roman"/>
          <w:i/>
          <w:iCs/>
          <w:color w:val="000000"/>
        </w:rPr>
        <w:t xml:space="preserve">d) </w:t>
      </w:r>
      <w:r w:rsidRPr="003F2E35">
        <w:rPr>
          <w:rFonts w:ascii="Times New Roman" w:hAnsi="Times New Roman" w:cs="Times New Roman"/>
          <w:color w:val="000000"/>
        </w:rPr>
        <w:t>elő kell készíteni az ügyelet során ellátandó vizsgálatokhoz és beavatkozásokhoz szükséges anyagokat és eszközöket,</w:t>
      </w:r>
    </w:p>
    <w:p w:rsidR="003F2E35" w:rsidRPr="003F2E35" w:rsidRDefault="003F2E35" w:rsidP="003F2E35">
      <w:pPr>
        <w:pStyle w:val="NormlWeb"/>
        <w:spacing w:before="0" w:after="0"/>
        <w:ind w:left="450" w:right="100"/>
        <w:jc w:val="both"/>
        <w:rPr>
          <w:rFonts w:ascii="Times New Roman" w:hAnsi="Times New Roman" w:cs="Times New Roman"/>
          <w:color w:val="000000"/>
        </w:rPr>
      </w:pPr>
      <w:r w:rsidRPr="003F2E35">
        <w:rPr>
          <w:rFonts w:ascii="Times New Roman" w:hAnsi="Times New Roman" w:cs="Times New Roman"/>
          <w:i/>
          <w:iCs/>
          <w:color w:val="000000"/>
        </w:rPr>
        <w:t xml:space="preserve">e) </w:t>
      </w:r>
      <w:r w:rsidRPr="003F2E35">
        <w:rPr>
          <w:rFonts w:ascii="Times New Roman" w:hAnsi="Times New Roman" w:cs="Times New Roman"/>
          <w:color w:val="000000"/>
        </w:rPr>
        <w:t>el kell látni az ügyeletes orvos által meghatározott egyéb adminisztrációs és szakmai feladatokat.</w:t>
      </w:r>
    </w:p>
    <w:p w:rsidR="003F2E35" w:rsidRPr="003F2E35" w:rsidRDefault="003F2E35" w:rsidP="003F2E35">
      <w:pPr>
        <w:jc w:val="both"/>
        <w:rPr>
          <w:rFonts w:ascii="Times New Roman" w:hAnsi="Times New Roman" w:cs="Times New Roman"/>
        </w:rPr>
      </w:pPr>
    </w:p>
    <w:p w:rsidR="003F2E35" w:rsidRPr="003F2E35" w:rsidRDefault="003F2E35" w:rsidP="003F2E35">
      <w:pPr>
        <w:pStyle w:val="Listaszerbekezds"/>
        <w:rPr>
          <w:rFonts w:ascii="Times New Roman" w:hAnsi="Times New Roman" w:cs="Times New Roman"/>
        </w:rPr>
      </w:pPr>
    </w:p>
    <w:p w:rsidR="003F2E35" w:rsidRPr="003F2E35" w:rsidRDefault="003F2E35" w:rsidP="003F2E35">
      <w:pPr>
        <w:widowControl/>
        <w:numPr>
          <w:ilvl w:val="0"/>
          <w:numId w:val="42"/>
        </w:numPr>
        <w:tabs>
          <w:tab w:val="left" w:pos="2340"/>
          <w:tab w:val="left" w:pos="3960"/>
        </w:tabs>
        <w:ind w:left="0" w:firstLine="0"/>
        <w:jc w:val="both"/>
        <w:rPr>
          <w:rFonts w:ascii="Times New Roman" w:hAnsi="Times New Roman" w:cs="Times New Roman"/>
        </w:rPr>
      </w:pPr>
      <w:r w:rsidRPr="003F2E35">
        <w:rPr>
          <w:rFonts w:ascii="Times New Roman" w:hAnsi="Times New Roman" w:cs="Times New Roman"/>
        </w:rPr>
        <w:t>Megbízott ellátja a hatályos jogszabályok szerinti adminisztrációs feladatokat, elkészíti az éves statisztikai jelentéseket, valamint a 217/1997. (XII.</w:t>
      </w:r>
      <w:r w:rsidR="007660E4">
        <w:rPr>
          <w:rFonts w:ascii="Times New Roman" w:hAnsi="Times New Roman" w:cs="Times New Roman"/>
        </w:rPr>
        <w:t xml:space="preserve"> </w:t>
      </w:r>
      <w:r w:rsidRPr="003F2E35">
        <w:rPr>
          <w:rFonts w:ascii="Times New Roman" w:hAnsi="Times New Roman" w:cs="Times New Roman"/>
        </w:rPr>
        <w:t>1.) Kormányrendelet szerint az előírásoknak megfelelően vezetett betegforgalmi (ügyeleti) napló adatai alapján havonta, a tárgyhónapot követő hónap 5-éig jelentést küld számítógépes adathordozón – a rendeletben szereplő rekordképnek megfelelően – a kinyomtatott és aláírt kísérőjegyzékkel együtt a Megbízónak.</w:t>
      </w:r>
    </w:p>
    <w:p w:rsidR="003F2E35" w:rsidRPr="003F2E35" w:rsidRDefault="003F2E35" w:rsidP="003F2E35">
      <w:pPr>
        <w:tabs>
          <w:tab w:val="left" w:pos="2340"/>
          <w:tab w:val="left" w:pos="3960"/>
        </w:tabs>
        <w:jc w:val="both"/>
        <w:rPr>
          <w:rFonts w:ascii="Times New Roman" w:hAnsi="Times New Roman" w:cs="Times New Roman"/>
        </w:rPr>
      </w:pPr>
    </w:p>
    <w:p w:rsidR="003F2E35" w:rsidRPr="003F2E35" w:rsidRDefault="003F2E35" w:rsidP="003F2E35">
      <w:pPr>
        <w:widowControl/>
        <w:numPr>
          <w:ilvl w:val="0"/>
          <w:numId w:val="42"/>
        </w:numPr>
        <w:tabs>
          <w:tab w:val="left" w:pos="2340"/>
          <w:tab w:val="left" w:pos="3960"/>
        </w:tabs>
        <w:ind w:left="0" w:firstLine="0"/>
        <w:jc w:val="both"/>
        <w:rPr>
          <w:rFonts w:ascii="Times New Roman" w:hAnsi="Times New Roman" w:cs="Times New Roman"/>
        </w:rPr>
      </w:pPr>
      <w:r w:rsidRPr="003F2E35">
        <w:rPr>
          <w:rFonts w:ascii="Times New Roman" w:hAnsi="Times New Roman" w:cs="Times New Roman"/>
        </w:rPr>
        <w:t>Megbízott a veszélyes hulladéknak minősülő anyagokat köteles a vonatkozó jogszabályok szerint tárolni és gondoskodni megsemmisítésükről.</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köteles a jelen szerződés időtartama alatt folyamatosan ellátni a jelen szerződés 1. sz. mellékletét képező műszaki leírásban szereplő egyéb feladatokat is.</w:t>
      </w:r>
    </w:p>
    <w:p w:rsidR="003F2E35" w:rsidRPr="003F2E35" w:rsidRDefault="003F2E35" w:rsidP="003F2E35">
      <w:pPr>
        <w:pStyle w:val="Listaszerbekezds"/>
        <w:rPr>
          <w:rFonts w:ascii="Times New Roman" w:hAnsi="Times New Roman" w:cs="Times New Roman"/>
        </w:rPr>
      </w:pPr>
    </w:p>
    <w:p w:rsidR="003F2E35" w:rsidRPr="003F2E35" w:rsidRDefault="003F2E35" w:rsidP="003F2E35">
      <w:pPr>
        <w:tabs>
          <w:tab w:val="left" w:pos="2340"/>
          <w:tab w:val="left" w:pos="3960"/>
        </w:tabs>
        <w:jc w:val="both"/>
        <w:rPr>
          <w:rFonts w:ascii="Times New Roman" w:hAnsi="Times New Roman" w:cs="Times New Roman"/>
        </w:rPr>
      </w:pPr>
    </w:p>
    <w:p w:rsidR="003F2E35" w:rsidRPr="003F2E35" w:rsidRDefault="003F2E35" w:rsidP="003F2E35">
      <w:pPr>
        <w:widowControl/>
        <w:numPr>
          <w:ilvl w:val="0"/>
          <w:numId w:val="42"/>
        </w:numPr>
        <w:tabs>
          <w:tab w:val="left" w:pos="2340"/>
          <w:tab w:val="left" w:pos="3960"/>
        </w:tabs>
        <w:ind w:left="0" w:firstLine="0"/>
        <w:jc w:val="both"/>
        <w:rPr>
          <w:rFonts w:ascii="Times New Roman" w:hAnsi="Times New Roman" w:cs="Times New Roman"/>
        </w:rPr>
      </w:pPr>
      <w:r w:rsidRPr="003F2E35">
        <w:rPr>
          <w:rFonts w:ascii="Times New Roman" w:hAnsi="Times New Roman" w:cs="Times New Roman"/>
          <w:bCs/>
        </w:rPr>
        <w:t>Megbízott</w:t>
      </w:r>
      <w:r w:rsidRPr="003F2E35">
        <w:rPr>
          <w:rFonts w:ascii="Times New Roman" w:hAnsi="Times New Roman" w:cs="Times New Roman"/>
        </w:rPr>
        <w:t xml:space="preserve"> az általa biztosított szolgáltatás teljesítése során teljes körű kártérítési felelősséggel tartozik </w:t>
      </w:r>
      <w:r w:rsidRPr="003F2E35">
        <w:rPr>
          <w:rFonts w:ascii="Times New Roman" w:hAnsi="Times New Roman" w:cs="Times New Roman"/>
          <w:bCs/>
        </w:rPr>
        <w:t xml:space="preserve">Megbízóval, </w:t>
      </w:r>
      <w:r w:rsidRPr="003F2E35">
        <w:rPr>
          <w:rFonts w:ascii="Times New Roman" w:hAnsi="Times New Roman" w:cs="Times New Roman"/>
        </w:rPr>
        <w:t xml:space="preserve">valamint az ellátott személyekkel szemben mindazon károk tekintetében, amelyekért felelős. </w:t>
      </w:r>
    </w:p>
    <w:p w:rsidR="003F2E35" w:rsidRPr="003F2E35" w:rsidRDefault="003F2E35" w:rsidP="003F2E35">
      <w:pPr>
        <w:tabs>
          <w:tab w:val="left" w:pos="2340"/>
          <w:tab w:val="left" w:pos="3960"/>
        </w:tabs>
        <w:jc w:val="both"/>
        <w:rPr>
          <w:rFonts w:ascii="Times New Roman" w:hAnsi="Times New Roman" w:cs="Times New Roman"/>
        </w:rPr>
      </w:pPr>
    </w:p>
    <w:p w:rsidR="003F2E35" w:rsidRPr="003F2E35" w:rsidRDefault="003F2E35" w:rsidP="003F2E35">
      <w:pPr>
        <w:widowControl/>
        <w:numPr>
          <w:ilvl w:val="0"/>
          <w:numId w:val="42"/>
        </w:numPr>
        <w:ind w:left="0" w:firstLine="0"/>
        <w:jc w:val="both"/>
        <w:rPr>
          <w:rFonts w:ascii="Times New Roman" w:hAnsi="Times New Roman" w:cs="Times New Roman"/>
        </w:rPr>
      </w:pPr>
      <w:r w:rsidRPr="003F2E35">
        <w:rPr>
          <w:rFonts w:ascii="Times New Roman" w:hAnsi="Times New Roman" w:cs="Times New Roman"/>
        </w:rPr>
        <w:t>Megbízott a teljesítésbe az alábbi alvállalkozókat vonja be:</w:t>
      </w:r>
    </w:p>
    <w:p w:rsidR="003F2E35" w:rsidRPr="003F2E35" w:rsidRDefault="003F2E35" w:rsidP="003F2E35">
      <w:pPr>
        <w:pStyle w:val="Listaszerbekezds"/>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F2E35" w:rsidRPr="003F2E35" w:rsidTr="00DD4DB3">
        <w:trPr>
          <w:jc w:val="center"/>
        </w:trPr>
        <w:tc>
          <w:tcPr>
            <w:tcW w:w="3070" w:type="dxa"/>
          </w:tcPr>
          <w:p w:rsidR="003F2E35" w:rsidRPr="003F2E35" w:rsidRDefault="003F2E35" w:rsidP="00DD4DB3">
            <w:pPr>
              <w:jc w:val="both"/>
              <w:rPr>
                <w:rFonts w:ascii="Times New Roman" w:eastAsia="Calibri" w:hAnsi="Times New Roman" w:cs="Times New Roman"/>
              </w:rPr>
            </w:pPr>
            <w:r w:rsidRPr="003F2E35">
              <w:rPr>
                <w:rFonts w:ascii="Times New Roman" w:eastAsia="Calibri" w:hAnsi="Times New Roman" w:cs="Times New Roman"/>
              </w:rPr>
              <w:t>név</w:t>
            </w:r>
          </w:p>
        </w:tc>
        <w:tc>
          <w:tcPr>
            <w:tcW w:w="3071" w:type="dxa"/>
          </w:tcPr>
          <w:p w:rsidR="003F2E35" w:rsidRPr="003F2E35" w:rsidRDefault="003F2E35" w:rsidP="00DD4DB3">
            <w:pPr>
              <w:jc w:val="both"/>
              <w:rPr>
                <w:rFonts w:ascii="Times New Roman" w:eastAsia="Calibri" w:hAnsi="Times New Roman" w:cs="Times New Roman"/>
              </w:rPr>
            </w:pPr>
            <w:r w:rsidRPr="003F2E35">
              <w:rPr>
                <w:rFonts w:ascii="Times New Roman" w:eastAsia="Calibri" w:hAnsi="Times New Roman" w:cs="Times New Roman"/>
              </w:rPr>
              <w:t>székhely</w:t>
            </w:r>
          </w:p>
        </w:tc>
        <w:tc>
          <w:tcPr>
            <w:tcW w:w="3071" w:type="dxa"/>
          </w:tcPr>
          <w:p w:rsidR="003F2E35" w:rsidRPr="003F2E35" w:rsidRDefault="003F2E35" w:rsidP="00DD4DB3">
            <w:pPr>
              <w:jc w:val="both"/>
              <w:rPr>
                <w:rFonts w:ascii="Times New Roman" w:eastAsia="Calibri" w:hAnsi="Times New Roman" w:cs="Times New Roman"/>
              </w:rPr>
            </w:pPr>
            <w:r w:rsidRPr="003F2E35">
              <w:rPr>
                <w:rFonts w:ascii="Times New Roman" w:eastAsia="Calibri" w:hAnsi="Times New Roman" w:cs="Times New Roman"/>
              </w:rPr>
              <w:t>ellátandó feladat</w:t>
            </w:r>
          </w:p>
        </w:tc>
      </w:tr>
      <w:tr w:rsidR="003F2E35" w:rsidRPr="003F2E35" w:rsidTr="00DD4DB3">
        <w:trPr>
          <w:jc w:val="center"/>
        </w:trPr>
        <w:tc>
          <w:tcPr>
            <w:tcW w:w="3070" w:type="dxa"/>
          </w:tcPr>
          <w:p w:rsidR="003F2E35" w:rsidRPr="003F2E35" w:rsidRDefault="003F2E35" w:rsidP="00DD4DB3">
            <w:pPr>
              <w:jc w:val="both"/>
              <w:rPr>
                <w:rFonts w:ascii="Times New Roman" w:eastAsia="Calibri" w:hAnsi="Times New Roman" w:cs="Times New Roman"/>
              </w:rPr>
            </w:pPr>
          </w:p>
        </w:tc>
        <w:tc>
          <w:tcPr>
            <w:tcW w:w="3071" w:type="dxa"/>
          </w:tcPr>
          <w:p w:rsidR="003F2E35" w:rsidRPr="003F2E35" w:rsidRDefault="003F2E35" w:rsidP="00DD4DB3">
            <w:pPr>
              <w:jc w:val="both"/>
              <w:rPr>
                <w:rFonts w:ascii="Times New Roman" w:eastAsia="Calibri" w:hAnsi="Times New Roman" w:cs="Times New Roman"/>
              </w:rPr>
            </w:pPr>
          </w:p>
        </w:tc>
        <w:tc>
          <w:tcPr>
            <w:tcW w:w="3071" w:type="dxa"/>
          </w:tcPr>
          <w:p w:rsidR="003F2E35" w:rsidRPr="003F2E35" w:rsidRDefault="003F2E35" w:rsidP="00DD4DB3">
            <w:pPr>
              <w:jc w:val="both"/>
              <w:rPr>
                <w:rFonts w:ascii="Times New Roman" w:eastAsia="Calibri" w:hAnsi="Times New Roman" w:cs="Times New Roman"/>
              </w:rPr>
            </w:pPr>
          </w:p>
        </w:tc>
      </w:tr>
      <w:tr w:rsidR="003F2E35" w:rsidRPr="003F2E35" w:rsidTr="00DD4DB3">
        <w:trPr>
          <w:jc w:val="center"/>
        </w:trPr>
        <w:tc>
          <w:tcPr>
            <w:tcW w:w="3070" w:type="dxa"/>
          </w:tcPr>
          <w:p w:rsidR="003F2E35" w:rsidRPr="003F2E35" w:rsidRDefault="003F2E35" w:rsidP="00DD4DB3">
            <w:pPr>
              <w:jc w:val="both"/>
              <w:rPr>
                <w:rFonts w:ascii="Times New Roman" w:eastAsia="Calibri" w:hAnsi="Times New Roman" w:cs="Times New Roman"/>
              </w:rPr>
            </w:pPr>
          </w:p>
        </w:tc>
        <w:tc>
          <w:tcPr>
            <w:tcW w:w="3071" w:type="dxa"/>
          </w:tcPr>
          <w:p w:rsidR="003F2E35" w:rsidRPr="003F2E35" w:rsidRDefault="003F2E35" w:rsidP="00DD4DB3">
            <w:pPr>
              <w:jc w:val="both"/>
              <w:rPr>
                <w:rFonts w:ascii="Times New Roman" w:eastAsia="Calibri" w:hAnsi="Times New Roman" w:cs="Times New Roman"/>
              </w:rPr>
            </w:pPr>
          </w:p>
        </w:tc>
        <w:tc>
          <w:tcPr>
            <w:tcW w:w="3071" w:type="dxa"/>
          </w:tcPr>
          <w:p w:rsidR="003F2E35" w:rsidRPr="003F2E35" w:rsidRDefault="003F2E35" w:rsidP="00DD4DB3">
            <w:pPr>
              <w:jc w:val="both"/>
              <w:rPr>
                <w:rFonts w:ascii="Times New Roman" w:eastAsia="Calibri" w:hAnsi="Times New Roman" w:cs="Times New Roman"/>
              </w:rPr>
            </w:pPr>
          </w:p>
        </w:tc>
      </w:tr>
    </w:tbl>
    <w:p w:rsidR="003F2E35" w:rsidRPr="003F2E35" w:rsidRDefault="003F2E35" w:rsidP="003F2E35">
      <w:pPr>
        <w:tabs>
          <w:tab w:val="left" w:pos="2340"/>
        </w:tabs>
        <w:rPr>
          <w:rFonts w:ascii="Times New Roman" w:hAnsi="Times New Roman" w:cs="Times New Roman"/>
        </w:rPr>
      </w:pPr>
    </w:p>
    <w:p w:rsidR="003F2E35" w:rsidRPr="003F2E35" w:rsidRDefault="003F2E35" w:rsidP="003F2E35">
      <w:pPr>
        <w:tabs>
          <w:tab w:val="left" w:pos="2340"/>
        </w:tabs>
        <w:jc w:val="center"/>
        <w:rPr>
          <w:rFonts w:ascii="Times New Roman" w:hAnsi="Times New Roman" w:cs="Times New Roman"/>
          <w:b/>
          <w:caps/>
        </w:rPr>
      </w:pPr>
      <w:r w:rsidRPr="003F2E35">
        <w:rPr>
          <w:rFonts w:ascii="Times New Roman" w:hAnsi="Times New Roman" w:cs="Times New Roman"/>
          <w:b/>
          <w:caps/>
        </w:rPr>
        <w:t>VI. Szerződést megerősítő biztosítékok</w:t>
      </w:r>
    </w:p>
    <w:p w:rsidR="003F2E35" w:rsidRPr="003F2E35" w:rsidRDefault="003F2E35" w:rsidP="003F2E35">
      <w:pPr>
        <w:tabs>
          <w:tab w:val="left" w:pos="2340"/>
        </w:tabs>
        <w:jc w:val="both"/>
        <w:rPr>
          <w:rFonts w:ascii="Times New Roman" w:hAnsi="Times New Roman" w:cs="Times New Roman"/>
        </w:rPr>
      </w:pPr>
    </w:p>
    <w:p w:rsidR="003F2E35" w:rsidRPr="003F2E35" w:rsidRDefault="003F2E35" w:rsidP="003F2E35">
      <w:pPr>
        <w:tabs>
          <w:tab w:val="left" w:pos="2340"/>
        </w:tabs>
        <w:jc w:val="both"/>
        <w:rPr>
          <w:rFonts w:ascii="Times New Roman" w:hAnsi="Times New Roman" w:cs="Times New Roman"/>
        </w:rPr>
      </w:pPr>
      <w:r w:rsidRPr="003F2E35">
        <w:rPr>
          <w:rFonts w:ascii="Times New Roman" w:hAnsi="Times New Roman" w:cs="Times New Roman"/>
        </w:rPr>
        <w:t>A felek a Kbt. 126. § (1) bekezdése és a Ptk. 6:186. § (1) bekezdése rendelkezéseinek figyelembevételével a Megbízott nem vagy nem szerződésszerű teljesítése esetére az alábbi kötbérfizetési kötelezettségben állapodnak meg:</w:t>
      </w:r>
    </w:p>
    <w:p w:rsidR="003F2E35" w:rsidRPr="003F2E35" w:rsidRDefault="003F2E35" w:rsidP="003F2E35">
      <w:pPr>
        <w:pStyle w:val="Szvegtrzsbehzssal2"/>
        <w:spacing w:after="0" w:line="240" w:lineRule="auto"/>
        <w:ind w:left="0"/>
        <w:rPr>
          <w:rFonts w:ascii="Times New Roman" w:hAnsi="Times New Roman" w:cs="Times New Roman"/>
          <w:bCs/>
        </w:rPr>
      </w:pPr>
    </w:p>
    <w:p w:rsidR="003F2E35" w:rsidRPr="003F2E35" w:rsidRDefault="003F2E35" w:rsidP="003F2E35">
      <w:pPr>
        <w:pStyle w:val="Szvegtrzsbehzssal2"/>
        <w:numPr>
          <w:ilvl w:val="0"/>
          <w:numId w:val="44"/>
        </w:numPr>
        <w:adjustRightInd w:val="0"/>
        <w:spacing w:after="0" w:line="240" w:lineRule="auto"/>
        <w:ind w:left="0" w:firstLine="0"/>
        <w:jc w:val="both"/>
        <w:textAlignment w:val="baseline"/>
        <w:rPr>
          <w:rFonts w:ascii="Times New Roman" w:hAnsi="Times New Roman" w:cs="Times New Roman"/>
          <w:bCs/>
        </w:rPr>
      </w:pPr>
      <w:r w:rsidRPr="003F2E35">
        <w:rPr>
          <w:rFonts w:ascii="Times New Roman" w:hAnsi="Times New Roman" w:cs="Times New Roman"/>
          <w:bCs/>
        </w:rPr>
        <w:t>Késedelemnek tekintendő, ha a Megbízott – olyan okból, amelyért felelős - a rendeléssel késedelembe esik, minden egyes elmaradt rendelési óra után késedelmi kötbért köteles fizetni. A kötbér mértéke mind</w:t>
      </w:r>
      <w:r w:rsidR="00DD4DB3">
        <w:rPr>
          <w:rFonts w:ascii="Times New Roman" w:hAnsi="Times New Roman" w:cs="Times New Roman"/>
          <w:bCs/>
        </w:rPr>
        <w:t>en egyes megkezdett óra után 50.</w:t>
      </w:r>
      <w:r w:rsidRPr="003F2E35">
        <w:rPr>
          <w:rFonts w:ascii="Times New Roman" w:hAnsi="Times New Roman" w:cs="Times New Roman"/>
          <w:bCs/>
        </w:rPr>
        <w:t>000 Ft. Késedelemnek tekinthető továbbá, ha a Megbízott nem érkezik ki a betegellátás helyszínére a hívástól számított 40 perc alatt. Késedelem esetén a késedelmi kötbér mértéke minden megkezdett késedelmes perc után 1.000 Ft. Megbízó a késedelmi kötbért legfeljebb 10 késedelmes óra erejéig érvényesíti, azt követően a meghiúsulás szabályai az irányadóak. Megbízó jogosult továbbá a szerződés felmondására és a meghiúsulási kötbér érvényesítésére abban az esetben is, ha a helyszínre érkezés tekintetében a késedelem a szerződés időtartama alatt legalább 2 esetben meghaladja a 30 percet, amennyiben a késedelem olyan okból következik be, amelyért a Megbízott felelős.</w:t>
      </w:r>
    </w:p>
    <w:p w:rsidR="003F2E35" w:rsidRPr="003F2E35" w:rsidRDefault="003F2E35" w:rsidP="003F2E35">
      <w:pPr>
        <w:pStyle w:val="Szvegtrzsbehzssal2"/>
        <w:spacing w:after="0" w:line="240" w:lineRule="auto"/>
        <w:ind w:left="0"/>
        <w:rPr>
          <w:rFonts w:ascii="Times New Roman" w:hAnsi="Times New Roman" w:cs="Times New Roman"/>
          <w:bCs/>
        </w:rPr>
      </w:pPr>
    </w:p>
    <w:p w:rsidR="003F2E35" w:rsidRPr="003F2E35" w:rsidRDefault="003F2E35" w:rsidP="003F2E35">
      <w:pPr>
        <w:pStyle w:val="Szvegtrzsbehzssal2"/>
        <w:numPr>
          <w:ilvl w:val="0"/>
          <w:numId w:val="44"/>
        </w:numPr>
        <w:adjustRightInd w:val="0"/>
        <w:spacing w:after="0" w:line="240" w:lineRule="auto"/>
        <w:ind w:left="0" w:firstLine="0"/>
        <w:jc w:val="both"/>
        <w:textAlignment w:val="baseline"/>
        <w:rPr>
          <w:rFonts w:ascii="Times New Roman" w:hAnsi="Times New Roman" w:cs="Times New Roman"/>
          <w:bCs/>
        </w:rPr>
      </w:pPr>
      <w:r w:rsidRPr="003F2E35">
        <w:rPr>
          <w:rFonts w:ascii="Times New Roman" w:hAnsi="Times New Roman" w:cs="Times New Roman"/>
          <w:bCs/>
        </w:rPr>
        <w:t>A teljesítés olyan okból történő meghiúsulása esetén, amelyért a Megbízott felelős, a Megbízott meghiúsulási kötbért köteles fizetni, amelynek mértéke a szerződés időtartama alatt várható, 66 828 főre eső teljes nettó ellenszolgáltatás 20%-a.</w:t>
      </w:r>
    </w:p>
    <w:p w:rsidR="003F2E35" w:rsidRPr="003F2E35" w:rsidRDefault="003F2E35" w:rsidP="003F2E35">
      <w:pPr>
        <w:pStyle w:val="Szvegtrzsbehzssal2"/>
        <w:spacing w:after="0" w:line="240" w:lineRule="auto"/>
        <w:ind w:left="0"/>
        <w:rPr>
          <w:rFonts w:ascii="Times New Roman" w:hAnsi="Times New Roman" w:cs="Times New Roman"/>
          <w:bCs/>
        </w:rPr>
      </w:pPr>
    </w:p>
    <w:p w:rsidR="003F2E35" w:rsidRPr="003F2E35" w:rsidRDefault="003F2E35" w:rsidP="003F2E35">
      <w:pPr>
        <w:pStyle w:val="Szvegtrzsbehzssal3"/>
        <w:numPr>
          <w:ilvl w:val="0"/>
          <w:numId w:val="44"/>
        </w:numPr>
        <w:spacing w:after="0"/>
        <w:ind w:left="0" w:firstLine="0"/>
        <w:jc w:val="both"/>
        <w:rPr>
          <w:rFonts w:ascii="Times New Roman" w:hAnsi="Times New Roman" w:cs="Times New Roman"/>
          <w:bCs/>
          <w:color w:val="auto"/>
          <w:sz w:val="24"/>
          <w:szCs w:val="24"/>
        </w:rPr>
      </w:pPr>
      <w:r w:rsidRPr="003F2E35">
        <w:rPr>
          <w:rFonts w:ascii="Times New Roman" w:hAnsi="Times New Roman" w:cs="Times New Roman"/>
          <w:bCs/>
          <w:color w:val="auto"/>
          <w:sz w:val="24"/>
          <w:szCs w:val="24"/>
        </w:rPr>
        <w:t xml:space="preserve">Megbízó a kötbért, annak felmerülésekor kiszámlázza a Megbízott felé, aki azt </w:t>
      </w:r>
      <w:r w:rsidRPr="003F2E35">
        <w:rPr>
          <w:rFonts w:ascii="Times New Roman" w:hAnsi="Times New Roman" w:cs="Times New Roman"/>
          <w:bCs/>
          <w:sz w:val="24"/>
          <w:szCs w:val="24"/>
        </w:rPr>
        <w:t>30</w:t>
      </w:r>
      <w:r w:rsidRPr="003F2E35">
        <w:rPr>
          <w:rFonts w:ascii="Times New Roman" w:hAnsi="Times New Roman" w:cs="Times New Roman"/>
          <w:bCs/>
          <w:color w:val="auto"/>
          <w:sz w:val="24"/>
          <w:szCs w:val="24"/>
        </w:rPr>
        <w:t xml:space="preserve"> napon belül köteles átutalással megfizetni.</w:t>
      </w:r>
    </w:p>
    <w:p w:rsidR="003F2E35" w:rsidRPr="003F2E35" w:rsidRDefault="003F2E35" w:rsidP="003F2E35">
      <w:pPr>
        <w:tabs>
          <w:tab w:val="left" w:pos="720"/>
        </w:tabs>
        <w:jc w:val="both"/>
        <w:rPr>
          <w:rFonts w:ascii="Times New Roman" w:hAnsi="Times New Roman" w:cs="Times New Roman"/>
          <w:bCs/>
        </w:rPr>
      </w:pPr>
    </w:p>
    <w:p w:rsidR="003F2E35" w:rsidRPr="003F2E35" w:rsidRDefault="003F2E35" w:rsidP="003F2E35">
      <w:pPr>
        <w:pStyle w:val="Listaszerbekezds"/>
        <w:numPr>
          <w:ilvl w:val="0"/>
          <w:numId w:val="44"/>
        </w:numPr>
        <w:ind w:left="0" w:firstLine="0"/>
        <w:jc w:val="both"/>
        <w:rPr>
          <w:rFonts w:ascii="Times New Roman" w:hAnsi="Times New Roman" w:cs="Times New Roman"/>
          <w:bCs/>
          <w:color w:val="auto"/>
        </w:rPr>
      </w:pPr>
      <w:r w:rsidRPr="003F2E35">
        <w:rPr>
          <w:rFonts w:ascii="Times New Roman" w:hAnsi="Times New Roman" w:cs="Times New Roman"/>
          <w:bCs/>
          <w:color w:val="auto"/>
        </w:rPr>
        <w:t>A Megbízott köteles megtéríteni a Megbízó meghiúsulással összefüggésben felmerült kárát a Polgári Törvénykönyvről szóló 2</w:t>
      </w:r>
      <w:r w:rsidRPr="003F2E35">
        <w:rPr>
          <w:rFonts w:ascii="Times New Roman" w:hAnsi="Times New Roman" w:cs="Times New Roman"/>
          <w:bCs/>
        </w:rPr>
        <w:t>013. évi V</w:t>
      </w:r>
      <w:r w:rsidRPr="003F2E35">
        <w:rPr>
          <w:rFonts w:ascii="Times New Roman" w:hAnsi="Times New Roman" w:cs="Times New Roman"/>
          <w:bCs/>
          <w:color w:val="auto"/>
        </w:rPr>
        <w:t>. törvény rendelkezései szerint.</w:t>
      </w:r>
    </w:p>
    <w:p w:rsidR="003F2E35" w:rsidRPr="003F2E35" w:rsidRDefault="003F2E35" w:rsidP="003F2E35">
      <w:pPr>
        <w:pStyle w:val="Listaszerbekezds"/>
        <w:ind w:left="0"/>
        <w:jc w:val="both"/>
        <w:rPr>
          <w:rFonts w:ascii="Times New Roman" w:hAnsi="Times New Roman" w:cs="Times New Roman"/>
          <w:bCs/>
          <w:color w:val="auto"/>
        </w:rPr>
      </w:pPr>
    </w:p>
    <w:p w:rsidR="003F2E35" w:rsidRPr="003F2E35" w:rsidRDefault="003F2E35" w:rsidP="003F2E35">
      <w:pPr>
        <w:pStyle w:val="Listaszerbekezds"/>
        <w:numPr>
          <w:ilvl w:val="0"/>
          <w:numId w:val="44"/>
        </w:numPr>
        <w:ind w:left="0" w:firstLine="0"/>
        <w:jc w:val="both"/>
        <w:rPr>
          <w:rFonts w:ascii="Times New Roman" w:hAnsi="Times New Roman" w:cs="Times New Roman"/>
          <w:bCs/>
          <w:color w:val="auto"/>
        </w:rPr>
      </w:pPr>
      <w:r w:rsidRPr="003F2E35">
        <w:rPr>
          <w:rFonts w:ascii="Times New Roman" w:hAnsi="Times New Roman" w:cs="Times New Roman"/>
          <w:bCs/>
          <w:color w:val="auto"/>
        </w:rPr>
        <w:t>Megbízott a jelen szerződés hatályba lépésével egyidejűleg köteles az 1.</w:t>
      </w:r>
      <w:r w:rsidRPr="003F2E35">
        <w:rPr>
          <w:rFonts w:ascii="Times New Roman" w:hAnsi="Times New Roman" w:cs="Times New Roman"/>
          <w:bCs/>
        </w:rPr>
        <w:t>000.000 Ft teljesítési biztosíték rendelkezésre állását igazoló eredeti dokumentumot a Megbízó rendelkezésére bocsátani. A biztosítéknak a szerződés teljesítéséig (</w:t>
      </w:r>
      <w:r w:rsidR="002C14A7">
        <w:rPr>
          <w:rFonts w:ascii="Times New Roman" w:hAnsi="Times New Roman" w:cs="Times New Roman"/>
          <w:bCs/>
        </w:rPr>
        <w:t xml:space="preserve">a szerződés hatályba lépésétől számított 24 hónap, azaz </w:t>
      </w:r>
      <w:r w:rsidRPr="003F2E35">
        <w:rPr>
          <w:rFonts w:ascii="Times New Roman" w:hAnsi="Times New Roman" w:cs="Times New Roman"/>
          <w:bCs/>
        </w:rPr>
        <w:t>2019.</w:t>
      </w:r>
      <w:r w:rsidR="00DD4DB3">
        <w:rPr>
          <w:rFonts w:ascii="Times New Roman" w:hAnsi="Times New Roman" w:cs="Times New Roman"/>
          <w:bCs/>
        </w:rPr>
        <w:t xml:space="preserve"> </w:t>
      </w:r>
      <w:r w:rsidRPr="003F2E35">
        <w:rPr>
          <w:rFonts w:ascii="Times New Roman" w:hAnsi="Times New Roman" w:cs="Times New Roman"/>
          <w:bCs/>
        </w:rPr>
        <w:t>08.</w:t>
      </w:r>
      <w:r w:rsidR="00DD4DB3">
        <w:rPr>
          <w:rFonts w:ascii="Times New Roman" w:hAnsi="Times New Roman" w:cs="Times New Roman"/>
          <w:bCs/>
        </w:rPr>
        <w:t xml:space="preserve"> </w:t>
      </w:r>
      <w:r w:rsidRPr="003F2E35">
        <w:rPr>
          <w:rFonts w:ascii="Times New Roman" w:hAnsi="Times New Roman" w:cs="Times New Roman"/>
          <w:bCs/>
        </w:rPr>
        <w:t>10.) kell érvényben maradnia, kivétel, ha a Megbízó a biztosítékból kielégítést nyert. A teljesítési biztosíték rendelkezésre bocsátásának igazolása a jelen szerződés hatályba lépésének feltétele.</w:t>
      </w:r>
    </w:p>
    <w:p w:rsidR="003F2E35" w:rsidRDefault="003F2E35" w:rsidP="003F2E35">
      <w:pPr>
        <w:tabs>
          <w:tab w:val="left" w:pos="2340"/>
        </w:tabs>
        <w:rPr>
          <w:rFonts w:ascii="Times New Roman" w:hAnsi="Times New Roman" w:cs="Times New Roman"/>
        </w:rPr>
      </w:pPr>
    </w:p>
    <w:p w:rsidR="003F2E35" w:rsidRPr="003F2E35" w:rsidRDefault="003F2E35" w:rsidP="003F2E35">
      <w:pPr>
        <w:tabs>
          <w:tab w:val="left" w:pos="2340"/>
        </w:tabs>
        <w:rPr>
          <w:rFonts w:ascii="Times New Roman" w:hAnsi="Times New Roman" w:cs="Times New Roman"/>
        </w:rPr>
      </w:pPr>
    </w:p>
    <w:p w:rsidR="003F2E35" w:rsidRPr="003F2E35" w:rsidRDefault="003F2E35" w:rsidP="003F2E35">
      <w:pPr>
        <w:tabs>
          <w:tab w:val="left" w:pos="2340"/>
        </w:tabs>
        <w:jc w:val="center"/>
        <w:rPr>
          <w:rFonts w:ascii="Times New Roman" w:hAnsi="Times New Roman" w:cs="Times New Roman"/>
          <w:b/>
          <w:caps/>
        </w:rPr>
      </w:pPr>
      <w:r w:rsidRPr="003F2E35">
        <w:rPr>
          <w:rFonts w:ascii="Times New Roman" w:hAnsi="Times New Roman" w:cs="Times New Roman"/>
          <w:b/>
          <w:caps/>
        </w:rPr>
        <w:t>VII. A szerződés időtartama</w:t>
      </w:r>
    </w:p>
    <w:p w:rsidR="003F2E35" w:rsidRPr="003F2E35" w:rsidRDefault="003F2E35" w:rsidP="003F2E35">
      <w:pPr>
        <w:tabs>
          <w:tab w:val="left" w:pos="2340"/>
        </w:tabs>
        <w:jc w:val="both"/>
        <w:rPr>
          <w:rFonts w:ascii="Times New Roman" w:hAnsi="Times New Roman" w:cs="Times New Roman"/>
          <w:b/>
        </w:rPr>
      </w:pPr>
    </w:p>
    <w:p w:rsidR="003F2E35" w:rsidRPr="003F2E35" w:rsidRDefault="003F2E35" w:rsidP="003F2E35">
      <w:pPr>
        <w:tabs>
          <w:tab w:val="left" w:pos="2340"/>
        </w:tabs>
        <w:jc w:val="both"/>
        <w:rPr>
          <w:rFonts w:ascii="Times New Roman" w:hAnsi="Times New Roman" w:cs="Times New Roman"/>
          <w:bCs/>
        </w:rPr>
      </w:pPr>
      <w:r w:rsidRPr="003F2E35">
        <w:rPr>
          <w:rFonts w:ascii="Times New Roman" w:hAnsi="Times New Roman" w:cs="Times New Roman"/>
        </w:rPr>
        <w:t>A jelen szerződés 2</w:t>
      </w:r>
      <w:r w:rsidRPr="003F2E35">
        <w:rPr>
          <w:rFonts w:ascii="Times New Roman" w:hAnsi="Times New Roman" w:cs="Times New Roman"/>
          <w:bCs/>
        </w:rPr>
        <w:t>017. 08</w:t>
      </w:r>
      <w:r w:rsidR="00695FDA">
        <w:rPr>
          <w:rFonts w:ascii="Times New Roman" w:hAnsi="Times New Roman" w:cs="Times New Roman"/>
          <w:bCs/>
        </w:rPr>
        <w:t>.</w:t>
      </w:r>
      <w:r w:rsidR="00DD4DB3">
        <w:rPr>
          <w:rFonts w:ascii="Times New Roman" w:hAnsi="Times New Roman" w:cs="Times New Roman"/>
          <w:bCs/>
        </w:rPr>
        <w:t xml:space="preserve"> </w:t>
      </w:r>
      <w:r w:rsidR="00695FDA">
        <w:rPr>
          <w:rFonts w:ascii="Times New Roman" w:hAnsi="Times New Roman" w:cs="Times New Roman"/>
          <w:bCs/>
        </w:rPr>
        <w:t>11. napján lép hatályba és a hatályba lépéstől számított 24 hónap</w:t>
      </w:r>
      <w:r w:rsidRPr="003F2E35">
        <w:rPr>
          <w:rFonts w:ascii="Times New Roman" w:hAnsi="Times New Roman" w:cs="Times New Roman"/>
          <w:bCs/>
        </w:rPr>
        <w:t xml:space="preserve"> határozott időtartamra szól. A jelen szerződés hatályba lépésének időpontja arra tekintettel került meghatározásra, hogy Megbízottnak a Megbízóval a teljesítés megkezdése előtt feladat átadási/átvállalási szerződést kell kötnie, amelynek birtokában jogosult a Nemzeti Egészségügyi Alapkezelővel a finanszírozási szerződést megkötni, továbbá a Megbízó </w:t>
      </w:r>
      <w:r w:rsidRPr="003F2E35">
        <w:rPr>
          <w:rFonts w:ascii="Times New Roman" w:hAnsi="Times New Roman" w:cs="Times New Roman"/>
        </w:rPr>
        <w:t>2</w:t>
      </w:r>
      <w:r w:rsidRPr="003F2E35">
        <w:rPr>
          <w:rFonts w:ascii="Times New Roman" w:hAnsi="Times New Roman" w:cs="Times New Roman"/>
          <w:bCs/>
        </w:rPr>
        <w:t>017. 08.</w:t>
      </w:r>
      <w:r w:rsidR="00DD4DB3">
        <w:rPr>
          <w:rFonts w:ascii="Times New Roman" w:hAnsi="Times New Roman" w:cs="Times New Roman"/>
          <w:bCs/>
        </w:rPr>
        <w:t xml:space="preserve"> </w:t>
      </w:r>
      <w:r w:rsidRPr="003F2E35">
        <w:rPr>
          <w:rFonts w:ascii="Times New Roman" w:hAnsi="Times New Roman" w:cs="Times New Roman"/>
          <w:bCs/>
        </w:rPr>
        <w:t>10. napjáig érvényes szerződéssel rendelkezik a szolgáltatásra.</w:t>
      </w:r>
    </w:p>
    <w:p w:rsidR="003F2E35" w:rsidRPr="003F2E35" w:rsidRDefault="003F2E35" w:rsidP="003F2E35">
      <w:pPr>
        <w:tabs>
          <w:tab w:val="left" w:pos="2340"/>
        </w:tabs>
        <w:jc w:val="both"/>
        <w:rPr>
          <w:rFonts w:ascii="Times New Roman" w:hAnsi="Times New Roman" w:cs="Times New Roman"/>
          <w:b/>
        </w:rPr>
      </w:pPr>
    </w:p>
    <w:p w:rsidR="003F2E35" w:rsidRPr="003F2E35" w:rsidRDefault="003F2E35" w:rsidP="003F2E35">
      <w:pPr>
        <w:tabs>
          <w:tab w:val="left" w:pos="2340"/>
        </w:tabs>
        <w:ind w:left="720" w:hanging="720"/>
        <w:jc w:val="center"/>
        <w:rPr>
          <w:rFonts w:ascii="Times New Roman" w:hAnsi="Times New Roman" w:cs="Times New Roman"/>
          <w:caps/>
        </w:rPr>
      </w:pPr>
      <w:r w:rsidRPr="003F2E35">
        <w:rPr>
          <w:rFonts w:ascii="Times New Roman" w:hAnsi="Times New Roman" w:cs="Times New Roman"/>
          <w:b/>
          <w:caps/>
        </w:rPr>
        <w:t>VIII. Kapcsolattartás, együttműködés</w:t>
      </w:r>
    </w:p>
    <w:p w:rsidR="003F2E35" w:rsidRPr="003F2E35" w:rsidRDefault="003F2E35" w:rsidP="003F2E35">
      <w:pPr>
        <w:tabs>
          <w:tab w:val="left" w:pos="2340"/>
        </w:tabs>
        <w:ind w:left="720" w:hanging="720"/>
        <w:rPr>
          <w:rFonts w:ascii="Times New Roman" w:hAnsi="Times New Roman" w:cs="Times New Roman"/>
        </w:rPr>
      </w:pPr>
      <w:r w:rsidRPr="003F2E35">
        <w:rPr>
          <w:rFonts w:ascii="Times New Roman" w:hAnsi="Times New Roman" w:cs="Times New Roman"/>
        </w:rPr>
        <w:tab/>
      </w:r>
      <w:r w:rsidRPr="003F2E35">
        <w:rPr>
          <w:rFonts w:ascii="Times New Roman" w:hAnsi="Times New Roman" w:cs="Times New Roman"/>
        </w:rPr>
        <w:tab/>
      </w:r>
    </w:p>
    <w:p w:rsidR="003F2E35" w:rsidRPr="003F2E35" w:rsidRDefault="003F2E35" w:rsidP="003F2E35">
      <w:pPr>
        <w:pStyle w:val="Szvegtrzs"/>
        <w:rPr>
          <w:rFonts w:ascii="Times New Roman" w:hAnsi="Times New Roman" w:cs="Times New Roman"/>
        </w:rPr>
      </w:pPr>
      <w:r w:rsidRPr="003F2E35">
        <w:rPr>
          <w:rFonts w:ascii="Times New Roman" w:hAnsi="Times New Roman" w:cs="Times New Roman"/>
        </w:rPr>
        <w:t xml:space="preserve">A szerződés teljesítésével kapcsolatos ügyintézésre és kapcsolattartásra a Szerződő Felek által felhatalmazott személyek: </w:t>
      </w:r>
    </w:p>
    <w:p w:rsidR="003F2E35" w:rsidRPr="003F2E35" w:rsidRDefault="003F2E35" w:rsidP="003F2E35">
      <w:pPr>
        <w:jc w:val="both"/>
        <w:rPr>
          <w:rFonts w:ascii="Times New Roman" w:hAnsi="Times New Roman" w:cs="Times New Roman"/>
        </w:rPr>
      </w:pPr>
    </w:p>
    <w:p w:rsidR="003F2E35" w:rsidRPr="003F2E35" w:rsidRDefault="003F2E35" w:rsidP="003F2E35">
      <w:pPr>
        <w:rPr>
          <w:rFonts w:ascii="Times New Roman" w:hAnsi="Times New Roman" w:cs="Times New Roman"/>
        </w:rPr>
      </w:pPr>
      <w:r w:rsidRPr="003F2E35">
        <w:rPr>
          <w:rFonts w:ascii="Times New Roman" w:hAnsi="Times New Roman" w:cs="Times New Roman"/>
        </w:rPr>
        <w:t>Megbízó részéről:</w:t>
      </w:r>
    </w:p>
    <w:p w:rsidR="003F2E35" w:rsidRPr="003F2E35" w:rsidRDefault="003F2E35" w:rsidP="003F2E35">
      <w:pPr>
        <w:ind w:firstLine="555"/>
        <w:jc w:val="both"/>
        <w:rPr>
          <w:rFonts w:ascii="Times New Roman" w:hAnsi="Times New Roman" w:cs="Times New Roman"/>
        </w:rPr>
      </w:pPr>
      <w:r w:rsidRPr="003F2E35">
        <w:rPr>
          <w:rFonts w:ascii="Times New Roman" w:hAnsi="Times New Roman" w:cs="Times New Roman"/>
        </w:rPr>
        <w:t>Ehrenberger Krisztina főosztályvezető</w:t>
      </w:r>
    </w:p>
    <w:p w:rsidR="003F2E35" w:rsidRPr="003F2E35" w:rsidRDefault="003F2E35" w:rsidP="003F2E35">
      <w:pPr>
        <w:ind w:firstLine="555"/>
        <w:jc w:val="both"/>
        <w:rPr>
          <w:rFonts w:ascii="Times New Roman" w:hAnsi="Times New Roman" w:cs="Times New Roman"/>
        </w:rPr>
      </w:pPr>
      <w:r w:rsidRPr="003F2E35">
        <w:rPr>
          <w:rFonts w:ascii="Times New Roman" w:hAnsi="Times New Roman" w:cs="Times New Roman"/>
        </w:rPr>
        <w:t>Humánszolgáltatási Főosztály</w:t>
      </w:r>
    </w:p>
    <w:p w:rsidR="003F2E35" w:rsidRPr="003F2E35" w:rsidRDefault="003F2E35" w:rsidP="003F2E35">
      <w:pPr>
        <w:ind w:firstLine="555"/>
        <w:jc w:val="both"/>
        <w:rPr>
          <w:rFonts w:ascii="Times New Roman" w:hAnsi="Times New Roman" w:cs="Times New Roman"/>
        </w:rPr>
      </w:pPr>
      <w:r w:rsidRPr="003F2E35">
        <w:rPr>
          <w:rFonts w:ascii="Times New Roman" w:hAnsi="Times New Roman" w:cs="Times New Roman"/>
        </w:rPr>
        <w:t>Tel: 4338-331, Fax: 4338-235</w:t>
      </w: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 xml:space="preserve">         Email: </w:t>
      </w:r>
      <w:hyperlink r:id="rId27" w:history="1">
        <w:r w:rsidRPr="003F2E35">
          <w:rPr>
            <w:rStyle w:val="Hiperhivatkozs"/>
            <w:rFonts w:ascii="Times New Roman" w:hAnsi="Times New Roman"/>
          </w:rPr>
          <w:t>EhrenbergerKrisztina@kobanya.hu</w:t>
        </w:r>
      </w:hyperlink>
    </w:p>
    <w:p w:rsidR="003F2E35" w:rsidRDefault="003F2E35" w:rsidP="003F2E35">
      <w:pPr>
        <w:rPr>
          <w:rFonts w:ascii="Times New Roman" w:hAnsi="Times New Roman" w:cs="Times New Roman"/>
          <w:lang w:eastAsia="en-US"/>
        </w:rPr>
      </w:pPr>
    </w:p>
    <w:p w:rsidR="00740E6C" w:rsidRDefault="00740E6C" w:rsidP="003F2E35">
      <w:pPr>
        <w:rPr>
          <w:rFonts w:ascii="Times New Roman" w:hAnsi="Times New Roman" w:cs="Times New Roman"/>
          <w:lang w:eastAsia="en-US"/>
        </w:rPr>
      </w:pPr>
    </w:p>
    <w:p w:rsidR="00740E6C" w:rsidRDefault="00740E6C" w:rsidP="00740E6C">
      <w:pPr>
        <w:tabs>
          <w:tab w:val="left" w:pos="2340"/>
        </w:tabs>
        <w:rPr>
          <w:rFonts w:ascii="Times New Roman" w:hAnsi="Times New Roman" w:cs="Times New Roman"/>
        </w:rPr>
      </w:pPr>
      <w:r w:rsidRPr="003F2E35">
        <w:rPr>
          <w:rFonts w:ascii="Times New Roman" w:hAnsi="Times New Roman" w:cs="Times New Roman"/>
        </w:rPr>
        <w:t>A teljesítés igazolására</w:t>
      </w:r>
      <w:r>
        <w:rPr>
          <w:rFonts w:ascii="Times New Roman" w:hAnsi="Times New Roman" w:cs="Times New Roman"/>
        </w:rPr>
        <w:t xml:space="preserve"> Ehrenberger Krisztina főosztályvezető </w:t>
      </w:r>
      <w:r w:rsidRPr="003F2E35">
        <w:rPr>
          <w:rFonts w:ascii="Times New Roman" w:hAnsi="Times New Roman" w:cs="Times New Roman"/>
        </w:rPr>
        <w:t>jogosult.</w:t>
      </w:r>
    </w:p>
    <w:p w:rsidR="00740E6C" w:rsidRPr="003F2E35" w:rsidRDefault="00740E6C" w:rsidP="00740E6C">
      <w:pPr>
        <w:tabs>
          <w:tab w:val="left" w:pos="2340"/>
        </w:tabs>
        <w:rPr>
          <w:rFonts w:ascii="Times New Roman" w:hAnsi="Times New Roman" w:cs="Times New Roman"/>
        </w:rPr>
      </w:pPr>
    </w:p>
    <w:p w:rsidR="00740E6C" w:rsidRPr="003F2E35" w:rsidRDefault="00740E6C" w:rsidP="003F2E35">
      <w:pPr>
        <w:rPr>
          <w:rFonts w:ascii="Times New Roman" w:hAnsi="Times New Roman" w:cs="Times New Roman"/>
          <w:lang w:eastAsia="en-US"/>
        </w:rPr>
      </w:pPr>
    </w:p>
    <w:p w:rsidR="003F2E35" w:rsidRPr="003F2E35" w:rsidRDefault="003F2E35" w:rsidP="003F2E35">
      <w:pPr>
        <w:tabs>
          <w:tab w:val="left" w:pos="2340"/>
        </w:tabs>
        <w:rPr>
          <w:rFonts w:ascii="Times New Roman" w:hAnsi="Times New Roman" w:cs="Times New Roman"/>
        </w:rPr>
      </w:pPr>
    </w:p>
    <w:p w:rsidR="003F2E35" w:rsidRPr="003F2E35" w:rsidRDefault="003F2E35" w:rsidP="003F2E35">
      <w:pPr>
        <w:tabs>
          <w:tab w:val="left" w:pos="2340"/>
        </w:tabs>
        <w:rPr>
          <w:rFonts w:ascii="Times New Roman" w:hAnsi="Times New Roman" w:cs="Times New Roman"/>
        </w:rPr>
      </w:pPr>
      <w:r w:rsidRPr="003F2E35">
        <w:rPr>
          <w:rFonts w:ascii="Times New Roman" w:hAnsi="Times New Roman" w:cs="Times New Roman"/>
        </w:rPr>
        <w:t>Megbízott részéről:</w:t>
      </w:r>
      <w:r w:rsidRPr="003F2E35">
        <w:rPr>
          <w:rFonts w:ascii="Times New Roman" w:hAnsi="Times New Roman" w:cs="Times New Roman"/>
        </w:rPr>
        <w:tab/>
      </w:r>
    </w:p>
    <w:p w:rsidR="003F2E35" w:rsidRPr="003F2E35" w:rsidRDefault="003F2E35" w:rsidP="003F2E35">
      <w:pPr>
        <w:tabs>
          <w:tab w:val="left" w:pos="2340"/>
        </w:tabs>
        <w:rPr>
          <w:rFonts w:ascii="Times New Roman" w:hAnsi="Times New Roman" w:cs="Times New Roman"/>
        </w:rPr>
      </w:pPr>
      <w:r w:rsidRPr="003F2E35">
        <w:rPr>
          <w:rFonts w:ascii="Times New Roman" w:hAnsi="Times New Roman" w:cs="Times New Roman"/>
        </w:rPr>
        <w:t>…………………………………</w:t>
      </w:r>
      <w:r w:rsidRPr="003F2E35">
        <w:rPr>
          <w:rFonts w:ascii="Times New Roman" w:hAnsi="Times New Roman" w:cs="Times New Roman"/>
        </w:rPr>
        <w:tab/>
      </w:r>
    </w:p>
    <w:p w:rsidR="003F2E35" w:rsidRPr="003F2E35" w:rsidRDefault="003F2E35" w:rsidP="003F2E35">
      <w:pPr>
        <w:tabs>
          <w:tab w:val="left" w:pos="2340"/>
        </w:tabs>
        <w:rPr>
          <w:rFonts w:ascii="Times New Roman" w:hAnsi="Times New Roman" w:cs="Times New Roman"/>
        </w:rPr>
      </w:pPr>
      <w:r w:rsidRPr="003F2E35">
        <w:rPr>
          <w:rFonts w:ascii="Times New Roman" w:hAnsi="Times New Roman" w:cs="Times New Roman"/>
        </w:rPr>
        <w:t>Telefon: ……………….., Fax: ……………………., E-mail: …………………</w:t>
      </w:r>
    </w:p>
    <w:p w:rsidR="003F2E35" w:rsidRPr="003F2E35" w:rsidRDefault="003F2E35" w:rsidP="003F2E35">
      <w:pPr>
        <w:tabs>
          <w:tab w:val="left" w:pos="2340"/>
        </w:tabs>
        <w:rPr>
          <w:rFonts w:ascii="Times New Roman" w:hAnsi="Times New Roman" w:cs="Times New Roman"/>
          <w:b/>
        </w:rPr>
      </w:pPr>
    </w:p>
    <w:p w:rsidR="003F2E35" w:rsidRPr="003F2E35" w:rsidRDefault="003F2E35" w:rsidP="003F2E35">
      <w:pPr>
        <w:tabs>
          <w:tab w:val="left" w:pos="2340"/>
        </w:tabs>
        <w:jc w:val="center"/>
        <w:rPr>
          <w:rFonts w:ascii="Times New Roman" w:hAnsi="Times New Roman" w:cs="Times New Roman"/>
          <w:b/>
        </w:rPr>
      </w:pPr>
    </w:p>
    <w:p w:rsidR="003F2E35" w:rsidRPr="003F2E35" w:rsidRDefault="003F2E35" w:rsidP="003F2E35">
      <w:pPr>
        <w:tabs>
          <w:tab w:val="left" w:pos="2340"/>
        </w:tabs>
        <w:jc w:val="both"/>
        <w:rPr>
          <w:rFonts w:ascii="Times New Roman" w:hAnsi="Times New Roman" w:cs="Times New Roman"/>
        </w:rPr>
      </w:pPr>
      <w:r w:rsidRPr="003F2E35">
        <w:rPr>
          <w:rFonts w:ascii="Times New Roman" w:hAnsi="Times New Roman" w:cs="Times New Roman"/>
        </w:rPr>
        <w:t>Szerződő Felek a jelen szerződés teljesítése során együttműködni kötelesek. Ennek során a Szerződő Felek minden olyan akadályról vagy körülményről, amely a szerződés teljesítése szempontjából lényeges, kötelesek egymást írásban haladéktalanul értesíteni. Az írásbeli értesítés akkor tekintendő kézbesítettnek, ha azt postán ajánlott küldeményként küldték meg a címzettnek, és a címzett az átvételt igazolta, illetve ha telefaxon került elküldésre, az átvétel megtörténtének visszaigazolásával.</w:t>
      </w:r>
    </w:p>
    <w:p w:rsidR="003F2E35" w:rsidRPr="003F2E35" w:rsidRDefault="003F2E35" w:rsidP="003F2E35">
      <w:pPr>
        <w:tabs>
          <w:tab w:val="left" w:pos="2340"/>
        </w:tabs>
        <w:jc w:val="both"/>
        <w:rPr>
          <w:rFonts w:ascii="Times New Roman" w:hAnsi="Times New Roman" w:cs="Times New Roman"/>
        </w:rPr>
      </w:pPr>
    </w:p>
    <w:p w:rsidR="003F2E35" w:rsidRPr="003F2E35" w:rsidRDefault="003F2E35" w:rsidP="003F2E35">
      <w:pPr>
        <w:pStyle w:val="Szvegtrzsbehzssal"/>
        <w:spacing w:after="0" w:line="240" w:lineRule="auto"/>
        <w:ind w:left="0"/>
        <w:rPr>
          <w:color w:val="000000"/>
          <w:sz w:val="24"/>
          <w:szCs w:val="24"/>
        </w:rPr>
      </w:pPr>
      <w:r w:rsidRPr="003F2E35">
        <w:rPr>
          <w:color w:val="000000"/>
          <w:sz w:val="24"/>
          <w:szCs w:val="24"/>
        </w:rPr>
        <w:t>A Szerződő Felek az adataikban bekövetkező mindennemű változást, különösen a Megbízott címének, bankszámlaszámának és adószámának változását a másik féllel a változást követő 3 naptári napon belül írásban kötelesek közölni. Ezen bejelentési kötelezettség elmulasztásából, vagy késedelmes teljesítéséből fakadó minden kárért a mulasztó felet terheli a felelősség.</w:t>
      </w:r>
    </w:p>
    <w:p w:rsidR="003F2E35" w:rsidRPr="003F2E35" w:rsidRDefault="003F2E35" w:rsidP="003F2E35">
      <w:pPr>
        <w:tabs>
          <w:tab w:val="left" w:pos="2340"/>
        </w:tabs>
        <w:rPr>
          <w:rFonts w:ascii="Times New Roman" w:hAnsi="Times New Roman" w:cs="Times New Roman"/>
          <w:b/>
        </w:rPr>
      </w:pPr>
    </w:p>
    <w:p w:rsidR="003F2E35" w:rsidRPr="003F2E35" w:rsidRDefault="003F2E35" w:rsidP="003F2E35">
      <w:pPr>
        <w:tabs>
          <w:tab w:val="left" w:pos="2340"/>
        </w:tabs>
        <w:jc w:val="both"/>
        <w:rPr>
          <w:rFonts w:ascii="Times New Roman" w:hAnsi="Times New Roman" w:cs="Times New Roman"/>
          <w:b/>
        </w:rPr>
      </w:pPr>
    </w:p>
    <w:p w:rsidR="003F2E35" w:rsidRDefault="003F2E35" w:rsidP="003F2E35">
      <w:pPr>
        <w:tabs>
          <w:tab w:val="left" w:pos="2340"/>
        </w:tabs>
        <w:jc w:val="center"/>
        <w:rPr>
          <w:rFonts w:ascii="Times New Roman" w:hAnsi="Times New Roman" w:cs="Times New Roman"/>
          <w:b/>
          <w:caps/>
        </w:rPr>
      </w:pPr>
      <w:r w:rsidRPr="003F2E35">
        <w:rPr>
          <w:rFonts w:ascii="Times New Roman" w:hAnsi="Times New Roman" w:cs="Times New Roman"/>
          <w:b/>
        </w:rPr>
        <w:t xml:space="preserve">IX. A </w:t>
      </w:r>
      <w:r w:rsidRPr="003F2E35">
        <w:rPr>
          <w:rFonts w:ascii="Times New Roman" w:hAnsi="Times New Roman" w:cs="Times New Roman"/>
          <w:b/>
          <w:caps/>
        </w:rPr>
        <w:t>szerződés megszűnése, megszüntetése, módosítása</w:t>
      </w:r>
    </w:p>
    <w:p w:rsidR="004824C2" w:rsidRPr="003F2E35" w:rsidRDefault="004824C2" w:rsidP="003F2E35">
      <w:pPr>
        <w:tabs>
          <w:tab w:val="left" w:pos="2340"/>
        </w:tabs>
        <w:jc w:val="center"/>
        <w:rPr>
          <w:rFonts w:ascii="Times New Roman" w:hAnsi="Times New Roman" w:cs="Times New Roman"/>
          <w:b/>
        </w:rPr>
      </w:pPr>
    </w:p>
    <w:p w:rsidR="003F2E35" w:rsidRPr="003F2E35" w:rsidRDefault="003F2E35" w:rsidP="003F2E35">
      <w:pPr>
        <w:widowControl/>
        <w:numPr>
          <w:ilvl w:val="0"/>
          <w:numId w:val="45"/>
        </w:numPr>
        <w:spacing w:before="120" w:after="120"/>
        <w:ind w:left="0" w:firstLine="0"/>
        <w:jc w:val="both"/>
        <w:rPr>
          <w:rFonts w:ascii="Times New Roman" w:hAnsi="Times New Roman" w:cs="Times New Roman"/>
        </w:rPr>
      </w:pPr>
      <w:r w:rsidRPr="003F2E35">
        <w:rPr>
          <w:rFonts w:ascii="Times New Roman" w:hAnsi="Times New Roman" w:cs="Times New Roman"/>
        </w:rPr>
        <w:t>A Megbízott súlyos lényeges szerződésszegést követ el és a Megbízó jogosulttá válik a jelen szerződés azonnali hatályú felmondására, ha</w:t>
      </w:r>
    </w:p>
    <w:p w:rsidR="003F2E35" w:rsidRPr="003F2E35" w:rsidRDefault="003F2E35" w:rsidP="003F2E35">
      <w:pPr>
        <w:numPr>
          <w:ilvl w:val="0"/>
          <w:numId w:val="24"/>
        </w:numPr>
        <w:suppressAutoHyphens/>
        <w:spacing w:after="120"/>
        <w:jc w:val="both"/>
        <w:rPr>
          <w:rFonts w:ascii="Times New Roman" w:hAnsi="Times New Roman" w:cs="Times New Roman"/>
          <w:bCs/>
          <w:iCs/>
        </w:rPr>
      </w:pPr>
      <w:r w:rsidRPr="003F2E35">
        <w:rPr>
          <w:rFonts w:ascii="Times New Roman" w:hAnsi="Times New Roman" w:cs="Times New Roman"/>
          <w:bCs/>
          <w:iCs/>
        </w:rPr>
        <w:t xml:space="preserve"> Megbízott késedelme eléri a kötbér maximumot;</w:t>
      </w:r>
    </w:p>
    <w:p w:rsidR="003F2E35" w:rsidRPr="003F2E35" w:rsidRDefault="003F2E35" w:rsidP="003F2E35">
      <w:pPr>
        <w:numPr>
          <w:ilvl w:val="0"/>
          <w:numId w:val="24"/>
        </w:numPr>
        <w:suppressAutoHyphens/>
        <w:spacing w:after="120"/>
        <w:jc w:val="both"/>
        <w:rPr>
          <w:rFonts w:ascii="Times New Roman" w:hAnsi="Times New Roman" w:cs="Times New Roman"/>
          <w:bCs/>
          <w:iCs/>
        </w:rPr>
      </w:pPr>
      <w:r w:rsidRPr="003F2E35">
        <w:rPr>
          <w:rFonts w:ascii="Times New Roman" w:hAnsi="Times New Roman" w:cs="Times New Roman"/>
          <w:bCs/>
          <w:iCs/>
        </w:rPr>
        <w:t>Megbízottal szemben felszámolási vagy csődeljárás indul, vagy működési engedélyét visszavonják.</w:t>
      </w:r>
    </w:p>
    <w:p w:rsidR="003F2E35" w:rsidRPr="003F2E35" w:rsidRDefault="003F2E35" w:rsidP="003F2E35">
      <w:pPr>
        <w:numPr>
          <w:ilvl w:val="0"/>
          <w:numId w:val="24"/>
        </w:numPr>
        <w:suppressAutoHyphens/>
        <w:spacing w:after="120"/>
        <w:jc w:val="both"/>
        <w:rPr>
          <w:rFonts w:ascii="Times New Roman" w:hAnsi="Times New Roman" w:cs="Times New Roman"/>
          <w:bCs/>
          <w:iCs/>
        </w:rPr>
      </w:pPr>
      <w:r w:rsidRPr="003F2E35">
        <w:rPr>
          <w:rFonts w:ascii="Times New Roman" w:hAnsi="Times New Roman" w:cs="Times New Roman"/>
          <w:bCs/>
          <w:iCs/>
        </w:rPr>
        <w:t>Megbízott a Megbízó felszólítására – a felszólításban foglalt határidőre - nem javítja ki a hibát és a szolgáltatott dolog nem felel meg a teljesítéskor a vonatkozó hatályos jogszabályokban és e szerződésben meghatározott tulajdonságoknak, nem alkalmas a rendeltetésszerű használatra,</w:t>
      </w:r>
    </w:p>
    <w:p w:rsidR="003F2E35" w:rsidRPr="003F2E35" w:rsidRDefault="003F2E35" w:rsidP="003F2E35">
      <w:pPr>
        <w:numPr>
          <w:ilvl w:val="0"/>
          <w:numId w:val="24"/>
        </w:numPr>
        <w:suppressAutoHyphens/>
        <w:spacing w:after="120"/>
        <w:jc w:val="both"/>
        <w:rPr>
          <w:rFonts w:ascii="Times New Roman" w:hAnsi="Times New Roman" w:cs="Times New Roman"/>
          <w:bCs/>
          <w:iCs/>
        </w:rPr>
      </w:pPr>
      <w:r w:rsidRPr="003F2E35">
        <w:rPr>
          <w:rFonts w:ascii="Times New Roman" w:hAnsi="Times New Roman" w:cs="Times New Roman"/>
          <w:bCs/>
          <w:iCs/>
        </w:rPr>
        <w:t xml:space="preserve"> továbbá a Kbt. 143.</w:t>
      </w:r>
      <w:r w:rsidR="00DD4DB3">
        <w:rPr>
          <w:rFonts w:ascii="Times New Roman" w:hAnsi="Times New Roman" w:cs="Times New Roman"/>
          <w:bCs/>
          <w:iCs/>
        </w:rPr>
        <w:t xml:space="preserve"> </w:t>
      </w:r>
      <w:r w:rsidRPr="003F2E35">
        <w:rPr>
          <w:rFonts w:ascii="Times New Roman" w:hAnsi="Times New Roman" w:cs="Times New Roman"/>
          <w:bCs/>
          <w:iCs/>
        </w:rPr>
        <w:t>§ (3) bekezdése szerinti alábbi esetben:</w:t>
      </w:r>
    </w:p>
    <w:p w:rsidR="003F2E35" w:rsidRPr="003F2E35" w:rsidRDefault="003F2E35" w:rsidP="003F2E35">
      <w:pPr>
        <w:pStyle w:val="Listaszerbekezds"/>
        <w:spacing w:after="120"/>
        <w:jc w:val="both"/>
        <w:rPr>
          <w:rFonts w:ascii="Times New Roman" w:hAnsi="Times New Roman" w:cs="Times New Roman"/>
          <w:bCs/>
          <w:iCs/>
        </w:rPr>
      </w:pPr>
      <w:r w:rsidRPr="003F2E35">
        <w:rPr>
          <w:rFonts w:ascii="Times New Roman" w:hAnsi="Times New Roman" w:cs="Times New Roman"/>
          <w:bCs/>
          <w:iCs/>
        </w:rPr>
        <w:t>Megbízó a Kbt. 143. § (3) bekezdése alapján köteles a jelen szerződést felmondani - ha szükséges olyan határidővel, amely lehetővé teszi, hogy a szerződéssel érintett feladata ellátásáról gondoskodni tudjon – ha</w:t>
      </w:r>
    </w:p>
    <w:p w:rsidR="003F2E35" w:rsidRPr="003F2E35" w:rsidRDefault="003F2E35" w:rsidP="003F2E35">
      <w:pPr>
        <w:spacing w:after="120"/>
        <w:ind w:left="708"/>
        <w:jc w:val="both"/>
        <w:rPr>
          <w:rFonts w:ascii="Times New Roman" w:hAnsi="Times New Roman" w:cs="Times New Roman"/>
          <w:bCs/>
          <w:iCs/>
        </w:rPr>
      </w:pPr>
      <w:r w:rsidRPr="003F2E35">
        <w:rPr>
          <w:rFonts w:ascii="Times New Roman" w:hAnsi="Times New Roman" w:cs="Times New Roman"/>
          <w:bCs/>
          <w:iCs/>
        </w:rPr>
        <w:t>a/ a Megbízottban közvetetten vagy közvetlenül 25%-ot meghaladó tulajdoni részesedést szerez valamely olyan jogi személy vagy személyes joga szerint jogképes szervezet, amely tekintetében fennáll a Kbt. 62. § (1) bekezdés k) pont kb) alpontjában meghatározott feltétel,</w:t>
      </w:r>
    </w:p>
    <w:p w:rsidR="003F2E35" w:rsidRPr="003F2E35" w:rsidRDefault="003F2E35" w:rsidP="003F2E35">
      <w:pPr>
        <w:spacing w:after="120"/>
        <w:ind w:left="708"/>
        <w:jc w:val="both"/>
        <w:rPr>
          <w:rFonts w:ascii="Times New Roman" w:hAnsi="Times New Roman" w:cs="Times New Roman"/>
          <w:bCs/>
          <w:iCs/>
        </w:rPr>
      </w:pPr>
      <w:r w:rsidRPr="003F2E35">
        <w:rPr>
          <w:rFonts w:ascii="Times New Roman" w:hAnsi="Times New Roman" w:cs="Times New Roman"/>
          <w:bCs/>
          <w:iCs/>
        </w:rPr>
        <w:t>b/ a Megbízott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3F2E35" w:rsidRPr="003F2E35" w:rsidRDefault="003F2E35" w:rsidP="003F2E35">
      <w:pPr>
        <w:spacing w:after="120"/>
        <w:jc w:val="both"/>
        <w:rPr>
          <w:rFonts w:ascii="Times New Roman" w:hAnsi="Times New Roman" w:cs="Times New Roman"/>
          <w:bCs/>
          <w:iCs/>
        </w:rPr>
      </w:pPr>
      <w:r w:rsidRPr="003F2E35">
        <w:rPr>
          <w:rFonts w:ascii="Times New Roman" w:hAnsi="Times New Roman" w:cs="Times New Roman"/>
          <w:bCs/>
          <w:iCs/>
        </w:rPr>
        <w:t>Ezen pontban foglaltak szerinti felmondás esetén Megbízott a szerződés megszűnése előtt már teljesített szolgáltatás szerződésszerű pénzbeli ellenértékére jogosult.</w:t>
      </w:r>
    </w:p>
    <w:p w:rsidR="003F2E35" w:rsidRPr="003F2E35" w:rsidRDefault="003F2E35" w:rsidP="003F2E35">
      <w:pPr>
        <w:spacing w:before="120" w:after="120"/>
        <w:jc w:val="both"/>
        <w:rPr>
          <w:rFonts w:ascii="Times New Roman" w:hAnsi="Times New Roman" w:cs="Times New Roman"/>
          <w:bCs/>
          <w:iCs/>
        </w:rPr>
      </w:pPr>
      <w:r w:rsidRPr="003F2E35">
        <w:rPr>
          <w:rFonts w:ascii="Times New Roman" w:hAnsi="Times New Roman" w:cs="Times New Roman"/>
          <w:bCs/>
          <w:iCs/>
        </w:rPr>
        <w:t>2. Megbízott jogosult a jelen szerződés azonnali hatályú felmondására, amennyiben Megbízó a megbízási díj ráeső részének megfizetésével 30 napot meghaladó késedelembe esik. Megbízott késedelembe esése kizárja a Megbízó egyidejű késedelmét.</w:t>
      </w:r>
    </w:p>
    <w:p w:rsidR="003F2E35" w:rsidRPr="003F2E35" w:rsidRDefault="003F2E35" w:rsidP="003F2E35">
      <w:pPr>
        <w:spacing w:before="120" w:after="120"/>
        <w:jc w:val="both"/>
        <w:rPr>
          <w:rFonts w:ascii="Times New Roman" w:hAnsi="Times New Roman" w:cs="Times New Roman"/>
          <w:bCs/>
          <w:iCs/>
        </w:rPr>
      </w:pPr>
      <w:r w:rsidRPr="003F2E35">
        <w:rPr>
          <w:rFonts w:ascii="Times New Roman" w:hAnsi="Times New Roman" w:cs="Times New Roman"/>
          <w:bCs/>
          <w:iCs/>
        </w:rPr>
        <w:t>3. Jelen szerződés a határozott időtartam lejártával minden további jogcselekmény nélkül megszűnik. Jelen szerződés megszűnik továbbá bármelyik fél jogutód nélküli megszűnésével.</w:t>
      </w:r>
    </w:p>
    <w:p w:rsidR="003F2E35" w:rsidRPr="003F2E35" w:rsidRDefault="003F2E35" w:rsidP="003F2E35">
      <w:pPr>
        <w:tabs>
          <w:tab w:val="left" w:pos="2340"/>
        </w:tabs>
        <w:jc w:val="both"/>
        <w:rPr>
          <w:rFonts w:ascii="Times New Roman" w:hAnsi="Times New Roman" w:cs="Times New Roman"/>
        </w:rPr>
      </w:pPr>
      <w:r w:rsidRPr="003F2E35">
        <w:rPr>
          <w:rFonts w:ascii="Times New Roman" w:hAnsi="Times New Roman" w:cs="Times New Roman"/>
        </w:rPr>
        <w:t>4. A szerződés megszűnésekor a Szerződő Felek kötelesek egymással elszámolni.</w:t>
      </w:r>
    </w:p>
    <w:p w:rsidR="003F2E35" w:rsidRPr="003F2E35" w:rsidRDefault="003F2E35" w:rsidP="003F2E35">
      <w:pPr>
        <w:tabs>
          <w:tab w:val="left" w:pos="2340"/>
        </w:tabs>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5.  Felek a jelen szerződést csak közös megegyezéssel, írásban, a Kbt. 141.</w:t>
      </w:r>
      <w:r w:rsidR="00CD4CA5">
        <w:rPr>
          <w:rFonts w:ascii="Times New Roman" w:hAnsi="Times New Roman" w:cs="Times New Roman"/>
        </w:rPr>
        <w:t xml:space="preserve"> </w:t>
      </w:r>
      <w:r w:rsidRPr="003F2E35">
        <w:rPr>
          <w:rFonts w:ascii="Times New Roman" w:hAnsi="Times New Roman" w:cs="Times New Roman"/>
        </w:rPr>
        <w:t xml:space="preserve">§-ának rendelkezéseire figyelemmel módosíthatják. </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6. A Megbízott köteles a jelen szerződés teljesítésének teljes időtartama alatt tulajdonosi szerkezetét a Megbízó számára megismerhetővé tenni.</w:t>
      </w:r>
    </w:p>
    <w:p w:rsidR="003F2E35" w:rsidRPr="003F2E35" w:rsidRDefault="003F2E35" w:rsidP="003F2E35">
      <w:pPr>
        <w:shd w:val="clear" w:color="auto" w:fill="FFFFFF"/>
        <w:jc w:val="both"/>
        <w:rPr>
          <w:rFonts w:ascii="Times New Roman" w:hAnsi="Times New Roman" w:cs="Times New Roman"/>
        </w:rPr>
      </w:pPr>
    </w:p>
    <w:p w:rsidR="003F2E35" w:rsidRPr="003F2E35" w:rsidRDefault="003F2E35" w:rsidP="003F2E35">
      <w:pPr>
        <w:pStyle w:val="Cmsor2"/>
        <w:keepNext w:val="0"/>
        <w:numPr>
          <w:ilvl w:val="0"/>
          <w:numId w:val="0"/>
        </w:numPr>
        <w:tabs>
          <w:tab w:val="left" w:pos="2340"/>
        </w:tabs>
        <w:suppressAutoHyphens/>
        <w:overflowPunct w:val="0"/>
        <w:spacing w:before="0" w:after="0" w:line="240" w:lineRule="auto"/>
        <w:jc w:val="center"/>
        <w:rPr>
          <w:rFonts w:ascii="Times New Roman" w:hAnsi="Times New Roman" w:cs="Times New Roman"/>
          <w:bCs w:val="0"/>
          <w:i w:val="0"/>
          <w:snapToGrid w:val="0"/>
          <w:sz w:val="24"/>
          <w:szCs w:val="24"/>
        </w:rPr>
      </w:pPr>
    </w:p>
    <w:p w:rsidR="003F2E35" w:rsidRPr="003F2E35" w:rsidRDefault="003F2E35" w:rsidP="003F2E35">
      <w:pPr>
        <w:pStyle w:val="Cmsor2"/>
        <w:keepNext w:val="0"/>
        <w:numPr>
          <w:ilvl w:val="0"/>
          <w:numId w:val="0"/>
        </w:numPr>
        <w:tabs>
          <w:tab w:val="left" w:pos="2340"/>
        </w:tabs>
        <w:suppressAutoHyphens/>
        <w:overflowPunct w:val="0"/>
        <w:spacing w:before="0" w:after="0" w:line="240" w:lineRule="auto"/>
        <w:jc w:val="center"/>
        <w:rPr>
          <w:rFonts w:ascii="Times New Roman" w:hAnsi="Times New Roman" w:cs="Times New Roman"/>
          <w:i w:val="0"/>
          <w:caps/>
          <w:snapToGrid w:val="0"/>
          <w:sz w:val="24"/>
          <w:szCs w:val="24"/>
        </w:rPr>
      </w:pPr>
      <w:r w:rsidRPr="003F2E35">
        <w:rPr>
          <w:rFonts w:ascii="Times New Roman" w:hAnsi="Times New Roman" w:cs="Times New Roman"/>
          <w:bCs w:val="0"/>
          <w:caps/>
          <w:snapToGrid w:val="0"/>
          <w:sz w:val="24"/>
          <w:szCs w:val="24"/>
        </w:rPr>
        <w:t xml:space="preserve">X. </w:t>
      </w:r>
      <w:r w:rsidRPr="003F2E35">
        <w:rPr>
          <w:rFonts w:ascii="Times New Roman" w:hAnsi="Times New Roman" w:cs="Times New Roman"/>
          <w:bCs w:val="0"/>
          <w:i w:val="0"/>
          <w:caps/>
          <w:snapToGrid w:val="0"/>
          <w:sz w:val="24"/>
          <w:szCs w:val="24"/>
        </w:rPr>
        <w:t>Üzleti titok, közérdekű adatok</w:t>
      </w:r>
    </w:p>
    <w:p w:rsidR="003F2E35" w:rsidRPr="003F2E35" w:rsidRDefault="003F2E35" w:rsidP="003F2E35">
      <w:pPr>
        <w:tabs>
          <w:tab w:val="left" w:pos="2340"/>
        </w:tabs>
        <w:ind w:firstLine="720"/>
        <w:jc w:val="center"/>
        <w:rPr>
          <w:rFonts w:ascii="Times New Roman" w:hAnsi="Times New Roman" w:cs="Times New Roman"/>
          <w:b/>
        </w:rPr>
      </w:pPr>
    </w:p>
    <w:p w:rsidR="003F2E35" w:rsidRPr="003F2E35" w:rsidRDefault="003F2E35" w:rsidP="003F2E35">
      <w:pPr>
        <w:widowControl/>
        <w:numPr>
          <w:ilvl w:val="0"/>
          <w:numId w:val="46"/>
        </w:numPr>
        <w:ind w:left="0" w:firstLine="0"/>
        <w:jc w:val="both"/>
        <w:rPr>
          <w:rFonts w:ascii="Times New Roman" w:hAnsi="Times New Roman" w:cs="Times New Roman"/>
        </w:rPr>
      </w:pPr>
      <w:r w:rsidRPr="003F2E35">
        <w:rPr>
          <w:rFonts w:ascii="Times New Roman" w:hAnsi="Times New Roman" w:cs="Times New Roman"/>
        </w:rPr>
        <w:t>A Szerződő Felek megállapodnak abban, hogy a jelen megállapodásban foglaltakat, valamint a teljesítésük során az egymásnak átadott információkat bizalmasan kezelik. Ez értelemszerűen nem vonatkozik azokra az információkra, amelyek titokban tartását jogszabály nem teszi lehetővé. Megbízott kötelezettséget vállal, hogy a jelen szerződés időtartama alatt és annak megszűnése után is bizalmasan, a vonatkozó hatályos jogszabályoknak megfelelően kezeli a szerződés teljesítése során birtokába jutott beteg adatokat.</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2. Megbízott a jelen szerződés aláírásával elfogadja az Állami Számvevőszék ellenőrzési jogosultságát, illetve – a közpénzek felhasználásának nyilvánosságáról szóló rendelkezések értelmében – a megkötendő szerződés lényeges tartalmára vonatkozóan a tájékoztatást üzleti titokra hivatkozással nem tagadja meg és e követelményeket a szerződés teljesítésébe bevonni kívánt valamennyi alvállalkozóval szemben is érvényesíti. Megbízott tudomásul veszi, hogy az Állami Számvevőszékről szóló 2011. évi LXVI. törvény 5. §-ának (5) bekezdésében foglaltak alapján az ÁSZ vizsgálhatja az államháztartás alrendszereiből finanszírozott beszerzéseket és az államháztartás alrendszereinek vagyonát érintő szerződéseket a Megbízónál, a Megbízó nevében vagy képviseletében eljáró természetes személynél és jogi személynél, valamint azoknál a szerződő feleknél, akik, illetve amelyek a szerződés teljesítéséért felelősek, továbbá a szerződés teljesítésében közreműködő valamennyi gazdálkodó szervezetnél. Megbízott tudomásul veszi, hogy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címen nem tagadható meg.</w:t>
      </w:r>
    </w:p>
    <w:p w:rsidR="003F2E35" w:rsidRPr="003F2E35" w:rsidRDefault="003F2E35" w:rsidP="003F2E35">
      <w:pPr>
        <w:jc w:val="both"/>
        <w:rPr>
          <w:rFonts w:ascii="Times New Roman" w:hAnsi="Times New Roman" w:cs="Times New Roman"/>
          <w:caps/>
        </w:rPr>
      </w:pPr>
    </w:p>
    <w:p w:rsidR="003F2E35" w:rsidRPr="003F2E35" w:rsidRDefault="003F2E35" w:rsidP="003F2E35">
      <w:pPr>
        <w:tabs>
          <w:tab w:val="left" w:pos="2340"/>
        </w:tabs>
        <w:ind w:left="720" w:hanging="720"/>
        <w:jc w:val="center"/>
        <w:rPr>
          <w:rFonts w:ascii="Times New Roman" w:hAnsi="Times New Roman" w:cs="Times New Roman"/>
          <w:b/>
          <w:caps/>
        </w:rPr>
      </w:pPr>
      <w:r w:rsidRPr="003F2E35">
        <w:rPr>
          <w:rFonts w:ascii="Times New Roman" w:hAnsi="Times New Roman" w:cs="Times New Roman"/>
          <w:b/>
          <w:caps/>
        </w:rPr>
        <w:t>XI. Vegyes rendelkezések</w:t>
      </w:r>
    </w:p>
    <w:p w:rsidR="003F2E35" w:rsidRPr="003F2E35" w:rsidRDefault="003F2E35" w:rsidP="003F2E35">
      <w:pPr>
        <w:tabs>
          <w:tab w:val="left" w:pos="2340"/>
        </w:tabs>
        <w:ind w:left="720" w:hanging="720"/>
        <w:rPr>
          <w:rFonts w:ascii="Times New Roman" w:hAnsi="Times New Roman" w:cs="Times New Roman"/>
        </w:rPr>
      </w:pPr>
      <w:r w:rsidRPr="003F2E35">
        <w:rPr>
          <w:rFonts w:ascii="Times New Roman" w:hAnsi="Times New Roman" w:cs="Times New Roman"/>
        </w:rPr>
        <w:tab/>
      </w:r>
    </w:p>
    <w:p w:rsidR="003F2E35" w:rsidRPr="003F2E35" w:rsidRDefault="003F2E35" w:rsidP="003F2E35">
      <w:pPr>
        <w:widowControl/>
        <w:numPr>
          <w:ilvl w:val="0"/>
          <w:numId w:val="47"/>
        </w:numPr>
        <w:ind w:left="0" w:firstLine="0"/>
        <w:jc w:val="both"/>
        <w:rPr>
          <w:rFonts w:ascii="Times New Roman" w:hAnsi="Times New Roman" w:cs="Times New Roman"/>
        </w:rPr>
      </w:pPr>
      <w:r w:rsidRPr="003F2E35">
        <w:rPr>
          <w:rFonts w:ascii="Times New Roman" w:hAnsi="Times New Roman" w:cs="Times New Roman"/>
        </w:rPr>
        <w:t xml:space="preserve">A jelen szerződéssel kapcsolatban felmerülő jogvitákban - beleértve annak érvényessége, értelmezése, vagy megszüntetése feletti jogvitákat a Szerződő Felek egymás közötti tárgyalásos megegyezéseket részesítik előnyben. </w:t>
      </w:r>
    </w:p>
    <w:p w:rsidR="003F2E35" w:rsidRPr="003F2E35" w:rsidRDefault="003F2E35" w:rsidP="003F2E35">
      <w:pPr>
        <w:jc w:val="both"/>
        <w:rPr>
          <w:rFonts w:ascii="Times New Roman" w:hAnsi="Times New Roman" w:cs="Times New Roman"/>
        </w:rPr>
      </w:pPr>
    </w:p>
    <w:p w:rsidR="003F2E35" w:rsidRPr="003F2E35" w:rsidRDefault="003F2E35" w:rsidP="003F2E35">
      <w:pPr>
        <w:widowControl/>
        <w:numPr>
          <w:ilvl w:val="0"/>
          <w:numId w:val="47"/>
        </w:numPr>
        <w:ind w:left="0" w:firstLine="0"/>
        <w:jc w:val="both"/>
        <w:rPr>
          <w:rFonts w:ascii="Times New Roman" w:hAnsi="Times New Roman" w:cs="Times New Roman"/>
        </w:rPr>
      </w:pPr>
      <w:r w:rsidRPr="003F2E35">
        <w:rPr>
          <w:rFonts w:ascii="Times New Roman" w:hAnsi="Times New Roman" w:cs="Times New Roman"/>
        </w:rPr>
        <w:t xml:space="preserve">A jelen szerződésben nem szabályozott kérdésekben a Ptk. és a Kbt., valamint a jelen szerződés I. pontjában felsorolt egyéb vonatkozó hatályos jogszabályok rendelkezései az irányadóak. </w:t>
      </w:r>
    </w:p>
    <w:p w:rsidR="003F2E35" w:rsidRPr="003F2E35" w:rsidRDefault="003F2E35" w:rsidP="003F2E35">
      <w:pPr>
        <w:pStyle w:val="Listaszerbekezds"/>
        <w:ind w:left="0"/>
        <w:jc w:val="both"/>
        <w:rPr>
          <w:rFonts w:ascii="Times New Roman" w:hAnsi="Times New Roman" w:cs="Times New Roman"/>
        </w:rPr>
      </w:pPr>
    </w:p>
    <w:p w:rsidR="003F2E35" w:rsidRPr="003F2E35" w:rsidRDefault="003F2E35" w:rsidP="003F2E35">
      <w:pPr>
        <w:widowControl/>
        <w:numPr>
          <w:ilvl w:val="0"/>
          <w:numId w:val="47"/>
        </w:numPr>
        <w:ind w:left="0" w:firstLine="0"/>
        <w:jc w:val="both"/>
        <w:rPr>
          <w:rFonts w:ascii="Times New Roman" w:hAnsi="Times New Roman" w:cs="Times New Roman"/>
        </w:rPr>
      </w:pPr>
      <w:r w:rsidRPr="003F2E35">
        <w:rPr>
          <w:rFonts w:ascii="Times New Roman" w:hAnsi="Times New Roman" w:cs="Times New Roman"/>
        </w:rPr>
        <w:t>A Jelen szerződés 6 egymással mindenben megegyező példányban készült, amelyből 4 példány a Megbízót és 2 példány a Megbízottat illet meg.</w:t>
      </w:r>
    </w:p>
    <w:p w:rsidR="003F2E35" w:rsidRPr="003F2E35" w:rsidRDefault="003F2E35" w:rsidP="003F2E35">
      <w:pPr>
        <w:pStyle w:val="Listaszerbekezds"/>
        <w:ind w:left="0"/>
        <w:jc w:val="both"/>
        <w:rPr>
          <w:rFonts w:ascii="Times New Roman" w:hAnsi="Times New Roman" w:cs="Times New Roman"/>
        </w:rPr>
      </w:pPr>
    </w:p>
    <w:p w:rsidR="003F2E35" w:rsidRPr="003F2E35" w:rsidRDefault="003F2E35" w:rsidP="003F2E35">
      <w:pPr>
        <w:widowControl/>
        <w:numPr>
          <w:ilvl w:val="0"/>
          <w:numId w:val="47"/>
        </w:numPr>
        <w:ind w:left="0" w:firstLine="0"/>
        <w:jc w:val="both"/>
        <w:rPr>
          <w:rFonts w:ascii="Times New Roman" w:hAnsi="Times New Roman" w:cs="Times New Roman"/>
        </w:rPr>
      </w:pPr>
      <w:r w:rsidRPr="003F2E35">
        <w:rPr>
          <w:rFonts w:ascii="Times New Roman" w:hAnsi="Times New Roman" w:cs="Times New Roman"/>
        </w:rPr>
        <w:t>A jelen szerződés 1. sz. mellékletét képezi a szolgáltatás részletes leírása, a 2. sz. mellékletét képezi a Megbízó által a Megbízott rendelkezésére bocsátott eszközök, berendezési tárgyak leltára, a 3. sz. mellékletét képezi a Megbízott érvényes működési engedélyének másolata, valamint a szerződéskötést követően mellékletté váló alábbi dokumentumok: Megbízott által megkötendő vagyonbiztosítás kötvényének másolata, a teljesítési biztosíték rendelkezésre bocsátását igazoló dokumentum, az ügyeleti ellátás Megbízott által kidolgozott szabályozása és a szolgáltatás minőségbiztosítási kézikönyve, valamint a Nemzeti Egészségbiztosítási Alapkezelővel kötött finanszírozási szerződés, hatósági engedélyek.</w:t>
      </w:r>
    </w:p>
    <w:p w:rsidR="003F2E35" w:rsidRPr="003F2E35" w:rsidRDefault="003F2E35" w:rsidP="003F2E35">
      <w:pPr>
        <w:jc w:val="both"/>
        <w:rPr>
          <w:rFonts w:ascii="Times New Roman" w:hAnsi="Times New Roman" w:cs="Times New Roman"/>
        </w:rPr>
      </w:pPr>
    </w:p>
    <w:p w:rsidR="003F2E35" w:rsidRPr="003F2E35" w:rsidRDefault="003F2E35" w:rsidP="003F2E35">
      <w:pPr>
        <w:jc w:val="both"/>
        <w:rPr>
          <w:rFonts w:ascii="Times New Roman" w:hAnsi="Times New Roman" w:cs="Times New Roman"/>
        </w:rPr>
      </w:pPr>
      <w:r w:rsidRPr="003F2E35">
        <w:rPr>
          <w:rFonts w:ascii="Times New Roman" w:hAnsi="Times New Roman" w:cs="Times New Roman"/>
        </w:rPr>
        <w:t>A Szerződő Felek képviselői ezen szerződést, mint akaratukkal minden esetben megegyezőt, közös elolvasás és értelmezés után aláírásukkal hagyják jóvá.</w:t>
      </w:r>
    </w:p>
    <w:p w:rsidR="003F2E35" w:rsidRPr="003F2E35" w:rsidRDefault="003F2E35" w:rsidP="003F2E35">
      <w:pPr>
        <w:tabs>
          <w:tab w:val="left" w:pos="2340"/>
        </w:tabs>
        <w:jc w:val="both"/>
        <w:rPr>
          <w:rFonts w:ascii="Times New Roman" w:hAnsi="Times New Roman" w:cs="Times New Roman"/>
        </w:rPr>
      </w:pPr>
    </w:p>
    <w:p w:rsidR="003F2E35" w:rsidRPr="003F2E35" w:rsidRDefault="003F2E35" w:rsidP="003F2E35">
      <w:pPr>
        <w:tabs>
          <w:tab w:val="left" w:pos="2340"/>
        </w:tabs>
        <w:ind w:left="360" w:hanging="360"/>
        <w:rPr>
          <w:rFonts w:ascii="Times New Roman" w:hAnsi="Times New Roman" w:cs="Times New Roman"/>
        </w:rPr>
      </w:pPr>
      <w:r w:rsidRPr="003F2E35">
        <w:rPr>
          <w:rFonts w:ascii="Times New Roman" w:hAnsi="Times New Roman" w:cs="Times New Roman"/>
        </w:rPr>
        <w:t>Budapest, …..…………………….</w:t>
      </w:r>
    </w:p>
    <w:p w:rsidR="003F2E35" w:rsidRPr="003F2E35" w:rsidRDefault="003F2E35" w:rsidP="003F2E35">
      <w:pPr>
        <w:tabs>
          <w:tab w:val="left" w:pos="2340"/>
        </w:tabs>
        <w:ind w:left="360" w:hanging="360"/>
        <w:rPr>
          <w:rFonts w:ascii="Times New Roman" w:hAnsi="Times New Roman" w:cs="Times New Roman"/>
        </w:rPr>
      </w:pPr>
    </w:p>
    <w:p w:rsidR="003F2E35" w:rsidRPr="003F2E35" w:rsidRDefault="003F2E35" w:rsidP="003F2E35">
      <w:pPr>
        <w:tabs>
          <w:tab w:val="left" w:pos="2340"/>
        </w:tabs>
        <w:ind w:left="360" w:hanging="360"/>
        <w:rPr>
          <w:rFonts w:ascii="Times New Roman" w:hAnsi="Times New Roman" w:cs="Times New Roman"/>
        </w:rPr>
      </w:pPr>
    </w:p>
    <w:p w:rsidR="003F2E35" w:rsidRPr="003F2E35" w:rsidRDefault="003F2E35" w:rsidP="003F2E35">
      <w:pPr>
        <w:tabs>
          <w:tab w:val="left" w:pos="2340"/>
        </w:tabs>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487"/>
        <w:gridCol w:w="4487"/>
      </w:tblGrid>
      <w:tr w:rsidR="003F2E35" w:rsidRPr="003F2E35" w:rsidTr="00DD4DB3">
        <w:tc>
          <w:tcPr>
            <w:tcW w:w="4487" w:type="dxa"/>
          </w:tcPr>
          <w:p w:rsidR="003F2E35" w:rsidRPr="003F2E35" w:rsidRDefault="003F2E35" w:rsidP="00DD4DB3">
            <w:pPr>
              <w:jc w:val="center"/>
              <w:rPr>
                <w:rFonts w:ascii="Times New Roman" w:hAnsi="Times New Roman" w:cs="Times New Roman"/>
                <w:b/>
              </w:rPr>
            </w:pPr>
            <w:bookmarkStart w:id="6" w:name="_Toc83116132"/>
            <w:r w:rsidRPr="003F2E35">
              <w:rPr>
                <w:rFonts w:ascii="Times New Roman" w:hAnsi="Times New Roman" w:cs="Times New Roman"/>
                <w:b/>
              </w:rPr>
              <w:t>………………………….</w:t>
            </w:r>
          </w:p>
          <w:p w:rsidR="003F2E35" w:rsidRPr="003F2E35" w:rsidRDefault="003F2E35" w:rsidP="00DD4DB3">
            <w:pPr>
              <w:tabs>
                <w:tab w:val="left" w:pos="2340"/>
              </w:tabs>
              <w:jc w:val="center"/>
              <w:rPr>
                <w:rFonts w:ascii="Times New Roman" w:hAnsi="Times New Roman" w:cs="Times New Roman"/>
                <w:b/>
              </w:rPr>
            </w:pPr>
            <w:r w:rsidRPr="003F2E35">
              <w:rPr>
                <w:rFonts w:ascii="Times New Roman" w:hAnsi="Times New Roman" w:cs="Times New Roman"/>
                <w:b/>
              </w:rPr>
              <w:t>Megbízó</w:t>
            </w:r>
            <w:bookmarkEnd w:id="6"/>
          </w:p>
          <w:p w:rsidR="003F2E35" w:rsidRPr="003F2E35" w:rsidRDefault="003F2E35" w:rsidP="00DD4DB3">
            <w:pPr>
              <w:jc w:val="center"/>
              <w:outlineLvl w:val="0"/>
              <w:rPr>
                <w:rFonts w:ascii="Times New Roman" w:hAnsi="Times New Roman" w:cs="Times New Roman"/>
                <w:b/>
              </w:rPr>
            </w:pPr>
            <w:r w:rsidRPr="003F2E35">
              <w:rPr>
                <w:rFonts w:ascii="Times New Roman" w:hAnsi="Times New Roman" w:cs="Times New Roman"/>
                <w:b/>
              </w:rPr>
              <w:t>Budapest Főváros X. kerület Kőbányai Önkormányzat</w:t>
            </w:r>
          </w:p>
          <w:p w:rsidR="003F2E35" w:rsidRPr="003F2E35" w:rsidRDefault="003F2E35" w:rsidP="00DD4DB3">
            <w:pPr>
              <w:jc w:val="center"/>
              <w:outlineLvl w:val="0"/>
              <w:rPr>
                <w:rFonts w:ascii="Times New Roman" w:hAnsi="Times New Roman" w:cs="Times New Roman"/>
                <w:b/>
                <w:bCs/>
              </w:rPr>
            </w:pPr>
            <w:r w:rsidRPr="003F2E35">
              <w:rPr>
                <w:rFonts w:ascii="Times New Roman" w:hAnsi="Times New Roman" w:cs="Times New Roman"/>
                <w:b/>
                <w:bCs/>
              </w:rPr>
              <w:t xml:space="preserve">Kovács Róbert polgármester megbízásából </w:t>
            </w:r>
          </w:p>
          <w:p w:rsidR="003F2E35" w:rsidRPr="003F2E35" w:rsidRDefault="003F2E35" w:rsidP="00DD4DB3">
            <w:pPr>
              <w:jc w:val="center"/>
              <w:outlineLvl w:val="0"/>
              <w:rPr>
                <w:rFonts w:ascii="Times New Roman" w:hAnsi="Times New Roman" w:cs="Times New Roman"/>
                <w:b/>
                <w:bCs/>
              </w:rPr>
            </w:pPr>
            <w:r w:rsidRPr="003F2E35">
              <w:rPr>
                <w:rFonts w:ascii="Times New Roman" w:hAnsi="Times New Roman" w:cs="Times New Roman"/>
                <w:b/>
                <w:bCs/>
              </w:rPr>
              <w:t>Dr. Pap Sándor alpolgármester</w:t>
            </w:r>
          </w:p>
          <w:p w:rsidR="003F2E35" w:rsidRPr="003F2E35" w:rsidRDefault="003F2E35" w:rsidP="00DD4DB3">
            <w:pPr>
              <w:jc w:val="center"/>
              <w:outlineLvl w:val="0"/>
              <w:rPr>
                <w:rFonts w:ascii="Times New Roman" w:hAnsi="Times New Roman" w:cs="Times New Roman"/>
                <w:b/>
                <w:bCs/>
              </w:rPr>
            </w:pPr>
          </w:p>
          <w:p w:rsidR="003F2E35" w:rsidRPr="003F2E35" w:rsidRDefault="003F2E35" w:rsidP="00DD4DB3">
            <w:pPr>
              <w:tabs>
                <w:tab w:val="left" w:pos="2340"/>
              </w:tabs>
              <w:adjustRightInd w:val="0"/>
              <w:jc w:val="center"/>
              <w:rPr>
                <w:rFonts w:ascii="Times New Roman" w:hAnsi="Times New Roman" w:cs="Times New Roman"/>
                <w:b/>
              </w:rPr>
            </w:pPr>
          </w:p>
        </w:tc>
        <w:tc>
          <w:tcPr>
            <w:tcW w:w="4487" w:type="dxa"/>
          </w:tcPr>
          <w:p w:rsidR="003F2E35" w:rsidRPr="003F2E35" w:rsidRDefault="003F2E35" w:rsidP="00DD4DB3">
            <w:pPr>
              <w:tabs>
                <w:tab w:val="left" w:pos="2340"/>
              </w:tabs>
              <w:jc w:val="center"/>
              <w:rPr>
                <w:rFonts w:ascii="Times New Roman" w:hAnsi="Times New Roman" w:cs="Times New Roman"/>
                <w:b/>
              </w:rPr>
            </w:pPr>
            <w:r w:rsidRPr="003F2E35">
              <w:rPr>
                <w:rFonts w:ascii="Times New Roman" w:hAnsi="Times New Roman" w:cs="Times New Roman"/>
                <w:b/>
              </w:rPr>
              <w:t>……………………….</w:t>
            </w:r>
          </w:p>
          <w:p w:rsidR="003F2E35" w:rsidRPr="003F2E35" w:rsidRDefault="003F2E35" w:rsidP="00DD4DB3">
            <w:pPr>
              <w:tabs>
                <w:tab w:val="left" w:pos="2340"/>
              </w:tabs>
              <w:jc w:val="center"/>
              <w:rPr>
                <w:rFonts w:ascii="Times New Roman" w:hAnsi="Times New Roman" w:cs="Times New Roman"/>
                <w:b/>
              </w:rPr>
            </w:pPr>
            <w:r w:rsidRPr="003F2E35">
              <w:rPr>
                <w:rFonts w:ascii="Times New Roman" w:hAnsi="Times New Roman" w:cs="Times New Roman"/>
                <w:b/>
              </w:rPr>
              <w:t>Megbízott</w:t>
            </w:r>
          </w:p>
          <w:p w:rsidR="003F2E35" w:rsidRPr="003F2E35" w:rsidRDefault="003F2E35" w:rsidP="00DD4DB3">
            <w:pPr>
              <w:tabs>
                <w:tab w:val="left" w:pos="2340"/>
              </w:tabs>
              <w:adjustRightInd w:val="0"/>
              <w:jc w:val="center"/>
              <w:rPr>
                <w:rFonts w:ascii="Times New Roman" w:hAnsi="Times New Roman" w:cs="Times New Roman"/>
                <w:b/>
              </w:rPr>
            </w:pPr>
          </w:p>
        </w:tc>
      </w:tr>
    </w:tbl>
    <w:p w:rsidR="003F2E35" w:rsidRPr="003F2E35" w:rsidRDefault="003F2E35" w:rsidP="003F2E35">
      <w:pPr>
        <w:rPr>
          <w:rFonts w:ascii="Times New Roman" w:hAnsi="Times New Roman" w:cs="Times New Roman"/>
        </w:rPr>
      </w:pPr>
      <w:r w:rsidRPr="003F2E35">
        <w:rPr>
          <w:rFonts w:ascii="Times New Roman" w:hAnsi="Times New Roman" w:cs="Times New Roman"/>
        </w:rPr>
        <w:t>Pénzügyi ellenjegyzés:</w:t>
      </w:r>
    </w:p>
    <w:p w:rsidR="003F2E35" w:rsidRPr="003F2E35" w:rsidRDefault="003F2E35" w:rsidP="003F2E35">
      <w:pPr>
        <w:rPr>
          <w:rFonts w:ascii="Times New Roman" w:hAnsi="Times New Roman" w:cs="Times New Roman"/>
        </w:rPr>
      </w:pPr>
    </w:p>
    <w:p w:rsidR="003F2E35" w:rsidRPr="003F2E35" w:rsidRDefault="003F2E35" w:rsidP="003F2E35">
      <w:pPr>
        <w:tabs>
          <w:tab w:val="center" w:pos="3060"/>
        </w:tabs>
        <w:ind w:left="708" w:firstLine="12"/>
        <w:rPr>
          <w:rFonts w:ascii="Times New Roman" w:hAnsi="Times New Roman" w:cs="Times New Roman"/>
        </w:rPr>
      </w:pPr>
      <w:r w:rsidRPr="003F2E35">
        <w:rPr>
          <w:rFonts w:ascii="Times New Roman" w:hAnsi="Times New Roman" w:cs="Times New Roman"/>
        </w:rPr>
        <w:tab/>
      </w:r>
      <w:r w:rsidRPr="003F2E35">
        <w:rPr>
          <w:rFonts w:ascii="Times New Roman" w:hAnsi="Times New Roman" w:cs="Times New Roman"/>
        </w:rPr>
        <w:tab/>
        <w:t>Végh Erzsébet</w:t>
      </w:r>
    </w:p>
    <w:p w:rsidR="003F2E35" w:rsidRPr="003F2E35" w:rsidRDefault="003F2E35" w:rsidP="003F2E35">
      <w:pPr>
        <w:tabs>
          <w:tab w:val="center" w:pos="3060"/>
        </w:tabs>
        <w:ind w:left="708" w:firstLine="12"/>
        <w:rPr>
          <w:rFonts w:ascii="Times New Roman" w:hAnsi="Times New Roman" w:cs="Times New Roman"/>
        </w:rPr>
      </w:pPr>
      <w:r w:rsidRPr="003F2E35">
        <w:rPr>
          <w:rFonts w:ascii="Times New Roman" w:hAnsi="Times New Roman" w:cs="Times New Roman"/>
        </w:rPr>
        <w:tab/>
      </w:r>
      <w:r w:rsidRPr="003F2E35">
        <w:rPr>
          <w:rFonts w:ascii="Times New Roman" w:hAnsi="Times New Roman" w:cs="Times New Roman"/>
        </w:rPr>
        <w:tab/>
        <w:t>osztályvezető</w:t>
      </w:r>
    </w:p>
    <w:p w:rsidR="003F2E35" w:rsidRPr="003F2E35" w:rsidRDefault="003F2E35" w:rsidP="003F2E35">
      <w:pPr>
        <w:rPr>
          <w:rFonts w:ascii="Times New Roman" w:hAnsi="Times New Roman" w:cs="Times New Roman"/>
        </w:rPr>
      </w:pPr>
    </w:p>
    <w:p w:rsidR="003F2E35" w:rsidRPr="003F2E35" w:rsidRDefault="003F2E35" w:rsidP="003F2E35">
      <w:pPr>
        <w:rPr>
          <w:rFonts w:ascii="Times New Roman" w:hAnsi="Times New Roman" w:cs="Times New Roman"/>
        </w:rPr>
      </w:pPr>
    </w:p>
    <w:p w:rsidR="003F2E35" w:rsidRPr="003F2E35" w:rsidRDefault="003F2E35" w:rsidP="003F2E35">
      <w:pPr>
        <w:rPr>
          <w:rFonts w:ascii="Times New Roman" w:hAnsi="Times New Roman" w:cs="Times New Roman"/>
        </w:rPr>
      </w:pPr>
    </w:p>
    <w:p w:rsidR="003F2E35" w:rsidRPr="003F2E35" w:rsidRDefault="003F2E35" w:rsidP="003F2E35">
      <w:pPr>
        <w:rPr>
          <w:rFonts w:ascii="Times New Roman" w:hAnsi="Times New Roman" w:cs="Times New Roman"/>
        </w:rPr>
      </w:pPr>
      <w:r w:rsidRPr="003F2E35">
        <w:rPr>
          <w:rFonts w:ascii="Times New Roman" w:hAnsi="Times New Roman" w:cs="Times New Roman"/>
        </w:rPr>
        <w:t>Szakmai és jogi ellenjegyző:</w:t>
      </w:r>
    </w:p>
    <w:p w:rsidR="003F2E35" w:rsidRPr="003F2E35" w:rsidRDefault="003F2E35" w:rsidP="003F2E35">
      <w:pPr>
        <w:rPr>
          <w:rFonts w:ascii="Times New Roman" w:hAnsi="Times New Roman" w:cs="Times New Roman"/>
        </w:rPr>
      </w:pPr>
    </w:p>
    <w:tbl>
      <w:tblPr>
        <w:tblW w:w="5000" w:type="pct"/>
        <w:tblLook w:val="01E0" w:firstRow="1" w:lastRow="1" w:firstColumn="1" w:lastColumn="1" w:noHBand="0" w:noVBand="0"/>
      </w:tblPr>
      <w:tblGrid>
        <w:gridCol w:w="4644"/>
        <w:gridCol w:w="4644"/>
      </w:tblGrid>
      <w:tr w:rsidR="003F2E35" w:rsidRPr="003F2E35" w:rsidTr="00DD4DB3">
        <w:tc>
          <w:tcPr>
            <w:tcW w:w="2500" w:type="pct"/>
          </w:tcPr>
          <w:p w:rsidR="003F2E35" w:rsidRPr="003F2E35" w:rsidRDefault="003F2E35" w:rsidP="00DD4DB3">
            <w:pPr>
              <w:adjustRightInd w:val="0"/>
              <w:jc w:val="center"/>
              <w:rPr>
                <w:rFonts w:ascii="Times New Roman" w:hAnsi="Times New Roman" w:cs="Times New Roman"/>
              </w:rPr>
            </w:pPr>
            <w:r w:rsidRPr="003F2E35">
              <w:rPr>
                <w:rFonts w:ascii="Times New Roman" w:hAnsi="Times New Roman" w:cs="Times New Roman"/>
              </w:rPr>
              <w:t>……………………………</w:t>
            </w:r>
          </w:p>
        </w:tc>
        <w:tc>
          <w:tcPr>
            <w:tcW w:w="2500" w:type="pct"/>
          </w:tcPr>
          <w:p w:rsidR="003F2E35" w:rsidRPr="003F2E35" w:rsidRDefault="003F2E35" w:rsidP="00DD4DB3">
            <w:pPr>
              <w:adjustRightInd w:val="0"/>
              <w:jc w:val="center"/>
              <w:rPr>
                <w:rFonts w:ascii="Times New Roman" w:hAnsi="Times New Roman" w:cs="Times New Roman"/>
              </w:rPr>
            </w:pPr>
            <w:r w:rsidRPr="003F2E35">
              <w:rPr>
                <w:rFonts w:ascii="Times New Roman" w:hAnsi="Times New Roman" w:cs="Times New Roman"/>
              </w:rPr>
              <w:t>………………………………</w:t>
            </w:r>
          </w:p>
        </w:tc>
      </w:tr>
      <w:tr w:rsidR="003F2E35" w:rsidRPr="003F2E35" w:rsidTr="00DD4DB3">
        <w:tc>
          <w:tcPr>
            <w:tcW w:w="2500" w:type="pct"/>
          </w:tcPr>
          <w:p w:rsidR="003F2E35" w:rsidRPr="003F2E35" w:rsidRDefault="003F2E35" w:rsidP="00DD4DB3">
            <w:pPr>
              <w:jc w:val="center"/>
              <w:rPr>
                <w:rFonts w:ascii="Times New Roman" w:hAnsi="Times New Roman" w:cs="Times New Roman"/>
              </w:rPr>
            </w:pPr>
            <w:r w:rsidRPr="003F2E35">
              <w:rPr>
                <w:rFonts w:ascii="Times New Roman" w:hAnsi="Times New Roman" w:cs="Times New Roman"/>
              </w:rPr>
              <w:t>Hegedűs Károly</w:t>
            </w:r>
          </w:p>
          <w:p w:rsidR="003F2E35" w:rsidRPr="003F2E35" w:rsidRDefault="003F2E35" w:rsidP="00DD4DB3">
            <w:pPr>
              <w:adjustRightInd w:val="0"/>
              <w:jc w:val="center"/>
              <w:rPr>
                <w:rFonts w:ascii="Times New Roman" w:hAnsi="Times New Roman" w:cs="Times New Roman"/>
              </w:rPr>
            </w:pPr>
            <w:r w:rsidRPr="003F2E35">
              <w:rPr>
                <w:rFonts w:ascii="Times New Roman" w:hAnsi="Times New Roman" w:cs="Times New Roman"/>
              </w:rPr>
              <w:t>aljegyző</w:t>
            </w:r>
          </w:p>
        </w:tc>
        <w:tc>
          <w:tcPr>
            <w:tcW w:w="2500" w:type="pct"/>
          </w:tcPr>
          <w:p w:rsidR="003F2E35" w:rsidRPr="003F2E35" w:rsidRDefault="003F2E35" w:rsidP="00DD4DB3">
            <w:pPr>
              <w:jc w:val="center"/>
              <w:rPr>
                <w:rFonts w:ascii="Times New Roman" w:hAnsi="Times New Roman" w:cs="Times New Roman"/>
              </w:rPr>
            </w:pPr>
            <w:r w:rsidRPr="003F2E35">
              <w:rPr>
                <w:rFonts w:ascii="Times New Roman" w:hAnsi="Times New Roman" w:cs="Times New Roman"/>
              </w:rPr>
              <w:t>dr. Aziz-Malak Nóra</w:t>
            </w:r>
          </w:p>
          <w:p w:rsidR="003F2E35" w:rsidRPr="003F2E35" w:rsidRDefault="003F2E35" w:rsidP="00DD4DB3">
            <w:pPr>
              <w:adjustRightInd w:val="0"/>
              <w:jc w:val="center"/>
              <w:rPr>
                <w:rFonts w:ascii="Times New Roman" w:hAnsi="Times New Roman" w:cs="Times New Roman"/>
              </w:rPr>
            </w:pPr>
            <w:r w:rsidRPr="003F2E35">
              <w:rPr>
                <w:rFonts w:ascii="Times New Roman" w:hAnsi="Times New Roman" w:cs="Times New Roman"/>
              </w:rPr>
              <w:t xml:space="preserve">jogász </w:t>
            </w:r>
          </w:p>
          <w:p w:rsidR="003F2E35" w:rsidRPr="003F2E35" w:rsidRDefault="003F2E35" w:rsidP="00DD4DB3">
            <w:pPr>
              <w:adjustRightInd w:val="0"/>
              <w:jc w:val="center"/>
              <w:rPr>
                <w:rFonts w:ascii="Times New Roman" w:hAnsi="Times New Roman" w:cs="Times New Roman"/>
              </w:rPr>
            </w:pPr>
          </w:p>
          <w:p w:rsidR="003F2E35" w:rsidRPr="003F2E35" w:rsidRDefault="003F2E35" w:rsidP="00DD4DB3">
            <w:pPr>
              <w:adjustRightInd w:val="0"/>
              <w:rPr>
                <w:rFonts w:ascii="Times New Roman" w:hAnsi="Times New Roman" w:cs="Times New Roman"/>
              </w:rPr>
            </w:pPr>
          </w:p>
        </w:tc>
      </w:tr>
    </w:tbl>
    <w:p w:rsidR="003F2E35" w:rsidRPr="003F2E35" w:rsidRDefault="003F2E35" w:rsidP="003F2E35">
      <w:pPr>
        <w:pStyle w:val="Szvegtrzs"/>
        <w:ind w:left="720" w:right="74"/>
        <w:rPr>
          <w:rFonts w:ascii="Times New Roman" w:hAnsi="Times New Roman" w:cs="Times New Roman"/>
        </w:rPr>
      </w:pPr>
    </w:p>
    <w:p w:rsidR="003F2E35" w:rsidRPr="003F2E35" w:rsidRDefault="003F2E35" w:rsidP="003F2E35">
      <w:pPr>
        <w:pStyle w:val="Szvegtrzs"/>
        <w:ind w:left="720" w:right="74"/>
        <w:rPr>
          <w:rFonts w:ascii="Times New Roman" w:hAnsi="Times New Roman" w:cs="Times New Roman"/>
          <w:b/>
          <w:u w:val="single"/>
        </w:rPr>
      </w:pPr>
      <w:r w:rsidRPr="003F2E35">
        <w:rPr>
          <w:rFonts w:ascii="Times New Roman" w:hAnsi="Times New Roman" w:cs="Times New Roman"/>
          <w:b/>
          <w:u w:val="single"/>
        </w:rPr>
        <w:t>Mellékletek:</w:t>
      </w:r>
    </w:p>
    <w:p w:rsidR="003F2E35" w:rsidRPr="003F2E35" w:rsidRDefault="003F2E35" w:rsidP="003F2E35">
      <w:pPr>
        <w:pStyle w:val="Szvegtrzs"/>
        <w:numPr>
          <w:ilvl w:val="0"/>
          <w:numId w:val="48"/>
        </w:numPr>
        <w:adjustRightInd w:val="0"/>
        <w:ind w:right="74"/>
        <w:jc w:val="both"/>
        <w:textAlignment w:val="baseline"/>
        <w:rPr>
          <w:rFonts w:ascii="Times New Roman" w:hAnsi="Times New Roman" w:cs="Times New Roman"/>
        </w:rPr>
      </w:pPr>
      <w:r w:rsidRPr="003F2E35">
        <w:rPr>
          <w:rFonts w:ascii="Times New Roman" w:hAnsi="Times New Roman" w:cs="Times New Roman"/>
        </w:rPr>
        <w:t>sz. melléklet: műszaki leírás</w:t>
      </w:r>
    </w:p>
    <w:p w:rsidR="003F2E35" w:rsidRPr="003F2E35" w:rsidRDefault="003F2E35" w:rsidP="003F2E35">
      <w:pPr>
        <w:pStyle w:val="Szvegtrzs"/>
        <w:numPr>
          <w:ilvl w:val="0"/>
          <w:numId w:val="48"/>
        </w:numPr>
        <w:adjustRightInd w:val="0"/>
        <w:ind w:right="74"/>
        <w:jc w:val="both"/>
        <w:textAlignment w:val="baseline"/>
        <w:rPr>
          <w:rFonts w:ascii="Times New Roman" w:hAnsi="Times New Roman" w:cs="Times New Roman"/>
        </w:rPr>
      </w:pPr>
      <w:r w:rsidRPr="003F2E35">
        <w:rPr>
          <w:rFonts w:ascii="Times New Roman" w:hAnsi="Times New Roman" w:cs="Times New Roman"/>
        </w:rPr>
        <w:t>sz. melléklet: eszköz leltár</w:t>
      </w:r>
    </w:p>
    <w:p w:rsidR="003F2E35" w:rsidRPr="003F2E35" w:rsidRDefault="003F2E35" w:rsidP="003F2E35">
      <w:pPr>
        <w:pStyle w:val="Szvegtrzs"/>
        <w:numPr>
          <w:ilvl w:val="0"/>
          <w:numId w:val="48"/>
        </w:numPr>
        <w:adjustRightInd w:val="0"/>
        <w:ind w:right="74"/>
        <w:jc w:val="both"/>
        <w:textAlignment w:val="baseline"/>
        <w:rPr>
          <w:rFonts w:ascii="Times New Roman" w:hAnsi="Times New Roman" w:cs="Times New Roman"/>
        </w:rPr>
      </w:pPr>
      <w:r w:rsidRPr="003F2E35">
        <w:rPr>
          <w:rFonts w:ascii="Times New Roman" w:hAnsi="Times New Roman" w:cs="Times New Roman"/>
        </w:rPr>
        <w:t>sz. melléklet: működési engedély másolata</w:t>
      </w:r>
    </w:p>
    <w:p w:rsidR="00533B91" w:rsidRPr="003F2E35" w:rsidRDefault="00533B91" w:rsidP="003F2E35">
      <w:pPr>
        <w:widowControl/>
        <w:jc w:val="both"/>
        <w:rPr>
          <w:rFonts w:ascii="Times New Roman" w:hAnsi="Times New Roman" w:cs="Times New Roman"/>
        </w:rPr>
      </w:pPr>
    </w:p>
    <w:p w:rsidR="003F2E35" w:rsidRDefault="003F2E35">
      <w:pPr>
        <w:widowControl/>
        <w:spacing w:after="200" w:line="276" w:lineRule="auto"/>
        <w:rPr>
          <w:rFonts w:ascii="Times New Roman" w:hAnsi="Times New Roman" w:cs="Times New Roman"/>
          <w:b/>
        </w:rPr>
      </w:pPr>
      <w:r>
        <w:rPr>
          <w:rFonts w:ascii="Times New Roman" w:hAnsi="Times New Roman" w:cs="Times New Roman"/>
          <w:b/>
        </w:rPr>
        <w:br w:type="page"/>
      </w:r>
    </w:p>
    <w:p w:rsidR="00CE05B0" w:rsidRPr="003F2E35" w:rsidRDefault="00CE05B0" w:rsidP="00381538">
      <w:pPr>
        <w:spacing w:after="120"/>
        <w:jc w:val="both"/>
        <w:rPr>
          <w:rFonts w:ascii="Times New Roman" w:hAnsi="Times New Roman" w:cs="Times New Roman"/>
          <w:b/>
        </w:rPr>
      </w:pPr>
    </w:p>
    <w:p w:rsidR="004C5C83" w:rsidRPr="003F2E35" w:rsidRDefault="00DE78A1" w:rsidP="0064769C">
      <w:pPr>
        <w:jc w:val="center"/>
        <w:rPr>
          <w:rFonts w:ascii="Times New Roman" w:hAnsi="Times New Roman" w:cs="Times New Roman"/>
          <w:b/>
        </w:rPr>
      </w:pPr>
      <w:r w:rsidRPr="003F2E35">
        <w:rPr>
          <w:rFonts w:ascii="Times New Roman" w:hAnsi="Times New Roman" w:cs="Times New Roman"/>
          <w:b/>
        </w:rPr>
        <w:t xml:space="preserve">MŰSZAKI </w:t>
      </w:r>
      <w:r w:rsidR="004C5C83" w:rsidRPr="003F2E35">
        <w:rPr>
          <w:rFonts w:ascii="Times New Roman" w:hAnsi="Times New Roman" w:cs="Times New Roman"/>
          <w:b/>
        </w:rPr>
        <w:t>LEÍRÁS</w:t>
      </w:r>
    </w:p>
    <w:p w:rsidR="00533B91" w:rsidRPr="003F2E35" w:rsidRDefault="00533B91" w:rsidP="00533B91">
      <w:pPr>
        <w:ind w:left="142" w:right="283"/>
        <w:jc w:val="both"/>
        <w:rPr>
          <w:rFonts w:ascii="Times New Roman" w:hAnsi="Times New Roman" w:cs="Times New Roman"/>
        </w:rPr>
      </w:pPr>
    </w:p>
    <w:p w:rsidR="00533B91" w:rsidRPr="003F2E35" w:rsidRDefault="00533B91" w:rsidP="00533B91">
      <w:pPr>
        <w:ind w:left="142" w:right="283"/>
        <w:jc w:val="both"/>
        <w:rPr>
          <w:rFonts w:ascii="Times New Roman" w:hAnsi="Times New Roman" w:cs="Times New Roman"/>
          <w:b/>
          <w:bCs/>
        </w:rPr>
      </w:pPr>
      <w:r w:rsidRPr="003F2E35">
        <w:rPr>
          <w:rFonts w:ascii="Times New Roman" w:hAnsi="Times New Roman" w:cs="Times New Roman"/>
          <w:b/>
          <w:bCs/>
        </w:rPr>
        <w:t xml:space="preserve">1.) A szolgáltatás tartalma </w:t>
      </w:r>
    </w:p>
    <w:p w:rsidR="00533B91" w:rsidRPr="003F2E35" w:rsidRDefault="00533B91" w:rsidP="00533B91">
      <w:pPr>
        <w:ind w:left="142" w:right="283"/>
        <w:jc w:val="both"/>
        <w:rPr>
          <w:rFonts w:ascii="Times New Roman" w:eastAsiaTheme="minorHAnsi" w:hAnsi="Times New Roman" w:cs="Times New Roman"/>
          <w:lang w:eastAsia="en-US"/>
        </w:rPr>
      </w:pPr>
      <w:r w:rsidRPr="003F2E35">
        <w:rPr>
          <w:rFonts w:ascii="Times New Roman" w:hAnsi="Times New Roman" w:cs="Times New Roman"/>
        </w:rPr>
        <w:t>A szolgáltatást a mindenkori hatályos jogszabályok előírásai, így különösen az</w:t>
      </w:r>
      <w:r w:rsidR="00CD4CA5">
        <w:rPr>
          <w:rFonts w:ascii="Times New Roman" w:hAnsi="Times New Roman" w:cs="Times New Roman"/>
        </w:rPr>
        <w:t xml:space="preserve"> </w:t>
      </w:r>
      <w:r w:rsidRPr="003F2E35">
        <w:rPr>
          <w:rFonts w:ascii="Times New Roman" w:hAnsi="Times New Roman" w:cs="Times New Roman"/>
        </w:rPr>
        <w:t>egészségügyi alapellátásról szóló 2015. évi CXXIII. törvény, az egészségügyről szóló 1997. évi CLIV. törvény,</w:t>
      </w:r>
      <w:r w:rsidR="007A318D">
        <w:rPr>
          <w:rFonts w:ascii="Times New Roman" w:hAnsi="Times New Roman" w:cs="Times New Roman"/>
        </w:rPr>
        <w:t xml:space="preserve"> </w:t>
      </w:r>
      <w:r w:rsidRPr="003F2E35">
        <w:rPr>
          <w:rFonts w:ascii="Times New Roman" w:hAnsi="Times New Roman" w:cs="Times New Roman"/>
        </w:rPr>
        <w:t>az egészségügyi tevékenység végzésének egyes kérdéseiről szóló 2003. évi LXXXIV. törvény, a háziorvosi, házi gyermekorvosi és fogorvosi tevékenységről szóló 4/2000. (II.</w:t>
      </w:r>
      <w:r w:rsidR="007A318D">
        <w:rPr>
          <w:rFonts w:ascii="Times New Roman" w:hAnsi="Times New Roman" w:cs="Times New Roman"/>
        </w:rPr>
        <w:t xml:space="preserve"> </w:t>
      </w:r>
      <w:r w:rsidRPr="003F2E35">
        <w:rPr>
          <w:rFonts w:ascii="Times New Roman" w:hAnsi="Times New Roman" w:cs="Times New Roman"/>
        </w:rPr>
        <w:t>25.) EüM rendelet szakmai feltételei szerint kell nyújtani, figyelemmel az egészségügyi szolgáltatások nyújtásához szükséges szakmai minimumfeltételekről 60/2003. (X.</w:t>
      </w:r>
      <w:r w:rsidR="007A318D">
        <w:rPr>
          <w:rFonts w:ascii="Times New Roman" w:hAnsi="Times New Roman" w:cs="Times New Roman"/>
        </w:rPr>
        <w:t xml:space="preserve"> </w:t>
      </w:r>
      <w:r w:rsidRPr="003F2E35">
        <w:rPr>
          <w:rFonts w:ascii="Times New Roman" w:hAnsi="Times New Roman" w:cs="Times New Roman"/>
        </w:rPr>
        <w:t>20.) EszCsM rendeletben a központi háziorvosi ügyeletre vonatkozó rendelkezésekre, az egészségügyi szolgáltatás gyakorlásának általános</w:t>
      </w:r>
      <w:r w:rsidR="007A318D">
        <w:rPr>
          <w:rFonts w:ascii="Times New Roman" w:hAnsi="Times New Roman" w:cs="Times New Roman"/>
        </w:rPr>
        <w:t xml:space="preserve"> </w:t>
      </w:r>
      <w:r w:rsidRPr="003F2E35">
        <w:rPr>
          <w:rFonts w:ascii="Times New Roman" w:hAnsi="Times New Roman" w:cs="Times New Roman"/>
        </w:rPr>
        <w:t>feltételeiről, valamint a működési engedélyezési eljárásról szóló 96/2003.(VII.</w:t>
      </w:r>
      <w:r w:rsidR="007A318D">
        <w:rPr>
          <w:rFonts w:ascii="Times New Roman" w:hAnsi="Times New Roman" w:cs="Times New Roman"/>
        </w:rPr>
        <w:t xml:space="preserve"> </w:t>
      </w:r>
      <w:r w:rsidRPr="003F2E35">
        <w:rPr>
          <w:rFonts w:ascii="Times New Roman" w:hAnsi="Times New Roman" w:cs="Times New Roman"/>
        </w:rPr>
        <w:t>15.) Korm. rendeletben, az egészségügyi szolgáltatások Egészségbiztosítási Alapból történő finanszírozásának részletes szabályairól szóló 43/1999. (III.</w:t>
      </w:r>
      <w:r w:rsidR="007A318D">
        <w:rPr>
          <w:rFonts w:ascii="Times New Roman" w:hAnsi="Times New Roman" w:cs="Times New Roman"/>
        </w:rPr>
        <w:t xml:space="preserve"> </w:t>
      </w:r>
      <w:r w:rsidRPr="003F2E35">
        <w:rPr>
          <w:rFonts w:ascii="Times New Roman" w:hAnsi="Times New Roman" w:cs="Times New Roman"/>
        </w:rPr>
        <w:t>3.) Korm. rendeletben és az egészségügyi ellátás folyamatos működtetésének egyes szervezési kérdéseiről szóló 47/2004.(V.</w:t>
      </w:r>
      <w:r w:rsidR="007A318D">
        <w:rPr>
          <w:rFonts w:ascii="Times New Roman" w:hAnsi="Times New Roman" w:cs="Times New Roman"/>
        </w:rPr>
        <w:t xml:space="preserve"> </w:t>
      </w:r>
      <w:r w:rsidRPr="003F2E35">
        <w:rPr>
          <w:rFonts w:ascii="Times New Roman" w:hAnsi="Times New Roman" w:cs="Times New Roman"/>
        </w:rPr>
        <w:t>11.) ESzCsM rendeletben foglaltakra is.</w:t>
      </w:r>
    </w:p>
    <w:p w:rsidR="00533B91" w:rsidRPr="003F2E35" w:rsidRDefault="00533B91" w:rsidP="00533B91">
      <w:pPr>
        <w:ind w:left="142" w:right="283"/>
        <w:jc w:val="both"/>
        <w:rPr>
          <w:rFonts w:ascii="Times New Roman" w:hAnsi="Times New Roman" w:cs="Times New Roman"/>
          <w:bCs/>
        </w:rPr>
      </w:pPr>
    </w:p>
    <w:p w:rsidR="00533B91" w:rsidRPr="003F2E35" w:rsidRDefault="00533B91" w:rsidP="00533B91">
      <w:pPr>
        <w:ind w:left="142" w:right="283"/>
        <w:jc w:val="both"/>
        <w:rPr>
          <w:rFonts w:ascii="Times New Roman" w:hAnsi="Times New Roman" w:cs="Times New Roman"/>
          <w:b/>
          <w:bCs/>
        </w:rPr>
      </w:pPr>
      <w:r w:rsidRPr="003F2E35">
        <w:rPr>
          <w:rFonts w:ascii="Times New Roman" w:hAnsi="Times New Roman" w:cs="Times New Roman"/>
          <w:b/>
          <w:bCs/>
        </w:rPr>
        <w:t xml:space="preserve">2.) A kerület ügyeleti ellátás szempontjából figyelembe veendő 14 év feletti lakosságszáma 66 828 fő </w:t>
      </w:r>
    </w:p>
    <w:p w:rsidR="00533B91" w:rsidRPr="003F2E35" w:rsidRDefault="00533B91" w:rsidP="00533B91">
      <w:pPr>
        <w:ind w:left="142" w:right="283"/>
        <w:jc w:val="both"/>
        <w:rPr>
          <w:rFonts w:ascii="Times New Roman" w:hAnsi="Times New Roman" w:cs="Times New Roman"/>
          <w:bCs/>
        </w:rPr>
      </w:pPr>
      <w:r w:rsidRPr="003F2E35">
        <w:rPr>
          <w:rFonts w:ascii="Times New Roman" w:hAnsi="Times New Roman" w:cs="Times New Roman"/>
          <w:bCs/>
        </w:rPr>
        <w:t xml:space="preserve">Nyertes ajánlattevő kötelezettsége a szerződés hatálya alatti mindenkori kerületi lakosság és a </w:t>
      </w:r>
      <w:r w:rsidRPr="003F2E35">
        <w:rPr>
          <w:rFonts w:ascii="Times New Roman" w:hAnsi="Times New Roman" w:cs="Times New Roman"/>
        </w:rPr>
        <w:t xml:space="preserve">Budapesti Fegyház és Börtönben fogvatartottak </w:t>
      </w:r>
      <w:r w:rsidRPr="003F2E35">
        <w:rPr>
          <w:rFonts w:ascii="Times New Roman" w:hAnsi="Times New Roman" w:cs="Times New Roman"/>
          <w:bCs/>
        </w:rPr>
        <w:t xml:space="preserve">ellátása, a fenti lakosságszám adatokat ennek megfelelően tájékoztató jelleggel bocsátotta az Ajánlatkérő rendelkezésre. </w:t>
      </w:r>
    </w:p>
    <w:p w:rsidR="00533B91" w:rsidRPr="003F2E35" w:rsidRDefault="00533B91" w:rsidP="00533B91">
      <w:pPr>
        <w:ind w:left="142" w:right="283"/>
        <w:jc w:val="both"/>
        <w:rPr>
          <w:rFonts w:ascii="Times New Roman" w:hAnsi="Times New Roman" w:cs="Times New Roman"/>
          <w:bCs/>
        </w:rPr>
      </w:pPr>
    </w:p>
    <w:p w:rsidR="00533B91" w:rsidRPr="003F2E35" w:rsidRDefault="00533B91" w:rsidP="00533B91">
      <w:pPr>
        <w:ind w:left="142" w:right="283"/>
        <w:jc w:val="both"/>
        <w:rPr>
          <w:rFonts w:ascii="Times New Roman" w:hAnsi="Times New Roman" w:cs="Times New Roman"/>
          <w:bCs/>
        </w:rPr>
      </w:pPr>
      <w:r w:rsidRPr="003F2E35">
        <w:rPr>
          <w:rFonts w:ascii="Times New Roman" w:hAnsi="Times New Roman" w:cs="Times New Roman"/>
          <w:bCs/>
        </w:rPr>
        <w:t>Az ajánlattevő a fenti lakosságszám +10%-os növekedése esetén is köteles a szolgáltatást a jogszabályi előírásoknak megfelelően ellátni.</w:t>
      </w:r>
    </w:p>
    <w:p w:rsidR="00533B91" w:rsidRPr="003F2E35" w:rsidRDefault="00533B91" w:rsidP="00533B91">
      <w:pPr>
        <w:ind w:left="142" w:right="283"/>
        <w:jc w:val="both"/>
        <w:rPr>
          <w:rFonts w:ascii="Times New Roman" w:hAnsi="Times New Roman" w:cs="Times New Roman"/>
          <w:bCs/>
        </w:rPr>
      </w:pPr>
    </w:p>
    <w:p w:rsidR="00533B91" w:rsidRPr="003F2E35" w:rsidRDefault="00533B91" w:rsidP="00533B91">
      <w:pPr>
        <w:ind w:left="142" w:right="283"/>
        <w:jc w:val="both"/>
        <w:rPr>
          <w:rFonts w:ascii="Times New Roman" w:hAnsi="Times New Roman" w:cs="Times New Roman"/>
          <w:b/>
          <w:bCs/>
        </w:rPr>
      </w:pPr>
      <w:r w:rsidRPr="003F2E35">
        <w:rPr>
          <w:rFonts w:ascii="Times New Roman" w:hAnsi="Times New Roman" w:cs="Times New Roman"/>
          <w:b/>
          <w:bCs/>
        </w:rPr>
        <w:t>3.) L</w:t>
      </w:r>
      <w:r w:rsidRPr="003F2E35">
        <w:rPr>
          <w:rFonts w:ascii="Times New Roman" w:hAnsi="Times New Roman" w:cs="Times New Roman"/>
          <w:b/>
        </w:rPr>
        <w:t>étszámszükséglet</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Ajánlatkérő igénye, hogy az ügyeleti szolgálatot a szolgáltatás megkezdésekor a szolgáltatás megkezdése időpontjában nyilvántartott kerületi lakosságszámra figyelemmel ajánlattevő egyidejűleg minimum egy fő kijáró szakorvossal, egy fő ambuláns szakorvosi ellátással, valamint egy-egy ápolói és gépkocsivezetői létszámmal, a jogszabályok által megengedett munkabeosztásban lássák el. Kérjük, hogy a tényleges létszámszükséglet megítélésekor legyenek figyelemmel valamennyi, a dokumentációban előírt szolgáltatási kötelezettségre, így különösen a tartalékkapacitás biztosítási kötelezettségre, valamint a háziorvosi alapellátásban való évi legfeljebb 30 naptári napos közreműködési kötelezettségre. Ajánlatkérő rögzíti, hogy az ügyeleti szolgáltatás nyújtásához szükséges szakember igény a szerződés hatálya alatt változhat, akár a lakosságszám 10 %-on belüli változása, akár a jogszabályok módosulása miatt is.</w:t>
      </w:r>
    </w:p>
    <w:p w:rsidR="00533B91" w:rsidRPr="003F2E35" w:rsidRDefault="00533B91" w:rsidP="00533B91">
      <w:pPr>
        <w:ind w:left="142" w:right="283"/>
        <w:jc w:val="both"/>
        <w:rPr>
          <w:rFonts w:ascii="Times New Roman" w:hAnsi="Times New Roman" w:cs="Times New Roman"/>
        </w:rPr>
      </w:pPr>
    </w:p>
    <w:p w:rsidR="00533B91" w:rsidRPr="003F2E35" w:rsidRDefault="00533B91" w:rsidP="00533B91">
      <w:pPr>
        <w:ind w:left="142" w:right="283"/>
        <w:jc w:val="both"/>
        <w:rPr>
          <w:rFonts w:ascii="Times New Roman" w:hAnsi="Times New Roman" w:cs="Times New Roman"/>
          <w:b/>
          <w:bCs/>
        </w:rPr>
      </w:pPr>
      <w:r w:rsidRPr="003F2E35">
        <w:rPr>
          <w:rFonts w:ascii="Times New Roman" w:hAnsi="Times New Roman" w:cs="Times New Roman"/>
          <w:b/>
          <w:bCs/>
        </w:rPr>
        <w:t>4.) Ajánlatkérő által biztosított feltételek</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xml:space="preserve">Ajánlatkérő a </w:t>
      </w:r>
      <w:r w:rsidRPr="003F2E35">
        <w:rPr>
          <w:rFonts w:ascii="Times New Roman" w:hAnsi="Times New Roman" w:cs="Times New Roman"/>
          <w:bCs/>
        </w:rPr>
        <w:t>szolgáltatás</w:t>
      </w:r>
      <w:r w:rsidRPr="003F2E35">
        <w:rPr>
          <w:rFonts w:ascii="Times New Roman" w:hAnsi="Times New Roman" w:cs="Times New Roman"/>
        </w:rPr>
        <w:t xml:space="preserve"> végzéséhez térítésmentesen bocsátja nyertes ajánlattevő rendelkezésére az alábbiakat:</w:t>
      </w:r>
    </w:p>
    <w:p w:rsidR="00533B91" w:rsidRPr="003F2E35" w:rsidRDefault="00533B91" w:rsidP="00533B91">
      <w:pPr>
        <w:widowControl/>
        <w:numPr>
          <w:ilvl w:val="0"/>
          <w:numId w:val="39"/>
        </w:numPr>
        <w:ind w:left="426" w:right="283"/>
        <w:jc w:val="both"/>
        <w:rPr>
          <w:rFonts w:ascii="Times New Roman" w:hAnsi="Times New Roman" w:cs="Times New Roman"/>
        </w:rPr>
      </w:pPr>
      <w:r w:rsidRPr="003F2E35">
        <w:rPr>
          <w:rFonts w:ascii="Times New Roman" w:hAnsi="Times New Roman" w:cs="Times New Roman"/>
        </w:rPr>
        <w:t xml:space="preserve">A tevékenység ellátásához önálló kerületi székhelyet biztosít a Budapest X. kerület Pongrác út 19. szám alatti rendelőben. Az orvosi rendelőnek helyet adó épület szerződéses időtartam alatt tervezett felújítása idejére az eredeti helyszín közelében cserehelyiséget biztosít. </w:t>
      </w:r>
    </w:p>
    <w:p w:rsidR="00533B91" w:rsidRPr="003F2E35" w:rsidRDefault="00533B91" w:rsidP="00533B91">
      <w:pPr>
        <w:widowControl/>
        <w:numPr>
          <w:ilvl w:val="0"/>
          <w:numId w:val="39"/>
        </w:numPr>
        <w:ind w:left="426" w:right="283"/>
        <w:jc w:val="both"/>
        <w:rPr>
          <w:rFonts w:ascii="Times New Roman" w:hAnsi="Times New Roman" w:cs="Times New Roman"/>
        </w:rPr>
      </w:pPr>
      <w:r w:rsidRPr="003F2E35">
        <w:rPr>
          <w:rFonts w:ascii="Times New Roman" w:hAnsi="Times New Roman" w:cs="Times New Roman"/>
        </w:rPr>
        <w:t>Szavatolja, hogy a térítésmentesen átadott helyiségek a rendeltetésszerű használatra alkalmas állapotban vannak. Nyertes ajánlattevő jogosult az ingyenes használatra átadott helyiségek rendeltetésszerű használatára.</w:t>
      </w:r>
    </w:p>
    <w:p w:rsidR="00533B91" w:rsidRPr="003F2E35" w:rsidRDefault="00533B91" w:rsidP="00533B91">
      <w:pPr>
        <w:widowControl/>
        <w:numPr>
          <w:ilvl w:val="0"/>
          <w:numId w:val="39"/>
        </w:numPr>
        <w:ind w:left="426" w:right="283"/>
        <w:jc w:val="both"/>
        <w:rPr>
          <w:rFonts w:ascii="Times New Roman" w:hAnsi="Times New Roman" w:cs="Times New Roman"/>
        </w:rPr>
      </w:pPr>
      <w:r w:rsidRPr="003F2E35">
        <w:rPr>
          <w:rFonts w:ascii="Times New Roman" w:hAnsi="Times New Roman" w:cs="Times New Roman"/>
        </w:rPr>
        <w:t>Az ügyeleti helyiség használatával felmerülő elektromos áram, fűtés, víz-és csatornadíj költségeit az ajánlatkérő fedezi. A helyiség használatával kapcsolatban esetlegesen felmerülő egyéb rezsiköltségek, a vezetékes telefon és internet szolgáltatás,</w:t>
      </w:r>
      <w:r w:rsidR="007A318D">
        <w:rPr>
          <w:rFonts w:ascii="Times New Roman" w:hAnsi="Times New Roman" w:cs="Times New Roman"/>
        </w:rPr>
        <w:t xml:space="preserve"> </w:t>
      </w:r>
      <w:r w:rsidRPr="003F2E35">
        <w:rPr>
          <w:rFonts w:ascii="Times New Roman" w:hAnsi="Times New Roman" w:cs="Times New Roman"/>
        </w:rPr>
        <w:t>a kommunális hulladék elszállításának, valamint a rendelő takarításának költségei az ajánlattevőt terhelik.</w:t>
      </w:r>
    </w:p>
    <w:p w:rsidR="00533B91" w:rsidRPr="003F2E35" w:rsidRDefault="00533B91" w:rsidP="00533B91">
      <w:pPr>
        <w:widowControl/>
        <w:numPr>
          <w:ilvl w:val="0"/>
          <w:numId w:val="39"/>
        </w:numPr>
        <w:ind w:left="426" w:right="283"/>
        <w:jc w:val="both"/>
        <w:rPr>
          <w:rFonts w:ascii="Times New Roman" w:hAnsi="Times New Roman" w:cs="Times New Roman"/>
        </w:rPr>
      </w:pPr>
      <w:r w:rsidRPr="003F2E35">
        <w:rPr>
          <w:rFonts w:ascii="Times New Roman" w:hAnsi="Times New Roman" w:cs="Times New Roman"/>
        </w:rPr>
        <w:t xml:space="preserve">Ajánlatkérő saját költségén biztosítja az ügyeleti székhelyen rendelkezésre bocsátott helyiségek fenntartásával kapcsolatos karbantartási feladatok ellátását. </w:t>
      </w:r>
    </w:p>
    <w:p w:rsidR="00533B91" w:rsidRPr="003F2E35" w:rsidRDefault="00533B91" w:rsidP="00533B91">
      <w:pPr>
        <w:widowControl/>
        <w:numPr>
          <w:ilvl w:val="0"/>
          <w:numId w:val="39"/>
        </w:numPr>
        <w:ind w:left="426" w:right="283"/>
        <w:jc w:val="both"/>
        <w:rPr>
          <w:rFonts w:ascii="Times New Roman" w:hAnsi="Times New Roman" w:cs="Times New Roman"/>
        </w:rPr>
      </w:pPr>
      <w:r w:rsidRPr="003F2E35">
        <w:rPr>
          <w:rFonts w:ascii="Times New Roman" w:hAnsi="Times New Roman" w:cs="Times New Roman"/>
        </w:rPr>
        <w:t xml:space="preserve">A nyertes ajánlattevő részére leltár szerint biztosítja az ügyeleti helyiség berendezési és felszerelési tárgyait, illetve ezek karbantartását. </w:t>
      </w:r>
    </w:p>
    <w:p w:rsidR="00533B91" w:rsidRPr="003F2E35" w:rsidRDefault="00533B91" w:rsidP="00533B91">
      <w:pPr>
        <w:ind w:left="142" w:right="283"/>
        <w:jc w:val="both"/>
        <w:rPr>
          <w:rFonts w:ascii="Times New Roman" w:hAnsi="Times New Roman" w:cs="Times New Roman"/>
        </w:rPr>
      </w:pP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Az egészségügyi szolgáltatások nyújtásához szükséges szakmai minimumfeltételekről szóló 60/2003.(X.</w:t>
      </w:r>
      <w:r w:rsidR="007A318D">
        <w:rPr>
          <w:rFonts w:ascii="Times New Roman" w:hAnsi="Times New Roman" w:cs="Times New Roman"/>
        </w:rPr>
        <w:t xml:space="preserve"> </w:t>
      </w:r>
      <w:r w:rsidRPr="003F2E35">
        <w:rPr>
          <w:rFonts w:ascii="Times New Roman" w:hAnsi="Times New Roman" w:cs="Times New Roman"/>
        </w:rPr>
        <w:t xml:space="preserve">20.) ESzCsM rendeletben a központi ügyelet szakmai minimumfeltételei körében meghatározott eszközök biztosításáról és a szerződés időtartama alatti rendelkezésre állásáról – az Ajánlatkérő által biztosítandó defibrillátor kivételével - a nyertes ajánlattevőnek kell gondoskodnia. </w:t>
      </w:r>
    </w:p>
    <w:p w:rsidR="00533B91" w:rsidRPr="003F2E35" w:rsidRDefault="00533B91" w:rsidP="00B64B90">
      <w:pPr>
        <w:ind w:right="283"/>
        <w:jc w:val="both"/>
        <w:rPr>
          <w:rFonts w:ascii="Times New Roman" w:hAnsi="Times New Roman" w:cs="Times New Roman"/>
        </w:rPr>
      </w:pPr>
    </w:p>
    <w:p w:rsidR="00533B91" w:rsidRPr="003F2E35" w:rsidRDefault="00533B91" w:rsidP="00533B91">
      <w:pPr>
        <w:ind w:left="142" w:right="283"/>
        <w:jc w:val="both"/>
        <w:rPr>
          <w:rFonts w:ascii="Times New Roman" w:hAnsi="Times New Roman" w:cs="Times New Roman"/>
        </w:rPr>
      </w:pPr>
    </w:p>
    <w:p w:rsidR="00533B91" w:rsidRPr="003F2E35" w:rsidRDefault="00533B91" w:rsidP="00533B91">
      <w:pPr>
        <w:ind w:left="142" w:right="283"/>
        <w:jc w:val="both"/>
        <w:rPr>
          <w:rFonts w:ascii="Times New Roman" w:hAnsi="Times New Roman" w:cs="Times New Roman"/>
          <w:b/>
        </w:rPr>
      </w:pPr>
      <w:bookmarkStart w:id="7" w:name="pr8063"/>
      <w:bookmarkEnd w:id="7"/>
      <w:r w:rsidRPr="003F2E35">
        <w:rPr>
          <w:rFonts w:ascii="Times New Roman" w:hAnsi="Times New Roman" w:cs="Times New Roman"/>
          <w:b/>
          <w:bCs/>
        </w:rPr>
        <w:t>Központi ügyeleti ellátás</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i/>
          <w:iCs/>
        </w:rPr>
        <w:t xml:space="preserve">Központi ügyelet: </w:t>
      </w:r>
      <w:r w:rsidRPr="003F2E35">
        <w:rPr>
          <w:rFonts w:ascii="Times New Roman" w:hAnsi="Times New Roman" w:cs="Times New Roman"/>
        </w:rPr>
        <w:t>a kórházon kívüli sürgősségi ellátás végzésére létrehozott egység, amely több háziorvosi körzet lakosságának folyamatos vagy meghatározott időben történő alapellátási szintű sürgősségi ellátását végzi az adott területet ellátó mentőszolgálattal együttműködve.</w:t>
      </w:r>
    </w:p>
    <w:p w:rsidR="00533B91" w:rsidRPr="003F2E35" w:rsidRDefault="00533B91" w:rsidP="00533B91">
      <w:pPr>
        <w:ind w:left="142" w:right="283"/>
        <w:jc w:val="both"/>
        <w:rPr>
          <w:rFonts w:ascii="Times New Roman" w:hAnsi="Times New Roman" w:cs="Times New Roman"/>
        </w:rPr>
      </w:pPr>
    </w:p>
    <w:tbl>
      <w:tblPr>
        <w:tblW w:w="8789" w:type="dxa"/>
        <w:tblCellSpacing w:w="0" w:type="dxa"/>
        <w:tblCellMar>
          <w:top w:w="30" w:type="dxa"/>
          <w:left w:w="30" w:type="dxa"/>
          <w:bottom w:w="30" w:type="dxa"/>
          <w:right w:w="30" w:type="dxa"/>
        </w:tblCellMar>
        <w:tblLook w:val="04A0" w:firstRow="1" w:lastRow="0" w:firstColumn="1" w:lastColumn="0" w:noHBand="0" w:noVBand="1"/>
      </w:tblPr>
      <w:tblGrid>
        <w:gridCol w:w="8789"/>
      </w:tblGrid>
      <w:tr w:rsidR="00533B91" w:rsidRPr="003F2E35" w:rsidTr="00533B91">
        <w:trPr>
          <w:tblCellSpacing w:w="0" w:type="dxa"/>
        </w:trPr>
        <w:tc>
          <w:tcPr>
            <w:tcW w:w="8789" w:type="dxa"/>
            <w:hideMark/>
          </w:tcPr>
          <w:tbl>
            <w:tblPr>
              <w:tblW w:w="4875" w:type="pct"/>
              <w:tblInd w:w="109" w:type="dxa"/>
              <w:tblCellMar>
                <w:left w:w="0" w:type="dxa"/>
                <w:right w:w="0" w:type="dxa"/>
              </w:tblCellMar>
              <w:tblLook w:val="04A0" w:firstRow="1" w:lastRow="0" w:firstColumn="1" w:lastColumn="0" w:noHBand="0" w:noVBand="1"/>
            </w:tblPr>
            <w:tblGrid>
              <w:gridCol w:w="6807"/>
              <w:gridCol w:w="1131"/>
              <w:gridCol w:w="567"/>
            </w:tblGrid>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b/>
                      <w:bCs/>
                      <w:i/>
                      <w:iCs/>
                      <w:color w:val="000000" w:themeColor="text1"/>
                    </w:rPr>
                    <w:t>Személyi feltételek: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 xml:space="preserve">1. Szakorvos/nem szakorvos </w:t>
                  </w:r>
                  <w:r w:rsidRPr="003F2E35">
                    <w:rPr>
                      <w:rFonts w:ascii="Times New Roman" w:hAnsi="Times New Roman" w:cs="Times New Roman"/>
                      <w:color w:val="000000" w:themeColor="text1"/>
                    </w:rPr>
                    <w:t>[</w:t>
                  </w:r>
                  <w:r w:rsidRPr="003F2E35">
                    <w:rPr>
                      <w:rFonts w:ascii="Times New Roman" w:hAnsi="Times New Roman" w:cs="Times New Roman"/>
                      <w:i/>
                      <w:iCs/>
                      <w:color w:val="000000" w:themeColor="text1"/>
                    </w:rPr>
                    <w:t xml:space="preserve">a háziorvosi, házi gyermekorvosi és fogorvosi tevékenységről szóló </w:t>
                  </w:r>
                  <w:r w:rsidRPr="003F2E35">
                    <w:rPr>
                      <w:rFonts w:ascii="Times New Roman" w:hAnsi="Times New Roman" w:cs="Times New Roman"/>
                      <w:color w:val="000000" w:themeColor="text1"/>
                    </w:rPr>
                    <w:t xml:space="preserve">4/2000. (II. 25.) EüM rendeletben előírt feltételekkel] </w:t>
                  </w:r>
                  <w:r w:rsidRPr="003F2E35">
                    <w:rPr>
                      <w:rFonts w:ascii="Times New Roman" w:hAnsi="Times New Roman" w:cs="Times New Roman"/>
                      <w:i/>
                      <w:iCs/>
                      <w:color w:val="000000" w:themeColor="text1"/>
                    </w:rPr>
                    <w:t>40 000 ellátandó lakosságszámig</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40 001-200 000 között ellátandó lakosságszám esetén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+ 1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200 000 ellátandó lakosságszám felett Amennyiben a kórházi sürgősségi osztály és az alapellátási ügyelet egy belépési ponton, azonos telephelyen működik, és azonos működtetővel végzi a tevékenységeket, akkor a +1 fő biztosítása alól mentesül.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+ 1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2. Szakdolgozó</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 xml:space="preserve">Ápoló (OKJ)/körzeti ápoló/körzeti, közösségi szakápoló/felnőtt szakápoló/mentőápoló/diplomás ápoló/egyetemi okleveles ápoló/mentőtiszt </w:t>
                  </w:r>
                  <w:r w:rsidRPr="003F2E35">
                    <w:rPr>
                      <w:rFonts w:ascii="Times New Roman" w:hAnsi="Times New Roman" w:cs="Times New Roman"/>
                      <w:color w:val="000000" w:themeColor="text1"/>
                    </w:rPr>
                    <w:br/>
                  </w:r>
                  <w:r w:rsidRPr="003F2E35">
                    <w:rPr>
                      <w:rFonts w:ascii="Times New Roman" w:hAnsi="Times New Roman" w:cs="Times New Roman"/>
                      <w:i/>
                      <w:iCs/>
                      <w:color w:val="000000" w:themeColor="text1"/>
                    </w:rPr>
                    <w:t>200 000 ellátandó lakosságszám felett</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1 + 1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 xml:space="preserve">3. Egyéb </w:t>
                  </w:r>
                  <w:r w:rsidRPr="003F2E35">
                    <w:rPr>
                      <w:rFonts w:ascii="Times New Roman" w:hAnsi="Times New Roman" w:cs="Times New Roman"/>
                      <w:i/>
                      <w:iCs/>
                      <w:color w:val="000000" w:themeColor="text1"/>
                    </w:rPr>
                    <w:br/>
                  </w:r>
                  <w:r w:rsidRPr="003F2E35">
                    <w:rPr>
                      <w:rFonts w:ascii="Times New Roman" w:hAnsi="Times New Roman" w:cs="Times New Roman"/>
                      <w:color w:val="000000" w:themeColor="text1"/>
                    </w:rPr>
                    <w:t>Gépkocsivezető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b/>
                      <w:bCs/>
                      <w:i/>
                      <w:iCs/>
                      <w:color w:val="000000" w:themeColor="text1"/>
                    </w:rPr>
                    <w:t>Tárgyi feltételek: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1. Helyiségek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1.1. A rendelő általános feltételei +</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1.2. Speciális feltételek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Mozgássérült részére WC (hideg-melegvizes kézmosóval)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Személyzeti pihenő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Fektető (megfigyelő) 2 ágy befogadására</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2. Gép-műszerpark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Gépkocsi</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Mobiltelefon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Telefon hangrögzítővel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Inhalációs készülék (gyógyszerporlasztó)</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Babyhaler (gyógyszer adagolásra alkalmas inhalációs eszköz - felnőtt, gyermek, csecsemő)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Kézi lélegeztető ambuballon (felnőtt, gyerek, csecsemő)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3. Egyéb eszközök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Endotracheális, oro-, nasopharyngeális tubuskészlet</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Conicotomiás készlet</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Szülészeti egységcsomag (felnőtt és vegyes ügyeletben)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Nyakrögzítő gallér, végtagrögzítő sín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Vizsgálati cső vérvételhez</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Vér-, vizeletvizsgálatra alkalmas tesztcsíkok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Egyszerhasználatosvénakanülök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Folyamatos hangrögzítésre alkalmas készülék (telefononként)</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Véralkohol-vizsgálati doboz (csak felnőtt és vegyes ügyeletben)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4. Mobil sürgősségi felszerelés (gépkocsiban)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Mobiltelefon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Félautomata defibrillátor</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Hordozható EKG képernyővel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Hordozható oxigénpalack tartozékokkal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Taposószívó leszívó katéterekkel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Endotracheális, oro-, nasopharyngeális tubuskészlet</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Nyakrögzítő gallér, végtagrögzítő sín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Laryngoscop készlet, 2 lapocos (felnőtt, csecsemő)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Alutex, steril lepedő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Védőeszközök (kesztyű, szemüveg, ujjvédő)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Szájterpesz</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Véralkohol-vizsgálati doboz (csak felnőtt és vegyes ügyeletben)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Hulladékgyűjtő zsák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Dokumentáció űrlapjai</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b/>
                      <w:bCs/>
                      <w:i/>
                      <w:iCs/>
                      <w:color w:val="000000" w:themeColor="text1"/>
                    </w:rPr>
                    <w:t>Sürgősségi orvosi táska</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u w:val="single"/>
                    </w:rPr>
                    <w:t>Eszközök: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Védőkesztyű (nem steril)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 pár</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Lélegeztető maszk (szűrős vagy szelepes ún. zsebmaszk) - felnőtt, gyermek, csecsemő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3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Lélegeztető ballon</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Száj-garat tubus 1-2-3 méret</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1-1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Leszívó pumpa, leszívó katéter 12 és 16 Ch</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2-2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Laryngealis tubus</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Fecskendő 10 ml-es</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Fecskendő 5 ml-es</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Perkutánvénakanül G 16, 18</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1-1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Injekciós tű G 18, 21, 22</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2-2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Steril lap 6x6</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 cs.</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Gyorskötöző pólya 10x5</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Vérnyomásmérő felnőtt és gyermek méretű mandzsettákkal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Fonendoszkóp</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Reflexkalapács</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Hőmérő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Vércukormérő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Olló</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Kocher</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Idegentest-fogó</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Szike</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Csipesz</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Spacer</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u w:val="single"/>
                    </w:rPr>
                    <w:t>Injekciók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Calcimusc</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 amp</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Adrenalin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5 amp</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Amiodaron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Antihisztamin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Atropin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5 amp</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Diazepam hatóanyagú (injekció + rectiolum)</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Diuretikum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Glukokortikoid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Minor analgeticum</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Teofillin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Urapidil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Izotóniás konyhasóoldat</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Desztillált víz</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u w:val="single"/>
                    </w:rPr>
                    <w:t>Infúziók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100 ml 40% Glucose</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Infúzió: Ringer-laktát, HHO</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1-1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Infúziós szerelék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2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u w:val="single"/>
                    </w:rPr>
                    <w:t>Tabletták: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Acetilszalicilsav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Kaptopril (sl)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Klopidogrel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u w:val="single"/>
                    </w:rPr>
                    <w:t>Aerosol:</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Nitroglicerin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béta-2 mimetikum hatóanyagú</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i/>
                      <w:iCs/>
                      <w:color w:val="000000" w:themeColor="text1"/>
                      <w:u w:val="single"/>
                    </w:rPr>
                    <w:t>Egyéb</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Bőrfertőtlenítő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Spatulák</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Ragtapasz</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X</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Háromszögkendő</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Szülészeti egységcsomag (nyákszívó, köldökcsat, izolációs takaró, 2 pár steril kesztyű)</w:t>
                  </w: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300" w:lineRule="atLeast"/>
                    <w:ind w:left="142" w:right="283"/>
                    <w:jc w:val="both"/>
                    <w:rPr>
                      <w:rFonts w:ascii="Times New Roman" w:hAnsi="Times New Roman" w:cs="Times New Roman"/>
                      <w:color w:val="000000" w:themeColor="text1"/>
                    </w:rPr>
                  </w:pPr>
                  <w:r w:rsidRPr="003F2E35">
                    <w:rPr>
                      <w:rFonts w:ascii="Times New Roman" w:hAnsi="Times New Roman" w:cs="Times New Roman"/>
                      <w:color w:val="000000" w:themeColor="text1"/>
                    </w:rPr>
                    <w:t>1 db</w:t>
                  </w: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r w:rsidR="00533B91" w:rsidRPr="003F2E35">
              <w:tc>
                <w:tcPr>
                  <w:tcW w:w="680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1131"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c>
                <w:tcPr>
                  <w:tcW w:w="567" w:type="dxa"/>
                  <w:tcBorders>
                    <w:top w:val="single" w:sz="2" w:space="0" w:color="B1B1B1"/>
                    <w:left w:val="single" w:sz="2" w:space="0" w:color="B1B1B1"/>
                    <w:bottom w:val="single" w:sz="2" w:space="0" w:color="B1B1B1"/>
                    <w:right w:val="single" w:sz="2" w:space="0" w:color="B1B1B1"/>
                  </w:tcBorders>
                  <w:tcMar>
                    <w:top w:w="30" w:type="dxa"/>
                    <w:left w:w="60" w:type="dxa"/>
                    <w:bottom w:w="30" w:type="dxa"/>
                    <w:right w:w="60" w:type="dxa"/>
                  </w:tcMar>
                  <w:hideMark/>
                </w:tcPr>
                <w:p w:rsidR="00533B91" w:rsidRPr="003F2E35" w:rsidRDefault="00533B91">
                  <w:pPr>
                    <w:spacing w:line="256" w:lineRule="auto"/>
                    <w:rPr>
                      <w:rFonts w:ascii="Times New Roman" w:hAnsi="Times New Roman" w:cs="Times New Roman"/>
                      <w:color w:val="000000" w:themeColor="text1"/>
                      <w:lang w:eastAsia="en-US"/>
                    </w:rPr>
                  </w:pPr>
                </w:p>
              </w:tc>
            </w:tr>
          </w:tbl>
          <w:p w:rsidR="00533B91" w:rsidRPr="003F2E35" w:rsidRDefault="00533B91">
            <w:pPr>
              <w:ind w:left="142" w:right="283"/>
              <w:jc w:val="both"/>
              <w:rPr>
                <w:rFonts w:ascii="Times New Roman" w:hAnsi="Times New Roman" w:cs="Times New Roman"/>
              </w:rPr>
            </w:pPr>
          </w:p>
        </w:tc>
      </w:tr>
      <w:tr w:rsidR="00533B91" w:rsidRPr="003F2E35" w:rsidTr="00533B91">
        <w:trPr>
          <w:tblCellSpacing w:w="0" w:type="dxa"/>
        </w:trPr>
        <w:tc>
          <w:tcPr>
            <w:tcW w:w="8789" w:type="dxa"/>
          </w:tcPr>
          <w:p w:rsidR="00533B91" w:rsidRPr="003F2E35" w:rsidRDefault="00533B91">
            <w:pPr>
              <w:ind w:left="142" w:right="141"/>
              <w:jc w:val="both"/>
              <w:rPr>
                <w:rFonts w:ascii="Times New Roman" w:hAnsi="Times New Roman" w:cs="Times New Roman"/>
              </w:rPr>
            </w:pPr>
          </w:p>
          <w:p w:rsidR="00533B91" w:rsidRPr="003F2E35" w:rsidRDefault="00533B91">
            <w:pPr>
              <w:ind w:left="142" w:right="141"/>
              <w:jc w:val="both"/>
              <w:rPr>
                <w:rFonts w:ascii="Times New Roman" w:hAnsi="Times New Roman" w:cs="Times New Roman"/>
                <w:b/>
              </w:rPr>
            </w:pPr>
            <w:r w:rsidRPr="003F2E35">
              <w:rPr>
                <w:rFonts w:ascii="Times New Roman" w:hAnsi="Times New Roman" w:cs="Times New Roman"/>
                <w:b/>
              </w:rPr>
              <w:t>A szakorvos képesítési feltételei a háziorvosi, házi gyermekorvosi és fogorvosi tevékenységről szóló 4/2000. (II.</w:t>
            </w:r>
            <w:r w:rsidR="007A318D">
              <w:rPr>
                <w:rFonts w:ascii="Times New Roman" w:hAnsi="Times New Roman" w:cs="Times New Roman"/>
                <w:b/>
              </w:rPr>
              <w:t xml:space="preserve"> </w:t>
            </w:r>
            <w:r w:rsidRPr="003F2E35">
              <w:rPr>
                <w:rFonts w:ascii="Times New Roman" w:hAnsi="Times New Roman" w:cs="Times New Roman"/>
                <w:b/>
              </w:rPr>
              <w:t>25.) EüM rendelet alapján:</w:t>
            </w:r>
          </w:p>
          <w:p w:rsidR="00533B91" w:rsidRPr="003F2E35" w:rsidRDefault="00533B91">
            <w:pPr>
              <w:ind w:left="142" w:right="141"/>
              <w:jc w:val="both"/>
              <w:rPr>
                <w:rFonts w:ascii="Times New Roman" w:hAnsi="Times New Roman" w:cs="Times New Roman"/>
              </w:rPr>
            </w:pP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bCs/>
              </w:rPr>
              <w:t xml:space="preserve">11. § </w:t>
            </w:r>
            <w:r w:rsidRPr="003F2E35">
              <w:rPr>
                <w:rFonts w:ascii="Times New Roman" w:hAnsi="Times New Roman" w:cs="Times New Roman"/>
              </w:rPr>
              <w:t>(1) Háziorvosként - a házigyermekorvos kivételével – az az általános orvosi oklevéllel rendelkező orvos dolgozhat, aki</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a) </w:t>
            </w:r>
            <w:r w:rsidRPr="003F2E35">
              <w:rPr>
                <w:rFonts w:ascii="Times New Roman" w:hAnsi="Times New Roman" w:cs="Times New Roman"/>
              </w:rPr>
              <w:t>általános orvostan vagy háziorvostan szakorvosi szakképesítéssel,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b) </w:t>
            </w:r>
            <w:r w:rsidRPr="003F2E35">
              <w:rPr>
                <w:rFonts w:ascii="Times New Roman" w:hAnsi="Times New Roman" w:cs="Times New Roman"/>
              </w:rPr>
              <w:t>belgyógyászat szakorvosi szakképesítéssel és 10 év körzeti, illetve háziorvosi gyakorlattal rendelkezik,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c) </w:t>
            </w:r>
            <w:r w:rsidRPr="003F2E35">
              <w:rPr>
                <w:rFonts w:ascii="Times New Roman" w:hAnsi="Times New Roman" w:cs="Times New Roman"/>
              </w:rPr>
              <w:t>1998. december 31. napjáig számított 25 éven keresztül folyamatosan körzeti, illetőleg háziorvosi feladatokat látott el.</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w:t>
            </w:r>
            <w:r w:rsidRPr="003F2E35">
              <w:rPr>
                <w:rFonts w:ascii="Times New Roman" w:hAnsi="Times New Roman" w:cs="Times New Roman"/>
                <w:vertAlign w:val="superscript"/>
              </w:rPr>
              <w:t>2</w:t>
            </w:r>
            <w:r w:rsidRPr="003F2E35">
              <w:rPr>
                <w:rFonts w:ascii="Times New Roman" w:hAnsi="Times New Roman" w:cs="Times New Roman"/>
              </w:rPr>
              <w:t>Háziorvosként - a házigyermekorvos kivételével – ezen tevékenység megkezdésétől számított legfeljebb 4 évig dolgozhat továbbá az az orvos is, aki külön jogszabályban meghatározott, a háziorvostan szakorvosi szakképesítés megszerzéséhez szükséges háziorvosi szakgyakorlat folytatására jogosult.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(3) Házigyermekorvos lehet az az orvos, aki csecsemő- és gyermekgyógyászat szakorvosi képesítéssel rendelkezik.</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(4) Az önkormányzat által igazolt területi ellátási érdekből, az önkormányzattal megkötött feladatellátási szerződés megkötését követően háziorvostan szakorvosi szakképesítés nélkül is elláthat területi ellátási kötelezettséggel háziorvosi feladatokat az a szakorvos, aki a következő szakképesítések valamelyikével rendelkezik:</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 aneszteziológia és intenzívterápia,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 arc-, állcsont- és szájsebészet,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3. belgyógyászat,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4. bőrgyógyászat,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5. csecsemő- és gyermekgyógyászat,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6. érsebészet,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7. fizikális medicina és rehabilitációs orvoslás,</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8. foglalkozás orvostan (üzemorvostan),</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9. fül-orr-gége gyógyászat,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10. gasztroenterológia,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11. geriátria,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12. gyermek- és ifjúságpszichiátria,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13. gyermeksebészet,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14. hematológia,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15. honvéd-, katasztrófa- és rendvédelem orvostan,</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16. idegsebészet,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17. infektológia,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18. kardiológia,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19. klinikai onkológia,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20. mellkassebészet,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21. nefrológia,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22. neurológia,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23. ortopédia és traumatológia (ortopédia, traumatológia),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24. oxyológia és sürgősségi orvostan,</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25. plasztikai és égés-sebészet,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26. pszichiátria,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27. repülőorvostan,</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28. reumatológia,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29. 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30. szemészet,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31. szívsebészet,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32. szülészet-nőgyógyászat,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33. tüdőgyógyászat,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34. urológia.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(4a) A (4) bekezdésben foglaltak nem vonatkoznak - a csecsemő- és gyermekgyógyászat szakképesítéssel rendelkezők kivételével - a házi gyermekorvosi feladatok ellátására.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(4b) A (4) bekezdés szerinti módon, háziorvostan szakorvosi szakképesítés nélkül a háziorvosi tevékenység a háziorvostan szakorvosi szakképesítés megszerzéséig, de legfeljebb a háziorvosi tevékenység megkezdésétől számított 5 évig végezhető. A háziorvosi tevékenység megkezdése előtt a szakorvos a képzésére az Országos Tisztifőorvosi Hivatallal (a továbbiakban: OTH) szerződést köt.</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(5) Tartósan betöltetlen háziorvosi körzetben a (4) bekezdés szerint igazolt területi ellátási érdekből helyettesítő háziorvosi tevékenységet végezhet az az orvos is - a házi gyermekorvosi tevékenység kivételével - a háziorvostan szakorvosi szakképesítés megszerzéséhez szükséges önálló háziorvosi tevékenység folytatására való jogosultsága megszerzéséig, de legfeljebb 6 évig, aki a háziorvosi szakképesítés megszerzéséhez szükséges klinikai gyakorlatok megszerzésére vonatkozó egyéni képzési tervének elfogadását követően, a háziorvostan szakorvosi szakképzést megkezdte.</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(6) Az (5) bekezdésben meghatározott esetben az orvos az OTH-val háziorvosi feladatok ellátására változó munkahelyre szóló munkavégzésre irányuló jogviszonyban áll, és a háziorvosi feladatok ellátását abban az OTH által kijelölt háziorvosi körzetben folytatja, amely település önkormányzatával az OTH szerződést köt. A háziorvosi körzet kijelölését az OTH a körzet megszűnésének, szétválásának, más háziorvosi körzettel való összeolvadásának esetén, illetve</w:t>
            </w:r>
            <w:r w:rsidRPr="003F2E35">
              <w:rPr>
                <w:rFonts w:ascii="Times New Roman" w:hAnsi="Times New Roman" w:cs="Times New Roman"/>
                <w:i/>
                <w:iCs/>
              </w:rPr>
              <w:t xml:space="preserve">- </w:t>
            </w:r>
            <w:r w:rsidRPr="003F2E35">
              <w:rPr>
                <w:rFonts w:ascii="Times New Roman" w:hAnsi="Times New Roman" w:cs="Times New Roman"/>
              </w:rPr>
              <w:t>kivételesen indokolt esetben - a háziorvos kérelmére módosíthatja.</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(7)</w:t>
            </w:r>
            <w:r w:rsidR="007A318D">
              <w:rPr>
                <w:rFonts w:ascii="Times New Roman" w:hAnsi="Times New Roman" w:cs="Times New Roman"/>
              </w:rPr>
              <w:t xml:space="preserve"> </w:t>
            </w:r>
            <w:r w:rsidRPr="003F2E35">
              <w:rPr>
                <w:rFonts w:ascii="Times New Roman" w:hAnsi="Times New Roman" w:cs="Times New Roman"/>
              </w:rPr>
              <w:t>A (4)-(6) bekezdések alapján végzett háziorvosi tevékenységre egyebekben a helyettesítésre vonatkozó, külön jogszabály szerinti rendelkezések irányadóak.</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(8) A (4) és (5) bekezdésben foglalt tevékenység akkor kezdhető meg, ha az OTH az általa szervezett vizsgával záruló képzés keretében meggyőződött arról, hogy az orvos a háziorvosi tevékenység végzéséhez szükséges alapvető társadalombiztosítási – így különösen a gyógyszer- és gyógyászati segédeszköz felírási szabályokról, a keresőképtelenségről, a kábítószer alkalmazásról és felírásról, a beutalási rendről szóló – ismereteket megszerezte. A (2), a (4), az (5) és a (8a) bekezdés szerinti tevékenység szakmai felügyelet mellett végezhető.</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(8a) A (4) bekezdés szerinti szakképesítéssel rendelkező szakorvos - a (8) bekezdés szerinti képzési feltétel teljesítése mellett - a (4b) bekezdés szerinti időtartamig helyettesíthet háziorvosi körzetben újabb vizsga letétele nélkül. Ha az érintett szakorvos nem szerez háziorvostan szakorvosi szakképesítést, a (4b) bekezdés szerinti időtartam lejártát követően a (8) bekezdés szerinti vizsgát kétévente meg kell ismételnie.</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(9)</w:t>
            </w:r>
            <w:r w:rsidR="007A318D">
              <w:rPr>
                <w:rFonts w:ascii="Times New Roman" w:hAnsi="Times New Roman" w:cs="Times New Roman"/>
              </w:rPr>
              <w:t xml:space="preserve"> </w:t>
            </w:r>
            <w:r w:rsidRPr="003F2E35">
              <w:rPr>
                <w:rFonts w:ascii="Times New Roman" w:hAnsi="Times New Roman" w:cs="Times New Roman"/>
              </w:rPr>
              <w:t>Háziorvosi ügyeleti szolgálatban közreműködhet azaz orvos, aki</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a) </w:t>
            </w:r>
            <w:r w:rsidRPr="003F2E35">
              <w:rPr>
                <w:rFonts w:ascii="Times New Roman" w:hAnsi="Times New Roman" w:cs="Times New Roman"/>
              </w:rPr>
              <w:t>az (1), illetve (3) bekezdésekben meghatározott feltételek közül legalább az egyik feltételnek megfelel,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b) </w:t>
            </w:r>
            <w:r w:rsidRPr="003F2E35">
              <w:rPr>
                <w:rFonts w:ascii="Times New Roman" w:hAnsi="Times New Roman" w:cs="Times New Roman"/>
              </w:rPr>
              <w:t>oxyológia, aneszteziológia és intenzívterápia, belgyógyászat, tüdőgyógyászat, foglalkozás orvostan (üzemorvostan), sebészet, traumatológia, csecsemő- és gyermekgyógyászat, honvédorvostan, katasztrófa orvostan szakorvosi képesítések valamelyikével rendelkezik,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c) </w:t>
            </w:r>
            <w:r w:rsidRPr="003F2E35">
              <w:rPr>
                <w:rFonts w:ascii="Times New Roman" w:hAnsi="Times New Roman" w:cs="Times New Roman"/>
              </w:rPr>
              <w:t xml:space="preserve">háziorvosi szakorvosjelöltként a belgyógyászati – és ennek keretében oxyológiai – gyakorlatot teljesítette és az </w:t>
            </w:r>
            <w:r w:rsidRPr="003F2E35">
              <w:rPr>
                <w:rFonts w:ascii="Times New Roman" w:hAnsi="Times New Roman" w:cs="Times New Roman"/>
                <w:i/>
                <w:iCs/>
              </w:rPr>
              <w:t xml:space="preserve">a) </w:t>
            </w:r>
            <w:r w:rsidRPr="003F2E35">
              <w:rPr>
                <w:rFonts w:ascii="Times New Roman" w:hAnsi="Times New Roman" w:cs="Times New Roman"/>
              </w:rPr>
              <w:t xml:space="preserve">vagy </w:t>
            </w:r>
            <w:r w:rsidRPr="003F2E35">
              <w:rPr>
                <w:rFonts w:ascii="Times New Roman" w:hAnsi="Times New Roman" w:cs="Times New Roman"/>
                <w:i/>
                <w:iCs/>
              </w:rPr>
              <w:t xml:space="preserve">b) </w:t>
            </w:r>
            <w:r w:rsidRPr="003F2E35">
              <w:rPr>
                <w:rFonts w:ascii="Times New Roman" w:hAnsi="Times New Roman" w:cs="Times New Roman"/>
              </w:rPr>
              <w:t>pont szerinti orvos felügyelete biztosított,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d) </w:t>
            </w:r>
            <w:r w:rsidRPr="003F2E35">
              <w:rPr>
                <w:rFonts w:ascii="Times New Roman" w:hAnsi="Times New Roman" w:cs="Times New Roman"/>
              </w:rPr>
              <w:t xml:space="preserve">a </w:t>
            </w:r>
            <w:r w:rsidRPr="003F2E35">
              <w:rPr>
                <w:rFonts w:ascii="Times New Roman" w:hAnsi="Times New Roman" w:cs="Times New Roman"/>
                <w:i/>
                <w:iCs/>
              </w:rPr>
              <w:t xml:space="preserve">b) </w:t>
            </w:r>
            <w:r w:rsidRPr="003F2E35">
              <w:rPr>
                <w:rFonts w:ascii="Times New Roman" w:hAnsi="Times New Roman" w:cs="Times New Roman"/>
              </w:rPr>
              <w:t xml:space="preserve">pontban felsorolt szakképesítések szakorvosjelöltjeként a törzsképzési időt teljesítette és az </w:t>
            </w:r>
            <w:r w:rsidRPr="003F2E35">
              <w:rPr>
                <w:rFonts w:ascii="Times New Roman" w:hAnsi="Times New Roman" w:cs="Times New Roman"/>
                <w:i/>
                <w:iCs/>
              </w:rPr>
              <w:t xml:space="preserve">a) </w:t>
            </w:r>
            <w:r w:rsidRPr="003F2E35">
              <w:rPr>
                <w:rFonts w:ascii="Times New Roman" w:hAnsi="Times New Roman" w:cs="Times New Roman"/>
              </w:rPr>
              <w:t xml:space="preserve">vagy </w:t>
            </w:r>
            <w:r w:rsidRPr="003F2E35">
              <w:rPr>
                <w:rFonts w:ascii="Times New Roman" w:hAnsi="Times New Roman" w:cs="Times New Roman"/>
                <w:i/>
                <w:iCs/>
              </w:rPr>
              <w:t xml:space="preserve">b) </w:t>
            </w:r>
            <w:r w:rsidRPr="003F2E35">
              <w:rPr>
                <w:rFonts w:ascii="Times New Roman" w:hAnsi="Times New Roman" w:cs="Times New Roman"/>
              </w:rPr>
              <w:t>pont szerinti orvos felügyelete biztosított,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e) </w:t>
            </w:r>
            <w:r w:rsidRPr="003F2E35">
              <w:rPr>
                <w:rFonts w:ascii="Times New Roman" w:hAnsi="Times New Roman" w:cs="Times New Roman"/>
              </w:rPr>
              <w:t xml:space="preserve">olyan, a külön jogszabály szerinti szakképesítéssel rendelkezik, amelynek képzési feltételei között legalább 6 hó sürgősségi gyakorlat, sürgősségi betegellátás, illetve sürgősségi betegellátási program szerepel, és 2 hét oxyológiai tanfolyamot teljesített, és az </w:t>
            </w:r>
            <w:r w:rsidRPr="003F2E35">
              <w:rPr>
                <w:rFonts w:ascii="Times New Roman" w:hAnsi="Times New Roman" w:cs="Times New Roman"/>
                <w:i/>
                <w:iCs/>
              </w:rPr>
              <w:t xml:space="preserve">a) </w:t>
            </w:r>
            <w:r w:rsidRPr="003F2E35">
              <w:rPr>
                <w:rFonts w:ascii="Times New Roman" w:hAnsi="Times New Roman" w:cs="Times New Roman"/>
              </w:rPr>
              <w:t xml:space="preserve">vagy </w:t>
            </w:r>
            <w:r w:rsidRPr="003F2E35">
              <w:rPr>
                <w:rFonts w:ascii="Times New Roman" w:hAnsi="Times New Roman" w:cs="Times New Roman"/>
                <w:i/>
                <w:iCs/>
              </w:rPr>
              <w:t xml:space="preserve">b) </w:t>
            </w:r>
            <w:r w:rsidRPr="003F2E35">
              <w:rPr>
                <w:rFonts w:ascii="Times New Roman" w:hAnsi="Times New Roman" w:cs="Times New Roman"/>
              </w:rPr>
              <w:t>pont szerinti orvos felügyelete biztosított,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f) </w:t>
            </w:r>
            <w:r w:rsidRPr="003F2E35">
              <w:rPr>
                <w:rFonts w:ascii="Times New Roman" w:hAnsi="Times New Roman" w:cs="Times New Roman"/>
              </w:rPr>
              <w:t>a (2) bekezdésben foglalt feltételnek megfelel, vagy</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i/>
                <w:iCs/>
              </w:rPr>
              <w:t xml:space="preserve">g) </w:t>
            </w:r>
            <w:r w:rsidRPr="003F2E35">
              <w:rPr>
                <w:rFonts w:ascii="Times New Roman" w:hAnsi="Times New Roman" w:cs="Times New Roman"/>
              </w:rPr>
              <w:t>a (4), az (5) és a (8a) bekezdésben meghatározott feltételek közül legalább az egyik feltételnek, valamint az ott meghatározottak szerint a (8) bekezdésben foglalt feltételnek megfelel.</w:t>
            </w:r>
          </w:p>
          <w:p w:rsidR="00533B91" w:rsidRPr="003F2E35" w:rsidRDefault="00533B91">
            <w:pPr>
              <w:ind w:left="142" w:right="141"/>
              <w:jc w:val="both"/>
              <w:rPr>
                <w:rFonts w:ascii="Times New Roman" w:hAnsi="Times New Roman" w:cs="Times New Roman"/>
              </w:rPr>
            </w:pPr>
            <w:r w:rsidRPr="003F2E35">
              <w:rPr>
                <w:rFonts w:ascii="Times New Roman" w:hAnsi="Times New Roman" w:cs="Times New Roman"/>
              </w:rPr>
              <w:t xml:space="preserve">(10) A (2) bekezdés, valamin ta (4), az (5) és a (8a) bekezdés, továbbá a (9) bekezdés </w:t>
            </w:r>
            <w:r w:rsidRPr="003F2E35">
              <w:rPr>
                <w:rFonts w:ascii="Times New Roman" w:hAnsi="Times New Roman" w:cs="Times New Roman"/>
                <w:i/>
                <w:iCs/>
              </w:rPr>
              <w:t xml:space="preserve">c)-f) </w:t>
            </w:r>
            <w:r w:rsidRPr="003F2E35">
              <w:rPr>
                <w:rFonts w:ascii="Times New Roman" w:hAnsi="Times New Roman" w:cs="Times New Roman"/>
              </w:rPr>
              <w:t>pontjai alkalmazása szempontjából a szakmai felügyelet akkor biztosított, ha a felügyelő orvos konzultáció céljából folyamatosan elérhető, és ügyelet esetén szükség szerint az ügyelet telephelyén történő személyes megjelenése egy órán belül biztosított.</w:t>
            </w:r>
          </w:p>
          <w:p w:rsidR="00533B91" w:rsidRPr="003F2E35" w:rsidRDefault="00533B91">
            <w:pPr>
              <w:ind w:left="142" w:right="141"/>
              <w:jc w:val="both"/>
              <w:rPr>
                <w:rFonts w:ascii="Times New Roman" w:hAnsi="Times New Roman" w:cs="Times New Roman"/>
              </w:rPr>
            </w:pPr>
          </w:p>
        </w:tc>
      </w:tr>
    </w:tbl>
    <w:p w:rsidR="00533B91" w:rsidRPr="003F2E35" w:rsidRDefault="00533B91" w:rsidP="00533B91">
      <w:pPr>
        <w:ind w:left="142" w:right="141"/>
        <w:jc w:val="both"/>
        <w:rPr>
          <w:rFonts w:ascii="Times New Roman" w:hAnsi="Times New Roman" w:cs="Times New Roman"/>
          <w:b/>
        </w:rPr>
      </w:pPr>
    </w:p>
    <w:p w:rsidR="00533B91" w:rsidRPr="003F2E35" w:rsidRDefault="00533B91" w:rsidP="00533B91">
      <w:pPr>
        <w:ind w:left="142" w:right="283"/>
        <w:jc w:val="both"/>
        <w:rPr>
          <w:rFonts w:ascii="Times New Roman" w:hAnsi="Times New Roman" w:cs="Times New Roman"/>
          <w:b/>
          <w:bCs/>
        </w:rPr>
      </w:pPr>
      <w:r w:rsidRPr="003F2E35">
        <w:rPr>
          <w:rFonts w:ascii="Times New Roman" w:hAnsi="Times New Roman" w:cs="Times New Roman"/>
          <w:b/>
          <w:bCs/>
        </w:rPr>
        <w:t>A szakápoló képesítési feltételei a háziorvosi, házi gyermekorvosi és fogorvosi tevékenységről szóló 4/2000. (II.</w:t>
      </w:r>
      <w:r w:rsidR="007A318D">
        <w:rPr>
          <w:rFonts w:ascii="Times New Roman" w:hAnsi="Times New Roman" w:cs="Times New Roman"/>
          <w:b/>
          <w:bCs/>
        </w:rPr>
        <w:t xml:space="preserve"> </w:t>
      </w:r>
      <w:r w:rsidRPr="003F2E35">
        <w:rPr>
          <w:rFonts w:ascii="Times New Roman" w:hAnsi="Times New Roman" w:cs="Times New Roman"/>
          <w:b/>
          <w:bCs/>
        </w:rPr>
        <w:t>25.) EüM rendelet alapján:</w:t>
      </w:r>
    </w:p>
    <w:p w:rsidR="00533B91" w:rsidRPr="003F2E35" w:rsidRDefault="00533B91" w:rsidP="00533B91">
      <w:pPr>
        <w:ind w:left="142" w:right="283"/>
        <w:jc w:val="both"/>
        <w:rPr>
          <w:rFonts w:ascii="Times New Roman" w:hAnsi="Times New Roman" w:cs="Times New Roman"/>
          <w:bCs/>
        </w:rPr>
      </w:pPr>
    </w:p>
    <w:p w:rsidR="00533B91" w:rsidRPr="003F2E35" w:rsidRDefault="00533B91" w:rsidP="00533B91">
      <w:pPr>
        <w:ind w:left="142" w:right="283"/>
        <w:jc w:val="both"/>
        <w:rPr>
          <w:rFonts w:ascii="Times New Roman" w:hAnsi="Times New Roman" w:cs="Times New Roman"/>
          <w:bCs/>
        </w:rPr>
      </w:pP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bCs/>
        </w:rPr>
        <w:t xml:space="preserve">12. § </w:t>
      </w:r>
      <w:r w:rsidRPr="003F2E35">
        <w:rPr>
          <w:rFonts w:ascii="Times New Roman" w:hAnsi="Times New Roman" w:cs="Times New Roman"/>
        </w:rPr>
        <w:t>(1) A háziorvos feladatköréhez kapcsolódó ápolási feladat önállóan körzeti ápolói szakképesítéssel, vagy klinikai szakápolói (körzeti-közösségi szakápoló) szakképesítéssel, vagy ápolói szakképesítéssel (OKJ szám: 54 5012 01), vagy gyermekápolói, illetve csecsemő- és gyermekápolói szakképesítéssel (OKJ szám: 54 5012 02), vagy diplomás ápolói szakképesítéssel látható el.</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(2) Olyan személy, aki nem rendelkezik az (1) bekezdés szerinti valamely szakképesítéssel, a háziorvosi szolgálatban akkor alkalmazható, ha felnőtt szakápolói képesítése van és - a munkavégzésre irányuló szerződésben – kötelezettséget vállal arra, hogy a klinikai szakápolói (körzeti-közösségi szakápolói) szakképesítést vagy az ápolói szakképesítést (OKJ szám: 54 5012 01) az alkalmazás időpontjától számított 2 éven belül, illetve a diplomás ápolói szakképesítést az alkalmazás időpontjától számított 4 éven belül megszerzi.</w:t>
      </w:r>
    </w:p>
    <w:p w:rsidR="00533B91" w:rsidRPr="003F2E35" w:rsidRDefault="00533B91" w:rsidP="00533B91">
      <w:pPr>
        <w:ind w:left="142" w:right="283"/>
        <w:jc w:val="both"/>
        <w:rPr>
          <w:rFonts w:ascii="Times New Roman" w:hAnsi="Times New Roman" w:cs="Times New Roman"/>
        </w:rPr>
      </w:pPr>
    </w:p>
    <w:p w:rsidR="00533B91" w:rsidRPr="003F2E35" w:rsidRDefault="00533B91" w:rsidP="00533B91">
      <w:pPr>
        <w:ind w:left="142" w:right="283"/>
        <w:jc w:val="both"/>
        <w:rPr>
          <w:rFonts w:ascii="Times New Roman" w:hAnsi="Times New Roman" w:cs="Times New Roman"/>
          <w:b/>
        </w:rPr>
      </w:pPr>
    </w:p>
    <w:p w:rsidR="00533B91" w:rsidRPr="003F2E35" w:rsidRDefault="00533B91" w:rsidP="00533B91">
      <w:pPr>
        <w:ind w:left="142" w:right="283"/>
        <w:jc w:val="both"/>
        <w:rPr>
          <w:rFonts w:ascii="Times New Roman" w:hAnsi="Times New Roman" w:cs="Times New Roman"/>
          <w:b/>
          <w:bCs/>
        </w:rPr>
      </w:pPr>
      <w:r w:rsidRPr="003F2E35">
        <w:rPr>
          <w:rFonts w:ascii="Times New Roman" w:hAnsi="Times New Roman" w:cs="Times New Roman"/>
          <w:b/>
        </w:rPr>
        <w:t>5.) Tartalékkapacitás</w:t>
      </w:r>
    </w:p>
    <w:p w:rsidR="00533B91" w:rsidRPr="003F2E35" w:rsidRDefault="00533B91" w:rsidP="00533B91">
      <w:pPr>
        <w:ind w:left="142" w:right="283"/>
        <w:jc w:val="both"/>
        <w:rPr>
          <w:rFonts w:ascii="Times New Roman" w:hAnsi="Times New Roman" w:cs="Times New Roman"/>
          <w:bCs/>
        </w:rPr>
      </w:pPr>
      <w:r w:rsidRPr="003F2E35">
        <w:rPr>
          <w:rFonts w:ascii="Times New Roman" w:hAnsi="Times New Roman" w:cs="Times New Roman"/>
          <w:bCs/>
        </w:rPr>
        <w:t>Ajánlatkérő igénye, hogy Ajánlattevő rendelkezzen olyan szakember és műszaki (tárgyi eszköz) tartalékkapacitással, amely a rendkívüli helyzetek kezelését biztonságosan és gyorsan lehetővé teszi (pl.: valamely szakember váratlan kiesése, gépkocsi meghibásodása, hívástorlódás). A terület időlegesen sem maradhat ellátatlanul sem a szakemberek, sem technikai vonatkozásban. A hívás beérkezésétől a beteg lakásán történő megjelenéséig eltelő leghosszabb idő 40 perc lehet.</w:t>
      </w:r>
    </w:p>
    <w:p w:rsidR="00533B91" w:rsidRPr="003F2E35" w:rsidRDefault="00533B91" w:rsidP="00533B91">
      <w:pPr>
        <w:ind w:left="142" w:right="283"/>
        <w:jc w:val="both"/>
        <w:rPr>
          <w:rFonts w:ascii="Times New Roman" w:hAnsi="Times New Roman" w:cs="Times New Roman"/>
          <w:bCs/>
        </w:rPr>
      </w:pPr>
    </w:p>
    <w:p w:rsidR="00533B91" w:rsidRPr="003F2E35" w:rsidRDefault="00533B91" w:rsidP="00533B91">
      <w:pPr>
        <w:ind w:left="142" w:right="283"/>
        <w:jc w:val="both"/>
        <w:rPr>
          <w:rFonts w:ascii="Times New Roman" w:hAnsi="Times New Roman" w:cs="Times New Roman"/>
          <w:b/>
          <w:bCs/>
        </w:rPr>
      </w:pPr>
      <w:r w:rsidRPr="003F2E35">
        <w:rPr>
          <w:rFonts w:ascii="Times New Roman" w:hAnsi="Times New Roman" w:cs="Times New Roman"/>
          <w:b/>
          <w:bCs/>
        </w:rPr>
        <w:t>6.) A szolgáltatással kapcsolatos egyéb követelmények</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Ajánlattevő teljes körű központi felnőtt háziorvosi ügyelet ellátására és annak jogszabályok szerinti dokumentálására köteles.</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Ajánlattevő a teljes körű központi felnőtt háziorvosi ügyelet ellátására érdekében Ajánlatkérővel feladatátadási/átvállalási szerződés kötésére, a tevékenység finanszírozása érdekében pedig a Nemzeti Egészségbiztosítási Alapkezelővel finanszírozási szerződés kötésére köteles.</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A nyertes ajánlattevő az ügyeleti szabályozásra javaslatot köteles benyújtani a szerződéskötést követő 2 munkanapon belül. A nyertes ajánlattevő a szolgáltatás megkezdése előtt az ügyeleti ellátás szabályozását köteles kidolgozni, amelyet a szerződéskötést követő 30. napon Ajánlatkérőnek írásban köteles átadni és az Ajánlatkérő által jóváhagyott ügyeleti ellátási szabályzat szerint köteles a szolgáltatást nyújtani.</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xml:space="preserve">- Ajánlattevő feladatainak elvégzése során az orvos-szakmai felügyeletet az ÁNTSZ-szel együtt az Ajánlatkérő és a Bárka Kőbányai Humánszolgáltató Központ biztosítja, Ajánlattevő ezen szervek utasításait, irányítását  köteles betartani. </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i/>
        </w:rPr>
        <w:t xml:space="preserve">- </w:t>
      </w:r>
      <w:r w:rsidRPr="003F2E35">
        <w:rPr>
          <w:rFonts w:ascii="Times New Roman" w:hAnsi="Times New Roman" w:cs="Times New Roman"/>
        </w:rPr>
        <w:t xml:space="preserve">A nyertes ajánlattevőnek ki kell dolgoznia a fenti szolgáltatás minőségbiztosítási kézikönyvét a </w:t>
      </w:r>
      <w:r w:rsidR="000C5594" w:rsidRPr="003F2E35">
        <w:rPr>
          <w:rFonts w:ascii="Times New Roman" w:hAnsi="Times New Roman" w:cs="Times New Roman"/>
        </w:rPr>
        <w:t>szerződéskötést követő 2 munkanapon belül</w:t>
      </w:r>
      <w:r w:rsidRPr="003F2E35">
        <w:rPr>
          <w:rFonts w:ascii="Times New Roman" w:hAnsi="Times New Roman" w:cs="Times New Roman"/>
        </w:rPr>
        <w:t>. Rendszeresen, illetve szükség szerint részt kell vennie a hazai külső minőségellenőrzési vizsgálatokban.</w:t>
      </w:r>
    </w:p>
    <w:p w:rsidR="00533B91" w:rsidRPr="003F2E35" w:rsidRDefault="00533B91" w:rsidP="00533B91">
      <w:pPr>
        <w:ind w:left="142" w:right="283"/>
        <w:jc w:val="both"/>
        <w:rPr>
          <w:rFonts w:ascii="Times New Roman" w:hAnsi="Times New Roman" w:cs="Times New Roman"/>
        </w:rPr>
      </w:pP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A nyertes ajánlattevő köteles a szerződés teljes időszaka alatt az általa használt helyiségekben lévő saját eszközeire és Ajánlatkérő eszközeire is a saját költségére „allrisks” vagyonbiztosítást kötni.</w:t>
      </w:r>
    </w:p>
    <w:p w:rsidR="00533B91" w:rsidRPr="003F2E35" w:rsidRDefault="00533B91" w:rsidP="00533B91">
      <w:pPr>
        <w:ind w:left="142" w:right="283"/>
        <w:jc w:val="both"/>
        <w:rPr>
          <w:rFonts w:ascii="Times New Roman" w:hAnsi="Times New Roman" w:cs="Times New Roman"/>
        </w:rPr>
      </w:pP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A nyertes ajánlattevőnek a szerződéskötéskor meg kell adnia azon informatikai eszközök és berendezések felsorolását is, amit a szolgáltatás törvényben meghatározottak szerinti pontos ellátásához biztosítani kíván.</w:t>
      </w:r>
    </w:p>
    <w:p w:rsidR="00533B91" w:rsidRPr="003F2E35" w:rsidRDefault="00533B91" w:rsidP="00533B91">
      <w:pPr>
        <w:ind w:left="426" w:right="283" w:hanging="284"/>
        <w:jc w:val="both"/>
        <w:rPr>
          <w:rFonts w:ascii="Times New Roman" w:hAnsi="Times New Roman" w:cs="Times New Roman"/>
        </w:rPr>
      </w:pP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 xml:space="preserve">A nyertes ajánlattevő feladata a szolgáltatás ellátásához szükséges fogyóanyagok, mint tű, fecskendő, egyszer-használatos termékek, valamint gyógyszerek biztosítása. A nyertes ajánlattevő köteles ezen fogyóanyagoknak a szerződés hatálya alatti saját költségére történő folyamatos beszerzésére. </w:t>
      </w:r>
    </w:p>
    <w:p w:rsidR="00533B91" w:rsidRPr="003F2E35" w:rsidRDefault="00533B91" w:rsidP="00533B91">
      <w:pPr>
        <w:ind w:left="426" w:right="283" w:hanging="284"/>
        <w:jc w:val="both"/>
        <w:rPr>
          <w:rFonts w:ascii="Times New Roman" w:hAnsi="Times New Roman" w:cs="Times New Roman"/>
        </w:rPr>
      </w:pPr>
    </w:p>
    <w:p w:rsidR="00533B91" w:rsidRPr="003F2E35" w:rsidRDefault="00533B91" w:rsidP="00533B91">
      <w:pPr>
        <w:ind w:left="426" w:right="283" w:hanging="284"/>
        <w:jc w:val="both"/>
        <w:rPr>
          <w:rFonts w:ascii="Times New Roman" w:hAnsi="Times New Roman" w:cs="Times New Roman"/>
        </w:rPr>
      </w:pPr>
      <w:r w:rsidRPr="003F2E35">
        <w:rPr>
          <w:rFonts w:ascii="Times New Roman" w:hAnsi="Times New Roman" w:cs="Times New Roman"/>
        </w:rPr>
        <w:t>- A nyertes ajánlattevő köteles a feladat ellátásához szükséges személyi állomány mindenkor hatályos jogszabályok és előírások szerinti, saját költségére történő biztosítására, az alábbiak figyelembevételével:</w:t>
      </w:r>
    </w:p>
    <w:p w:rsidR="00533B91" w:rsidRPr="003F2E35" w:rsidRDefault="00533B91" w:rsidP="00533B91">
      <w:pPr>
        <w:ind w:left="426" w:right="283" w:hanging="284"/>
        <w:jc w:val="both"/>
        <w:rPr>
          <w:rFonts w:ascii="Times New Roman" w:hAnsi="Times New Roman" w:cs="Times New Roman"/>
        </w:rPr>
      </w:pPr>
      <w:r w:rsidRPr="003F2E35">
        <w:rPr>
          <w:rFonts w:ascii="Times New Roman" w:hAnsi="Times New Roman" w:cs="Times New Roman"/>
        </w:rPr>
        <w:t xml:space="preserve">- </w:t>
      </w:r>
      <w:r w:rsidRPr="003F2E35">
        <w:rPr>
          <w:rFonts w:ascii="Times New Roman" w:hAnsi="Times New Roman" w:cs="Times New Roman"/>
        </w:rPr>
        <w:tab/>
        <w:t>Az ajánlattevő köteles a szolgáltatás teljesítésébe bevonni azon szakembereket, akiket az alkalmasságának igazolására a közbeszerzési eljárás során megjelölt.</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Biztosítania kell a személyzet egyéni védőfelszereléseit, munka- és védőruházatát, valamint azok tisztítását a mindenkori munkavédelmi szabályok szerint.</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A nyertes ajánlattevő a szerződés időtartama alatt köteles a feladatot ellátó személyzet folyamatos szakmailag szükséges mértékű képzését, továbbképzését vállalni.</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A nyertes ajánlattevő kötelessége a személyzet illetményének közterheinek (ideértve a társadalombiztosítással szembeni kötelezettségeket is) viselése.</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 xml:space="preserve">A nyertes ajánlattevő köteles a szabadságolás, illetve esetleges más okból történő távollét időszakára szakszerű és a területi ismeretekkel rendelkező helyettesről gondoskodni. </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A nyertes ajánlattevő köteles a szerződés teljes időszaka alatt minden dolgozójára és minden más megbízottjára felelősségbiztosítást kötni.</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A nyertes ajánlattevő köteles az Ajánlatkérő számára az ügyeleti beosztást annak hatályba lépése előtti hónap 25-ig megküldeni.</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 xml:space="preserve">A nyertes ajánlattevő a </w:t>
      </w:r>
      <w:r w:rsidR="004613F7">
        <w:rPr>
          <w:rFonts w:ascii="Times New Roman" w:hAnsi="Times New Roman" w:cs="Times New Roman"/>
        </w:rPr>
        <w:t xml:space="preserve">telefon hívásokról </w:t>
      </w:r>
      <w:r w:rsidRPr="003F2E35">
        <w:rPr>
          <w:rFonts w:ascii="Times New Roman" w:hAnsi="Times New Roman" w:cs="Times New Roman"/>
        </w:rPr>
        <w:t>rögzített felvételeket hetente CD-ROM-ra köteles archiválni és azt a hatályos jogszabályoknak megfelelő ideig megőrizni, és mint egészségügy dokumentációt, annak szabályai szerint tárolni.</w:t>
      </w:r>
    </w:p>
    <w:p w:rsidR="00533B91" w:rsidRPr="003F2E35" w:rsidRDefault="00533B91" w:rsidP="00533B91">
      <w:pPr>
        <w:widowControl/>
        <w:numPr>
          <w:ilvl w:val="0"/>
          <w:numId w:val="40"/>
        </w:numPr>
        <w:ind w:left="426" w:right="283" w:hanging="284"/>
        <w:jc w:val="both"/>
        <w:rPr>
          <w:rFonts w:ascii="Times New Roman" w:hAnsi="Times New Roman" w:cs="Times New Roman"/>
        </w:rPr>
      </w:pPr>
      <w:r w:rsidRPr="003F2E35">
        <w:rPr>
          <w:rFonts w:ascii="Times New Roman" w:hAnsi="Times New Roman" w:cs="Times New Roman"/>
        </w:rPr>
        <w:t>A nyertes ajánlattevő a szolgáltatás nyújtása keretében köteles az alábbi szakmai feladatok ellátására:</w:t>
      </w:r>
    </w:p>
    <w:p w:rsidR="00533B91" w:rsidRPr="003F2E35" w:rsidRDefault="00533B91" w:rsidP="00533B91">
      <w:pPr>
        <w:ind w:left="142" w:right="283" w:hanging="284"/>
        <w:jc w:val="both"/>
        <w:rPr>
          <w:rFonts w:ascii="Times New Roman" w:hAnsi="Times New Roman" w:cs="Times New Roman"/>
        </w:rPr>
      </w:pPr>
    </w:p>
    <w:p w:rsidR="00533B91" w:rsidRPr="003F2E35" w:rsidRDefault="00533B91" w:rsidP="00533B91">
      <w:pPr>
        <w:ind w:left="142" w:right="283" w:hanging="284"/>
        <w:jc w:val="both"/>
        <w:rPr>
          <w:rFonts w:ascii="Times New Roman" w:hAnsi="Times New Roman" w:cs="Times New Roman"/>
        </w:rPr>
      </w:pPr>
    </w:p>
    <w:p w:rsidR="00533B91" w:rsidRPr="003F2E35" w:rsidRDefault="00533B91" w:rsidP="00533B91">
      <w:pPr>
        <w:widowControl/>
        <w:numPr>
          <w:ilvl w:val="0"/>
          <w:numId w:val="41"/>
        </w:numPr>
        <w:tabs>
          <w:tab w:val="num" w:pos="0"/>
        </w:tabs>
        <w:ind w:left="284" w:right="283" w:hanging="284"/>
        <w:rPr>
          <w:rFonts w:ascii="Times New Roman" w:hAnsi="Times New Roman" w:cs="Times New Roman"/>
        </w:rPr>
      </w:pPr>
      <w:r w:rsidRPr="003F2E35">
        <w:rPr>
          <w:rFonts w:ascii="Times New Roman" w:hAnsi="Times New Roman" w:cs="Times New Roman"/>
        </w:rPr>
        <w:t>Gondoskodik a betegek sürgősségi ellátása után:</w:t>
      </w:r>
      <w:r w:rsidRPr="003F2E35">
        <w:rPr>
          <w:rFonts w:ascii="Times New Roman" w:hAnsi="Times New Roman" w:cs="Times New Roman"/>
        </w:rPr>
        <w:br/>
        <w:t>a./ az ellátásról szóló dokumentáció átadásáról, és</w:t>
      </w:r>
    </w:p>
    <w:p w:rsidR="00533B91" w:rsidRPr="003F2E35" w:rsidRDefault="00533B91" w:rsidP="00533B91">
      <w:pPr>
        <w:tabs>
          <w:tab w:val="num" w:pos="0"/>
        </w:tabs>
        <w:ind w:left="284" w:right="283" w:hanging="284"/>
        <w:jc w:val="both"/>
        <w:rPr>
          <w:rFonts w:ascii="Times New Roman" w:hAnsi="Times New Roman" w:cs="Times New Roman"/>
        </w:rPr>
      </w:pPr>
      <w:r w:rsidRPr="003F2E35">
        <w:rPr>
          <w:rFonts w:ascii="Times New Roman" w:hAnsi="Times New Roman" w:cs="Times New Roman"/>
        </w:rPr>
        <w:t>b./ szükség esetén a kórházi, szakorvosi vizsgálatra való beutalásáról.</w:t>
      </w:r>
    </w:p>
    <w:p w:rsidR="00533B91" w:rsidRPr="003F2E35" w:rsidRDefault="00533B91" w:rsidP="00533B91">
      <w:pPr>
        <w:widowControl/>
        <w:numPr>
          <w:ilvl w:val="0"/>
          <w:numId w:val="41"/>
        </w:numPr>
        <w:tabs>
          <w:tab w:val="num" w:pos="0"/>
        </w:tabs>
        <w:ind w:left="284" w:right="283" w:hanging="284"/>
        <w:jc w:val="both"/>
        <w:rPr>
          <w:rFonts w:ascii="Times New Roman" w:hAnsi="Times New Roman" w:cs="Times New Roman"/>
        </w:rPr>
      </w:pPr>
      <w:r w:rsidRPr="003F2E35">
        <w:rPr>
          <w:rFonts w:ascii="Times New Roman" w:hAnsi="Times New Roman" w:cs="Times New Roman"/>
        </w:rPr>
        <w:t>Szükség esetén gondoskodik a betegeknek az illetékes egészségügyi intézményekbe történő szállításáról vagy szállíttatásáról.</w:t>
      </w:r>
    </w:p>
    <w:p w:rsidR="00533B91" w:rsidRPr="003F2E35" w:rsidRDefault="00533B91" w:rsidP="00533B91">
      <w:pPr>
        <w:widowControl/>
        <w:numPr>
          <w:ilvl w:val="0"/>
          <w:numId w:val="41"/>
        </w:numPr>
        <w:tabs>
          <w:tab w:val="num" w:pos="0"/>
        </w:tabs>
        <w:ind w:left="284" w:right="283" w:hanging="284"/>
        <w:jc w:val="both"/>
        <w:rPr>
          <w:rFonts w:ascii="Times New Roman" w:hAnsi="Times New Roman" w:cs="Times New Roman"/>
        </w:rPr>
      </w:pPr>
      <w:r w:rsidRPr="003F2E35">
        <w:rPr>
          <w:rFonts w:ascii="Times New Roman" w:hAnsi="Times New Roman" w:cs="Times New Roman"/>
        </w:rPr>
        <w:t>Szükség esetén gondoskodik az esetleges halálesetek szakszerű ellátásáról, bejelentéséről, adminisztrációjáról.</w:t>
      </w:r>
    </w:p>
    <w:p w:rsidR="00533B91" w:rsidRPr="003F2E35" w:rsidRDefault="00533B91" w:rsidP="00533B91">
      <w:pPr>
        <w:widowControl/>
        <w:numPr>
          <w:ilvl w:val="0"/>
          <w:numId w:val="41"/>
        </w:numPr>
        <w:tabs>
          <w:tab w:val="num" w:pos="0"/>
        </w:tabs>
        <w:ind w:left="284" w:right="283" w:hanging="284"/>
        <w:jc w:val="both"/>
        <w:rPr>
          <w:rFonts w:ascii="Times New Roman" w:hAnsi="Times New Roman" w:cs="Times New Roman"/>
        </w:rPr>
      </w:pPr>
      <w:r w:rsidRPr="003F2E35">
        <w:rPr>
          <w:rFonts w:ascii="Times New Roman" w:hAnsi="Times New Roman" w:cs="Times New Roman"/>
        </w:rPr>
        <w:t>Fertőző betegségek felfedezése esetén gondoskodik a járványügyi feladatok ellátásáról, bejelentéséről, adminisztrációjáról.</w:t>
      </w:r>
    </w:p>
    <w:p w:rsidR="00533B91" w:rsidRPr="003F2E35" w:rsidRDefault="00533B91" w:rsidP="00533B91">
      <w:pPr>
        <w:widowControl/>
        <w:numPr>
          <w:ilvl w:val="0"/>
          <w:numId w:val="41"/>
        </w:numPr>
        <w:tabs>
          <w:tab w:val="num" w:pos="0"/>
        </w:tabs>
        <w:ind w:left="284" w:right="283" w:hanging="284"/>
        <w:jc w:val="both"/>
        <w:rPr>
          <w:rFonts w:ascii="Times New Roman" w:hAnsi="Times New Roman" w:cs="Times New Roman"/>
        </w:rPr>
      </w:pPr>
      <w:r w:rsidRPr="003F2E35">
        <w:rPr>
          <w:rFonts w:ascii="Times New Roman" w:hAnsi="Times New Roman" w:cs="Times New Roman"/>
        </w:rPr>
        <w:t>Orvos szakértői tevékenységet végez látlelet és/vagy véralkohol vétel esetén.</w:t>
      </w:r>
    </w:p>
    <w:p w:rsidR="00533B91" w:rsidRPr="003F2E35" w:rsidRDefault="00533B91" w:rsidP="00533B91">
      <w:pPr>
        <w:widowControl/>
        <w:numPr>
          <w:ilvl w:val="0"/>
          <w:numId w:val="41"/>
        </w:numPr>
        <w:tabs>
          <w:tab w:val="num" w:pos="0"/>
        </w:tabs>
        <w:ind w:left="284" w:right="283" w:hanging="284"/>
        <w:jc w:val="both"/>
        <w:rPr>
          <w:rFonts w:ascii="Times New Roman" w:hAnsi="Times New Roman" w:cs="Times New Roman"/>
        </w:rPr>
      </w:pPr>
      <w:r w:rsidRPr="003F2E35">
        <w:rPr>
          <w:rFonts w:ascii="Times New Roman" w:hAnsi="Times New Roman" w:cs="Times New Roman"/>
        </w:rPr>
        <w:t>Megteremti a betegek mindenkori szakszerű ellátásának informatikai háttérét, elkészíti a jogszabály vagy az intézet vezetése által meghatározott (pl. évi jelentés) statisztikákat.</w:t>
      </w:r>
    </w:p>
    <w:p w:rsidR="00533B91" w:rsidRPr="003F2E35" w:rsidRDefault="00533B91" w:rsidP="00533B91">
      <w:pPr>
        <w:widowControl/>
        <w:numPr>
          <w:ilvl w:val="0"/>
          <w:numId w:val="41"/>
        </w:numPr>
        <w:tabs>
          <w:tab w:val="num" w:pos="0"/>
        </w:tabs>
        <w:ind w:left="284" w:right="283" w:hanging="284"/>
        <w:jc w:val="both"/>
        <w:rPr>
          <w:rFonts w:ascii="Times New Roman" w:hAnsi="Times New Roman" w:cs="Times New Roman"/>
        </w:rPr>
      </w:pPr>
      <w:r w:rsidRPr="003F2E35">
        <w:rPr>
          <w:rFonts w:ascii="Times New Roman" w:hAnsi="Times New Roman" w:cs="Times New Roman"/>
        </w:rPr>
        <w:t>A panaszügyeket a jogszabályi előírásoknak megfelelően intézi és kezeli. Az ügyeleti ellátással kapcsolatban érkezett panaszokról naplót vezet. A benyújtott panaszokról és kivizsgálásuk eredményéről, a megtett intézkedésekről évente írásban beszámol az Ajánlatkérőnek.</w:t>
      </w:r>
    </w:p>
    <w:p w:rsidR="00533B91" w:rsidRPr="003F2E35" w:rsidRDefault="00533B91" w:rsidP="00533B91">
      <w:pPr>
        <w:tabs>
          <w:tab w:val="num" w:pos="0"/>
        </w:tabs>
        <w:ind w:left="284" w:right="283" w:hanging="284"/>
        <w:jc w:val="both"/>
        <w:rPr>
          <w:rFonts w:ascii="Times New Roman" w:hAnsi="Times New Roman" w:cs="Times New Roman"/>
        </w:rPr>
      </w:pPr>
      <w:r w:rsidRPr="003F2E35">
        <w:rPr>
          <w:rFonts w:ascii="Times New Roman" w:hAnsi="Times New Roman" w:cs="Times New Roman"/>
        </w:rPr>
        <w:t xml:space="preserve">8. </w:t>
      </w:r>
      <w:r w:rsidRPr="003F2E35">
        <w:rPr>
          <w:rFonts w:ascii="Times New Roman" w:hAnsi="Times New Roman" w:cs="Times New Roman"/>
        </w:rPr>
        <w:tab/>
        <w:t>A nyertes ajánlattevő a háziorvosi alapellátásban igény esetén (szabadságolásokra, váratlan megbetegedésekre tekintettel) maximum évi 30 naptári napig részt vesz az alapellátási tevékenység (háziorvosi teendők) biztosításában, azaz a Bárka Kőbányai Humánszolgáltató Központ által megjelölt szakemberek rendelkezésre bocsátásával segít a háziorvosi tevékenység ellátásában.</w:t>
      </w:r>
    </w:p>
    <w:p w:rsidR="00533B91" w:rsidRPr="003F2E35" w:rsidRDefault="00533B91" w:rsidP="00533B91">
      <w:pPr>
        <w:ind w:left="142" w:right="283"/>
        <w:jc w:val="both"/>
        <w:rPr>
          <w:rFonts w:ascii="Times New Roman" w:hAnsi="Times New Roman" w:cs="Times New Roman"/>
          <w:b/>
        </w:rPr>
      </w:pPr>
    </w:p>
    <w:p w:rsidR="00533B91" w:rsidRPr="003F2E35" w:rsidRDefault="00533B91" w:rsidP="00533B91">
      <w:pPr>
        <w:ind w:right="283"/>
        <w:jc w:val="both"/>
        <w:rPr>
          <w:rFonts w:ascii="Times New Roman" w:hAnsi="Times New Roman" w:cs="Times New Roman"/>
          <w:b/>
        </w:rPr>
      </w:pPr>
    </w:p>
    <w:p w:rsidR="00533B91" w:rsidRPr="003F2E35" w:rsidRDefault="00533B91" w:rsidP="00533B91">
      <w:pPr>
        <w:ind w:left="142" w:right="283"/>
        <w:jc w:val="both"/>
        <w:rPr>
          <w:rFonts w:ascii="Times New Roman" w:hAnsi="Times New Roman" w:cs="Times New Roman"/>
          <w:b/>
        </w:rPr>
      </w:pPr>
    </w:p>
    <w:p w:rsidR="00533B91" w:rsidRPr="003F2E35" w:rsidRDefault="00533B91" w:rsidP="00533B91">
      <w:pPr>
        <w:ind w:left="142" w:right="283"/>
        <w:jc w:val="both"/>
        <w:rPr>
          <w:rFonts w:ascii="Times New Roman" w:hAnsi="Times New Roman" w:cs="Times New Roman"/>
          <w:b/>
        </w:rPr>
      </w:pPr>
      <w:r w:rsidRPr="003F2E35">
        <w:rPr>
          <w:rFonts w:ascii="Times New Roman" w:hAnsi="Times New Roman" w:cs="Times New Roman"/>
          <w:b/>
        </w:rPr>
        <w:t xml:space="preserve">7.) A Budapesti Fegyház és Börtönben történő orvosi készenléti tevékenység ellátása: </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Létszámadatok: összesen kb. 1450-1500 fő fogvatartott, ebből kb. 550 fő "A" obj. (1108 Bp., Kozma u. 13.), kb. 900-950 fő "B" obj. (1108 Bp., Maglódi út 139.).</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xml:space="preserve">Feladat: Az egészségügyi tevékenység végzésének egyes kérdéseiről szóló 2003. évi LXXXIV. törvényben meghatározott orvosi készenléti szolgálat ellátása hétvégéken (szombat 07.00 órától hétfő 07.00 óráig), ennek keretében telefonos konzultáció biztosítása, szaktanácsadás és utasításadás, illetve orvosi jelenlétet igénylő esetekben kiszállás és helyszíni betegellátás. </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Tényleges megvalósulás: Az intézet ügyeletes ápolójának telefonos jelzése esetén az ügyeletes orvos konzultál az ápolóval, utasításokkal látja el, illetve szükség esetén a bejelentést követően kiszáll helyszínre és ellátja az ápolásra szoruló fogvatartottat. A kiszállás szükségessége esetén az ügyeletes ápoló értesíti az intézet biztonsági tisztjét (aki hivatali időn kívül irányítja az intézményt), aki intézkedik a helyszínen megjelenő orvos soron kívüli beléptetéséről, ill. az ellátandó fogvatartotthoz történő bekísértetéséről. Az ügyeletet bonyolító cég részére az intézet átad egy, a Kozma u-i épület lezárt parkolójának sorompóját nyitó mágneskártyát, ahol a gépkocsi elhelyezhető. Ha a beteg fogvatartott a "B" objektumban van elhelyezve, a parkolás közterületen, az épület előtt biztosított. Az ügyeletet ellátó orvosoknak állandó belépési kártyát állítunk ki, mellyel beléptetésük gördülékenyen megoldható. A beléptetést követően az orvos kísérettel jut el a fogvatartotti körletre (ennek rendelkezésre állását, ill. folyamatosságát az intézet biztosítja). A betegellátást követően az orvos utasításai alapján az ápoló rögzíti a végzett tevékenységet az orvos utasításai alapján a számítógépes egészségügyi rendszerbe, majd a vélemény kinyomtatott példányát az orvos szignójával hitelesíti.</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w:t>
      </w:r>
    </w:p>
    <w:p w:rsidR="00533B91" w:rsidRPr="003F2E35" w:rsidRDefault="00533B91" w:rsidP="00533B91">
      <w:pPr>
        <w:ind w:left="142" w:right="283"/>
        <w:jc w:val="both"/>
        <w:rPr>
          <w:rFonts w:ascii="Times New Roman" w:hAnsi="Times New Roman" w:cs="Times New Roman"/>
        </w:rPr>
      </w:pPr>
      <w:r w:rsidRPr="003F2E35">
        <w:rPr>
          <w:rFonts w:ascii="Times New Roman" w:hAnsi="Times New Roman" w:cs="Times New Roman"/>
        </w:rPr>
        <w:t xml:space="preserve">Kapcsolattartó: Szakkérdésekben az egészségügyi osztályvezető - Dr. Daróczi Gaál Ágnes bv. őrnagy (+36-1/432-5904), </w:t>
      </w:r>
      <w:hyperlink r:id="rId28" w:history="1">
        <w:r w:rsidRPr="003F2E35">
          <w:rPr>
            <w:rStyle w:val="Hiperhivatkozs"/>
            <w:rFonts w:ascii="Times New Roman" w:hAnsi="Times New Roman"/>
          </w:rPr>
          <w:t>gaal.agnes.dr@bv.gov.hu</w:t>
        </w:r>
      </w:hyperlink>
      <w:r w:rsidRPr="003F2E35">
        <w:rPr>
          <w:rFonts w:ascii="Times New Roman" w:hAnsi="Times New Roman" w:cs="Times New Roman"/>
        </w:rPr>
        <w:t xml:space="preserve">  - a kapcsolattartó. Emellett a  készenlét időszakában mindkét o</w:t>
      </w:r>
      <w:r w:rsidR="007A318D">
        <w:rPr>
          <w:rFonts w:ascii="Times New Roman" w:hAnsi="Times New Roman" w:cs="Times New Roman"/>
        </w:rPr>
        <w:t>b</w:t>
      </w:r>
      <w:r w:rsidRPr="003F2E35">
        <w:rPr>
          <w:rFonts w:ascii="Times New Roman" w:hAnsi="Times New Roman" w:cs="Times New Roman"/>
        </w:rPr>
        <w:t>jektumban (a biztonsági tiszteknél) található mobiltelefon, mely éjjel-nappal hívható, ezeken a számokon lehet kapcsolatot teremteni az ügyeletes ápolókkal is: "A" obj.: 06 30/567-8029; "B" obj.: 06 30/605-3893.</w:t>
      </w:r>
    </w:p>
    <w:p w:rsidR="00533B91" w:rsidRPr="003F2E35" w:rsidRDefault="00533B91" w:rsidP="00533B91">
      <w:pPr>
        <w:ind w:left="142" w:right="283"/>
        <w:jc w:val="both"/>
        <w:rPr>
          <w:rFonts w:ascii="Times New Roman" w:hAnsi="Times New Roman" w:cs="Times New Roman"/>
        </w:rPr>
      </w:pPr>
    </w:p>
    <w:p w:rsidR="00533B91" w:rsidRPr="003F2E35" w:rsidRDefault="00533B91">
      <w:pPr>
        <w:widowControl/>
        <w:spacing w:after="200" w:line="276" w:lineRule="auto"/>
        <w:rPr>
          <w:rFonts w:ascii="Times New Roman" w:hAnsi="Times New Roman" w:cs="Times New Roman"/>
        </w:rPr>
      </w:pPr>
      <w:r w:rsidRPr="003F2E35">
        <w:rPr>
          <w:rFonts w:ascii="Times New Roman" w:hAnsi="Times New Roman" w:cs="Times New Roman"/>
        </w:rPr>
        <w:br w:type="page"/>
      </w:r>
    </w:p>
    <w:p w:rsidR="00533B91" w:rsidRPr="003F2E35" w:rsidRDefault="00533B91" w:rsidP="00533B91">
      <w:pPr>
        <w:widowControl/>
        <w:spacing w:after="200" w:line="276" w:lineRule="auto"/>
        <w:jc w:val="both"/>
        <w:rPr>
          <w:rFonts w:ascii="Times New Roman" w:hAnsi="Times New Roman" w:cs="Times New Roman"/>
        </w:rPr>
      </w:pPr>
    </w:p>
    <w:p w:rsidR="0064769C" w:rsidRPr="003F2E35" w:rsidRDefault="004C5C83" w:rsidP="004C5C83">
      <w:pPr>
        <w:pStyle w:val="Listaszerbekezds"/>
        <w:numPr>
          <w:ilvl w:val="0"/>
          <w:numId w:val="38"/>
        </w:numPr>
        <w:jc w:val="center"/>
        <w:rPr>
          <w:rFonts w:ascii="Times New Roman" w:hAnsi="Times New Roman" w:cs="Times New Roman"/>
          <w:b/>
        </w:rPr>
      </w:pPr>
      <w:r w:rsidRPr="003F2E35">
        <w:rPr>
          <w:rFonts w:ascii="Times New Roman" w:hAnsi="Times New Roman" w:cs="Times New Roman"/>
          <w:b/>
        </w:rPr>
        <w:t>sz. melléklet külön file-ként csatolva</w:t>
      </w:r>
    </w:p>
    <w:p w:rsidR="00DE78A1" w:rsidRPr="003F2E35" w:rsidRDefault="00DE78A1" w:rsidP="0064769C">
      <w:pPr>
        <w:jc w:val="center"/>
        <w:rPr>
          <w:rFonts w:ascii="Times New Roman" w:hAnsi="Times New Roman" w:cs="Times New Roman"/>
          <w:b/>
        </w:rPr>
      </w:pPr>
      <w:r w:rsidRPr="003F2E35">
        <w:rPr>
          <w:rFonts w:ascii="Times New Roman" w:hAnsi="Times New Roman" w:cs="Times New Roman"/>
          <w:b/>
        </w:rPr>
        <w:t>AZ AJÁNLATKÉRŐ ÁLTAL BIZTOSÍTOTT RENDELŐHELYISÉG ESZKÖZEINEK LELTÁRA</w:t>
      </w:r>
    </w:p>
    <w:p w:rsidR="0064769C" w:rsidRPr="003F2E35" w:rsidRDefault="0064769C" w:rsidP="0064769C">
      <w:pPr>
        <w:tabs>
          <w:tab w:val="left" w:pos="720"/>
        </w:tabs>
        <w:jc w:val="both"/>
        <w:rPr>
          <w:rFonts w:ascii="Times New Roman" w:hAnsi="Times New Roman" w:cs="Times New Roman"/>
        </w:rPr>
      </w:pPr>
    </w:p>
    <w:p w:rsidR="0064769C" w:rsidRPr="003F2E35" w:rsidRDefault="0064769C" w:rsidP="0064769C">
      <w:pPr>
        <w:tabs>
          <w:tab w:val="left" w:pos="2340"/>
        </w:tabs>
        <w:jc w:val="both"/>
        <w:rPr>
          <w:rFonts w:ascii="Times New Roman" w:hAnsi="Times New Roman" w:cs="Times New Roman"/>
        </w:rPr>
      </w:pPr>
    </w:p>
    <w:sectPr w:rsidR="0064769C" w:rsidRPr="003F2E35" w:rsidSect="008179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DB3" w:rsidRDefault="00DD4DB3" w:rsidP="00A503F1">
      <w:r>
        <w:separator/>
      </w:r>
    </w:p>
  </w:endnote>
  <w:endnote w:type="continuationSeparator" w:id="0">
    <w:p w:rsidR="00DD4DB3" w:rsidRDefault="00DD4DB3"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Courier New"/>
    <w:charset w:val="EE"/>
    <w:family w:val="auto"/>
    <w:pitch w:val="variable"/>
    <w:sig w:usb0="00000001"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B3" w:rsidRDefault="00DD4DB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5571"/>
      <w:docPartObj>
        <w:docPartGallery w:val="Page Numbers (Bottom of Page)"/>
        <w:docPartUnique/>
      </w:docPartObj>
    </w:sdtPr>
    <w:sdtEndPr>
      <w:rPr>
        <w:rFonts w:ascii="Times New Roman" w:hAnsi="Times New Roman" w:cs="Times New Roman"/>
      </w:rPr>
    </w:sdtEndPr>
    <w:sdtContent>
      <w:p w:rsidR="00DD4DB3" w:rsidRPr="00A1408E" w:rsidRDefault="00DD4DB3">
        <w:pPr>
          <w:pStyle w:val="llb"/>
          <w:jc w:val="right"/>
          <w:rPr>
            <w:rFonts w:ascii="Times New Roman" w:hAnsi="Times New Roman" w:cs="Times New Roman"/>
          </w:rPr>
        </w:pPr>
        <w:r w:rsidRPr="00A1408E">
          <w:rPr>
            <w:rFonts w:ascii="Times New Roman" w:hAnsi="Times New Roman" w:cs="Times New Roman"/>
          </w:rPr>
          <w:fldChar w:fldCharType="begin"/>
        </w:r>
        <w:r w:rsidRPr="00A1408E">
          <w:rPr>
            <w:rFonts w:ascii="Times New Roman" w:hAnsi="Times New Roman" w:cs="Times New Roman"/>
          </w:rPr>
          <w:instrText xml:space="preserve"> PAGE   \* MERGEFORMAT </w:instrText>
        </w:r>
        <w:r w:rsidRPr="00A1408E">
          <w:rPr>
            <w:rFonts w:ascii="Times New Roman" w:hAnsi="Times New Roman" w:cs="Times New Roman"/>
          </w:rPr>
          <w:fldChar w:fldCharType="separate"/>
        </w:r>
        <w:r w:rsidR="003C6422">
          <w:rPr>
            <w:rFonts w:ascii="Times New Roman" w:hAnsi="Times New Roman" w:cs="Times New Roman"/>
            <w:noProof/>
          </w:rPr>
          <w:t>1</w:t>
        </w:r>
        <w:r w:rsidRPr="00A1408E">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5574"/>
      <w:docPartObj>
        <w:docPartGallery w:val="Page Numbers (Bottom of Page)"/>
        <w:docPartUnique/>
      </w:docPartObj>
    </w:sdtPr>
    <w:sdtEndPr>
      <w:rPr>
        <w:rFonts w:ascii="Times New Roman" w:hAnsi="Times New Roman" w:cs="Times New Roman"/>
      </w:rPr>
    </w:sdtEndPr>
    <w:sdtContent>
      <w:p w:rsidR="00DD4DB3" w:rsidRPr="008855F1" w:rsidRDefault="00DD4DB3">
        <w:pPr>
          <w:pStyle w:val="llb"/>
          <w:jc w:val="right"/>
          <w:rPr>
            <w:rFonts w:ascii="Times New Roman" w:hAnsi="Times New Roman" w:cs="Times New Roman"/>
          </w:rPr>
        </w:pPr>
        <w:r w:rsidRPr="008855F1">
          <w:rPr>
            <w:rFonts w:ascii="Times New Roman" w:hAnsi="Times New Roman" w:cs="Times New Roman"/>
          </w:rPr>
          <w:fldChar w:fldCharType="begin"/>
        </w:r>
        <w:r w:rsidRPr="008855F1">
          <w:rPr>
            <w:rFonts w:ascii="Times New Roman" w:hAnsi="Times New Roman" w:cs="Times New Roman"/>
          </w:rPr>
          <w:instrText xml:space="preserve"> PAGE   \* MERGEFORMAT </w:instrText>
        </w:r>
        <w:r w:rsidRPr="008855F1">
          <w:rPr>
            <w:rFonts w:ascii="Times New Roman" w:hAnsi="Times New Roman" w:cs="Times New Roman"/>
          </w:rPr>
          <w:fldChar w:fldCharType="separate"/>
        </w:r>
        <w:r w:rsidR="003C6422">
          <w:rPr>
            <w:rFonts w:ascii="Times New Roman" w:hAnsi="Times New Roman" w:cs="Times New Roman"/>
            <w:noProof/>
          </w:rPr>
          <w:t>14</w:t>
        </w:r>
        <w:r w:rsidRPr="008855F1">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71894"/>
      <w:docPartObj>
        <w:docPartGallery w:val="Page Numbers (Bottom of Page)"/>
        <w:docPartUnique/>
      </w:docPartObj>
    </w:sdtPr>
    <w:sdtEndPr>
      <w:rPr>
        <w:rFonts w:ascii="Times New Roman" w:hAnsi="Times New Roman" w:cs="Times New Roman"/>
      </w:rPr>
    </w:sdtEndPr>
    <w:sdtContent>
      <w:p w:rsidR="00DD4DB3" w:rsidRDefault="00DD4DB3" w:rsidP="0032331E">
        <w:pPr>
          <w:pStyle w:val="llb"/>
          <w:jc w:val="right"/>
        </w:pPr>
        <w:r w:rsidRPr="0032331E">
          <w:rPr>
            <w:rFonts w:ascii="Times New Roman" w:hAnsi="Times New Roman" w:cs="Times New Roman"/>
          </w:rPr>
          <w:fldChar w:fldCharType="begin"/>
        </w:r>
        <w:r w:rsidRPr="0032331E">
          <w:rPr>
            <w:rFonts w:ascii="Times New Roman" w:hAnsi="Times New Roman" w:cs="Times New Roman"/>
          </w:rPr>
          <w:instrText xml:space="preserve"> PAGE   \* MERGEFORMAT </w:instrText>
        </w:r>
        <w:r w:rsidRPr="0032331E">
          <w:rPr>
            <w:rFonts w:ascii="Times New Roman" w:hAnsi="Times New Roman" w:cs="Times New Roman"/>
          </w:rPr>
          <w:fldChar w:fldCharType="separate"/>
        </w:r>
        <w:r w:rsidR="003C6422">
          <w:rPr>
            <w:rFonts w:ascii="Times New Roman" w:hAnsi="Times New Roman" w:cs="Times New Roman"/>
            <w:noProof/>
          </w:rPr>
          <w:t>16</w:t>
        </w:r>
        <w:r w:rsidRPr="0032331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DB3" w:rsidRDefault="00DD4DB3" w:rsidP="00A503F1">
      <w:r>
        <w:separator/>
      </w:r>
    </w:p>
  </w:footnote>
  <w:footnote w:type="continuationSeparator" w:id="0">
    <w:p w:rsidR="00DD4DB3" w:rsidRDefault="00DD4DB3" w:rsidP="00A503F1">
      <w:r>
        <w:continuationSeparator/>
      </w:r>
    </w:p>
  </w:footnote>
  <w:footnote w:id="1">
    <w:p w:rsidR="00DD4DB3" w:rsidRPr="00C64701" w:rsidRDefault="00DD4DB3" w:rsidP="009E4DCD">
      <w:pPr>
        <w:pStyle w:val="Lbjegyzetszveg"/>
        <w:rPr>
          <w:b/>
        </w:rPr>
      </w:pPr>
      <w:r w:rsidRPr="00C64701">
        <w:rPr>
          <w:rStyle w:val="Lbjegyzet-hivatkozs"/>
          <w:b/>
        </w:rPr>
        <w:footnoteRef/>
      </w:r>
      <w:r w:rsidRPr="00C64701">
        <w:rPr>
          <w:b/>
        </w:rPr>
        <w:t xml:space="preserve"> A nem releváns pontot kérjük törölni az egyértelműség kedvéért!</w:t>
      </w:r>
    </w:p>
  </w:footnote>
  <w:footnote w:id="2">
    <w:p w:rsidR="00DD4DB3" w:rsidRPr="00B9109E" w:rsidRDefault="00DD4DB3"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Amennyiben nem kíván igénybe venni, úgy írja be, hogy „Nem kíván igénybe venni” </w:t>
      </w:r>
    </w:p>
  </w:footnote>
  <w:footnote w:id="3">
    <w:p w:rsidR="00DD4DB3" w:rsidRDefault="00DD4DB3"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4">
    <w:p w:rsidR="00DD4DB3" w:rsidRPr="00B9109E" w:rsidRDefault="00DD4DB3"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 nem alkalmazandó szövegrészt kérjük törölni.</w:t>
      </w:r>
    </w:p>
  </w:footnote>
  <w:footnote w:id="5">
    <w:p w:rsidR="00DD4DB3" w:rsidRDefault="00DD4DB3"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6">
    <w:p w:rsidR="00DD4DB3" w:rsidRDefault="00DD4DB3" w:rsidP="0081799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7">
    <w:p w:rsidR="00DD4DB3" w:rsidRPr="00CD1E1E" w:rsidRDefault="00DD4DB3" w:rsidP="00817991">
      <w:pPr>
        <w:pStyle w:val="Lbjegyzetszveg"/>
      </w:pPr>
      <w:r w:rsidRPr="00B070B5">
        <w:rPr>
          <w:rStyle w:val="Lbjegyzet-hivatkozs"/>
        </w:rPr>
        <w:footnoteRef/>
      </w:r>
      <w:r w:rsidRPr="00B070B5">
        <w:t xml:space="preserve"> A nyilatkozattevő személye szerint a megfelelő rész aláhúzandó!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B3" w:rsidRDefault="00DD4DB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B3" w:rsidRDefault="00DD4DB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B3" w:rsidRDefault="00DD4DB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Cambria" w:hAnsi="Cambria" w:cs="Cambria"/>
        <w:b/>
      </w:rPr>
    </w:lvl>
    <w:lvl w:ilvl="1">
      <w:start w:val="1"/>
      <w:numFmt w:val="decimal"/>
      <w:lvlText w:val="%1.%2."/>
      <w:lvlJc w:val="left"/>
      <w:pPr>
        <w:tabs>
          <w:tab w:val="num" w:pos="0"/>
        </w:tabs>
        <w:ind w:left="858" w:hanging="432"/>
      </w:pPr>
      <w:rPr>
        <w:rFonts w:ascii="Cambria" w:hAnsi="Cambria" w:cs="Cambria"/>
      </w:rPr>
    </w:lvl>
    <w:lvl w:ilvl="2">
      <w:start w:val="1"/>
      <w:numFmt w:val="decimal"/>
      <w:lvlText w:val="%1.%2.%3."/>
      <w:lvlJc w:val="left"/>
      <w:pPr>
        <w:tabs>
          <w:tab w:val="num" w:pos="131"/>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Cambria" w:hAnsi="Cambria" w:cs="Cambria" w:hint="default"/>
        <w:b/>
      </w:rPr>
    </w:lvl>
  </w:abstractNum>
  <w:abstractNum w:abstractNumId="3"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42954DF"/>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9A6E13"/>
    <w:multiLevelType w:val="hybridMultilevel"/>
    <w:tmpl w:val="BB2AAA26"/>
    <w:lvl w:ilvl="0" w:tplc="FFFFFFFF">
      <w:start w:val="1"/>
      <w:numFmt w:val="decimal"/>
      <w:lvlText w:val="%1."/>
      <w:lvlJc w:val="left"/>
      <w:pPr>
        <w:tabs>
          <w:tab w:val="num" w:pos="-207"/>
        </w:tabs>
        <w:ind w:left="-207" w:hanging="360"/>
      </w:pPr>
    </w:lvl>
    <w:lvl w:ilvl="1" w:tplc="FFFFFFFF">
      <w:start w:val="1"/>
      <w:numFmt w:val="decimal"/>
      <w:lvlText w:val="%2."/>
      <w:lvlJc w:val="left"/>
      <w:pPr>
        <w:tabs>
          <w:tab w:val="num" w:pos="513"/>
        </w:tabs>
        <w:ind w:left="513" w:hanging="360"/>
      </w:pPr>
    </w:lvl>
    <w:lvl w:ilvl="2" w:tplc="FFFFFFFF">
      <w:start w:val="1"/>
      <w:numFmt w:val="lowerLetter"/>
      <w:lvlText w:val="%3.)"/>
      <w:lvlJc w:val="left"/>
      <w:pPr>
        <w:tabs>
          <w:tab w:val="num" w:pos="1413"/>
        </w:tabs>
        <w:ind w:left="1413"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B9D2F8D"/>
    <w:multiLevelType w:val="hybridMultilevel"/>
    <w:tmpl w:val="CB16AAA8"/>
    <w:lvl w:ilvl="0" w:tplc="F1225928">
      <w:start w:val="1"/>
      <w:numFmt w:val="decimal"/>
      <w:lvlText w:val="%1)"/>
      <w:lvlJc w:val="left"/>
      <w:pPr>
        <w:ind w:left="720" w:hanging="360"/>
      </w:pPr>
      <w:rPr>
        <w:rFonts w:hint="default"/>
        <w:b/>
        <w:i w:val="0"/>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0BD93A48"/>
    <w:multiLevelType w:val="hybridMultilevel"/>
    <w:tmpl w:val="35AEE0E2"/>
    <w:lvl w:ilvl="0" w:tplc="040E000F">
      <w:start w:val="1"/>
      <w:numFmt w:val="decimal"/>
      <w:lvlText w:val="%1."/>
      <w:lvlJc w:val="left"/>
      <w:pPr>
        <w:ind w:left="-708" w:hanging="360"/>
      </w:pPr>
    </w:lvl>
    <w:lvl w:ilvl="1" w:tplc="040E0019" w:tentative="1">
      <w:start w:val="1"/>
      <w:numFmt w:val="lowerLetter"/>
      <w:lvlText w:val="%2."/>
      <w:lvlJc w:val="left"/>
      <w:pPr>
        <w:ind w:left="12" w:hanging="360"/>
      </w:pPr>
    </w:lvl>
    <w:lvl w:ilvl="2" w:tplc="040E001B" w:tentative="1">
      <w:start w:val="1"/>
      <w:numFmt w:val="lowerRoman"/>
      <w:lvlText w:val="%3."/>
      <w:lvlJc w:val="right"/>
      <w:pPr>
        <w:ind w:left="732" w:hanging="180"/>
      </w:pPr>
    </w:lvl>
    <w:lvl w:ilvl="3" w:tplc="040E000F" w:tentative="1">
      <w:start w:val="1"/>
      <w:numFmt w:val="decimal"/>
      <w:lvlText w:val="%4."/>
      <w:lvlJc w:val="left"/>
      <w:pPr>
        <w:ind w:left="1452" w:hanging="360"/>
      </w:pPr>
    </w:lvl>
    <w:lvl w:ilvl="4" w:tplc="040E0019" w:tentative="1">
      <w:start w:val="1"/>
      <w:numFmt w:val="lowerLetter"/>
      <w:lvlText w:val="%5."/>
      <w:lvlJc w:val="left"/>
      <w:pPr>
        <w:ind w:left="2172" w:hanging="360"/>
      </w:pPr>
    </w:lvl>
    <w:lvl w:ilvl="5" w:tplc="040E001B" w:tentative="1">
      <w:start w:val="1"/>
      <w:numFmt w:val="lowerRoman"/>
      <w:lvlText w:val="%6."/>
      <w:lvlJc w:val="right"/>
      <w:pPr>
        <w:ind w:left="2892" w:hanging="180"/>
      </w:pPr>
    </w:lvl>
    <w:lvl w:ilvl="6" w:tplc="040E000F" w:tentative="1">
      <w:start w:val="1"/>
      <w:numFmt w:val="decimal"/>
      <w:lvlText w:val="%7."/>
      <w:lvlJc w:val="left"/>
      <w:pPr>
        <w:ind w:left="3612" w:hanging="360"/>
      </w:pPr>
    </w:lvl>
    <w:lvl w:ilvl="7" w:tplc="040E0019" w:tentative="1">
      <w:start w:val="1"/>
      <w:numFmt w:val="lowerLetter"/>
      <w:lvlText w:val="%8."/>
      <w:lvlJc w:val="left"/>
      <w:pPr>
        <w:ind w:left="4332" w:hanging="360"/>
      </w:pPr>
    </w:lvl>
    <w:lvl w:ilvl="8" w:tplc="040E001B" w:tentative="1">
      <w:start w:val="1"/>
      <w:numFmt w:val="lowerRoman"/>
      <w:lvlText w:val="%9."/>
      <w:lvlJc w:val="right"/>
      <w:pPr>
        <w:ind w:left="5052" w:hanging="180"/>
      </w:pPr>
    </w:lvl>
  </w:abstractNum>
  <w:abstractNum w:abstractNumId="10" w15:restartNumberingAfterBreak="0">
    <w:nsid w:val="11DF53A6"/>
    <w:multiLevelType w:val="hybridMultilevel"/>
    <w:tmpl w:val="55B0C2A2"/>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14D610D4"/>
    <w:multiLevelType w:val="hybridMultilevel"/>
    <w:tmpl w:val="6194C5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5C42743"/>
    <w:multiLevelType w:val="hybridMultilevel"/>
    <w:tmpl w:val="54FE271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75A02C0"/>
    <w:multiLevelType w:val="hybridMultilevel"/>
    <w:tmpl w:val="69A66C84"/>
    <w:lvl w:ilvl="0" w:tplc="326CC0D0">
      <w:start w:val="9"/>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9590E44"/>
    <w:multiLevelType w:val="hybridMultilevel"/>
    <w:tmpl w:val="A3846DE2"/>
    <w:lvl w:ilvl="0" w:tplc="0F7C674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CEE0FF4"/>
    <w:multiLevelType w:val="hybridMultilevel"/>
    <w:tmpl w:val="00DA037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1F7A5182"/>
    <w:multiLevelType w:val="hybridMultilevel"/>
    <w:tmpl w:val="7E38C796"/>
    <w:lvl w:ilvl="0" w:tplc="C428B6D8">
      <w:numFmt w:val="bullet"/>
      <w:lvlText w:val="-"/>
      <w:lvlJc w:val="left"/>
      <w:pPr>
        <w:ind w:left="717" w:hanging="360"/>
      </w:pPr>
      <w:rPr>
        <w:rFonts w:ascii="Times New Roman" w:eastAsia="Calibri" w:hAnsi="Times New Roman" w:cs="Times New Roman" w:hint="default"/>
      </w:rPr>
    </w:lvl>
    <w:lvl w:ilvl="1" w:tplc="040E0019" w:tentative="1">
      <w:start w:val="1"/>
      <w:numFmt w:val="bullet"/>
      <w:lvlText w:val="o"/>
      <w:lvlJc w:val="left"/>
      <w:pPr>
        <w:ind w:left="2571" w:hanging="360"/>
      </w:pPr>
      <w:rPr>
        <w:rFonts w:ascii="Courier New" w:hAnsi="Courier New" w:hint="default"/>
      </w:rPr>
    </w:lvl>
    <w:lvl w:ilvl="2" w:tplc="040E001B" w:tentative="1">
      <w:start w:val="1"/>
      <w:numFmt w:val="bullet"/>
      <w:lvlText w:val=""/>
      <w:lvlJc w:val="left"/>
      <w:pPr>
        <w:ind w:left="3291" w:hanging="360"/>
      </w:pPr>
      <w:rPr>
        <w:rFonts w:ascii="Wingdings" w:hAnsi="Wingdings" w:hint="default"/>
      </w:rPr>
    </w:lvl>
    <w:lvl w:ilvl="3" w:tplc="040E000F" w:tentative="1">
      <w:start w:val="1"/>
      <w:numFmt w:val="bullet"/>
      <w:lvlText w:val=""/>
      <w:lvlJc w:val="left"/>
      <w:pPr>
        <w:ind w:left="4011" w:hanging="360"/>
      </w:pPr>
      <w:rPr>
        <w:rFonts w:ascii="Symbol" w:hAnsi="Symbol" w:hint="default"/>
      </w:rPr>
    </w:lvl>
    <w:lvl w:ilvl="4" w:tplc="040E0019" w:tentative="1">
      <w:start w:val="1"/>
      <w:numFmt w:val="bullet"/>
      <w:lvlText w:val="o"/>
      <w:lvlJc w:val="left"/>
      <w:pPr>
        <w:ind w:left="4731" w:hanging="360"/>
      </w:pPr>
      <w:rPr>
        <w:rFonts w:ascii="Courier New" w:hAnsi="Courier New" w:hint="default"/>
      </w:rPr>
    </w:lvl>
    <w:lvl w:ilvl="5" w:tplc="040E001B" w:tentative="1">
      <w:start w:val="1"/>
      <w:numFmt w:val="bullet"/>
      <w:lvlText w:val=""/>
      <w:lvlJc w:val="left"/>
      <w:pPr>
        <w:ind w:left="5451" w:hanging="360"/>
      </w:pPr>
      <w:rPr>
        <w:rFonts w:ascii="Wingdings" w:hAnsi="Wingdings" w:hint="default"/>
      </w:rPr>
    </w:lvl>
    <w:lvl w:ilvl="6" w:tplc="040E000F" w:tentative="1">
      <w:start w:val="1"/>
      <w:numFmt w:val="bullet"/>
      <w:lvlText w:val=""/>
      <w:lvlJc w:val="left"/>
      <w:pPr>
        <w:ind w:left="6171" w:hanging="360"/>
      </w:pPr>
      <w:rPr>
        <w:rFonts w:ascii="Symbol" w:hAnsi="Symbol" w:hint="default"/>
      </w:rPr>
    </w:lvl>
    <w:lvl w:ilvl="7" w:tplc="040E0019" w:tentative="1">
      <w:start w:val="1"/>
      <w:numFmt w:val="bullet"/>
      <w:lvlText w:val="o"/>
      <w:lvlJc w:val="left"/>
      <w:pPr>
        <w:ind w:left="6891" w:hanging="360"/>
      </w:pPr>
      <w:rPr>
        <w:rFonts w:ascii="Courier New" w:hAnsi="Courier New" w:hint="default"/>
      </w:rPr>
    </w:lvl>
    <w:lvl w:ilvl="8" w:tplc="040E001B" w:tentative="1">
      <w:start w:val="1"/>
      <w:numFmt w:val="bullet"/>
      <w:lvlText w:val=""/>
      <w:lvlJc w:val="left"/>
      <w:pPr>
        <w:ind w:left="7611" w:hanging="360"/>
      </w:pPr>
      <w:rPr>
        <w:rFonts w:ascii="Wingdings" w:hAnsi="Wingdings" w:hint="default"/>
      </w:rPr>
    </w:lvl>
  </w:abstractNum>
  <w:abstractNum w:abstractNumId="17" w15:restartNumberingAfterBreak="0">
    <w:nsid w:val="20A74BB4"/>
    <w:multiLevelType w:val="hybridMultilevel"/>
    <w:tmpl w:val="F38AB4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9891A90"/>
    <w:multiLevelType w:val="multilevel"/>
    <w:tmpl w:val="C5B64AC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B709A"/>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6925098"/>
    <w:multiLevelType w:val="hybridMultilevel"/>
    <w:tmpl w:val="1E843076"/>
    <w:lvl w:ilvl="0" w:tplc="3DCAF5F4">
      <w:start w:val="1"/>
      <w:numFmt w:val="lowerLetter"/>
      <w:lvlText w:val="%1."/>
      <w:lvlJc w:val="left"/>
      <w:pPr>
        <w:ind w:left="1341" w:hanging="36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15:restartNumberingAfterBreak="0">
    <w:nsid w:val="36EA66B7"/>
    <w:multiLevelType w:val="hybridMultilevel"/>
    <w:tmpl w:val="83248266"/>
    <w:lvl w:ilvl="0" w:tplc="A9209C66">
      <w:start w:val="1"/>
      <w:numFmt w:val="upperRoman"/>
      <w:lvlText w:val="%1."/>
      <w:lvlJc w:val="left"/>
      <w:pPr>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39814459"/>
    <w:multiLevelType w:val="multilevel"/>
    <w:tmpl w:val="74381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E0794"/>
    <w:multiLevelType w:val="hybridMultilevel"/>
    <w:tmpl w:val="ECB2E690"/>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15:restartNumberingAfterBreak="0">
    <w:nsid w:val="420867B1"/>
    <w:multiLevelType w:val="hybridMultilevel"/>
    <w:tmpl w:val="88E2C194"/>
    <w:lvl w:ilvl="0" w:tplc="040E0017">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5" w15:restartNumberingAfterBreak="0">
    <w:nsid w:val="46E3304A"/>
    <w:multiLevelType w:val="hybridMultilevel"/>
    <w:tmpl w:val="0F045816"/>
    <w:lvl w:ilvl="0" w:tplc="C170893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C2D140A"/>
    <w:multiLevelType w:val="hybridMultilevel"/>
    <w:tmpl w:val="0206D73E"/>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4ED92B18"/>
    <w:multiLevelType w:val="hybridMultilevel"/>
    <w:tmpl w:val="FBD84CBE"/>
    <w:lvl w:ilvl="0" w:tplc="C428B6D8">
      <w:numFmt w:val="bullet"/>
      <w:lvlText w:val="-"/>
      <w:lvlJc w:val="left"/>
      <w:pPr>
        <w:ind w:left="720" w:hanging="360"/>
      </w:pPr>
      <w:rPr>
        <w:rFonts w:ascii="Times New Roman" w:eastAsia="Calibri" w:hAnsi="Times New Roman" w:cs="Times New Roman" w:hint="default"/>
      </w:rPr>
    </w:lvl>
    <w:lvl w:ilvl="1" w:tplc="040E0019" w:tentative="1">
      <w:start w:val="1"/>
      <w:numFmt w:val="bullet"/>
      <w:lvlText w:val="o"/>
      <w:lvlJc w:val="left"/>
      <w:pPr>
        <w:ind w:left="2574" w:hanging="360"/>
      </w:pPr>
      <w:rPr>
        <w:rFonts w:ascii="Courier New" w:hAnsi="Courier New" w:hint="default"/>
      </w:rPr>
    </w:lvl>
    <w:lvl w:ilvl="2" w:tplc="040E001B" w:tentative="1">
      <w:start w:val="1"/>
      <w:numFmt w:val="bullet"/>
      <w:lvlText w:val=""/>
      <w:lvlJc w:val="left"/>
      <w:pPr>
        <w:ind w:left="3294" w:hanging="360"/>
      </w:pPr>
      <w:rPr>
        <w:rFonts w:ascii="Wingdings" w:hAnsi="Wingdings" w:hint="default"/>
      </w:rPr>
    </w:lvl>
    <w:lvl w:ilvl="3" w:tplc="040E000F" w:tentative="1">
      <w:start w:val="1"/>
      <w:numFmt w:val="bullet"/>
      <w:lvlText w:val=""/>
      <w:lvlJc w:val="left"/>
      <w:pPr>
        <w:ind w:left="4014" w:hanging="360"/>
      </w:pPr>
      <w:rPr>
        <w:rFonts w:ascii="Symbol" w:hAnsi="Symbol" w:hint="default"/>
      </w:rPr>
    </w:lvl>
    <w:lvl w:ilvl="4" w:tplc="040E0019" w:tentative="1">
      <w:start w:val="1"/>
      <w:numFmt w:val="bullet"/>
      <w:lvlText w:val="o"/>
      <w:lvlJc w:val="left"/>
      <w:pPr>
        <w:ind w:left="4734" w:hanging="360"/>
      </w:pPr>
      <w:rPr>
        <w:rFonts w:ascii="Courier New" w:hAnsi="Courier New" w:hint="default"/>
      </w:rPr>
    </w:lvl>
    <w:lvl w:ilvl="5" w:tplc="040E001B" w:tentative="1">
      <w:start w:val="1"/>
      <w:numFmt w:val="bullet"/>
      <w:lvlText w:val=""/>
      <w:lvlJc w:val="left"/>
      <w:pPr>
        <w:ind w:left="5454" w:hanging="360"/>
      </w:pPr>
      <w:rPr>
        <w:rFonts w:ascii="Wingdings" w:hAnsi="Wingdings" w:hint="default"/>
      </w:rPr>
    </w:lvl>
    <w:lvl w:ilvl="6" w:tplc="040E000F" w:tentative="1">
      <w:start w:val="1"/>
      <w:numFmt w:val="bullet"/>
      <w:lvlText w:val=""/>
      <w:lvlJc w:val="left"/>
      <w:pPr>
        <w:ind w:left="6174" w:hanging="360"/>
      </w:pPr>
      <w:rPr>
        <w:rFonts w:ascii="Symbol" w:hAnsi="Symbol" w:hint="default"/>
      </w:rPr>
    </w:lvl>
    <w:lvl w:ilvl="7" w:tplc="040E0019" w:tentative="1">
      <w:start w:val="1"/>
      <w:numFmt w:val="bullet"/>
      <w:lvlText w:val="o"/>
      <w:lvlJc w:val="left"/>
      <w:pPr>
        <w:ind w:left="6894" w:hanging="360"/>
      </w:pPr>
      <w:rPr>
        <w:rFonts w:ascii="Courier New" w:hAnsi="Courier New" w:hint="default"/>
      </w:rPr>
    </w:lvl>
    <w:lvl w:ilvl="8" w:tplc="040E001B" w:tentative="1">
      <w:start w:val="1"/>
      <w:numFmt w:val="bullet"/>
      <w:lvlText w:val=""/>
      <w:lvlJc w:val="left"/>
      <w:pPr>
        <w:ind w:left="7614" w:hanging="360"/>
      </w:pPr>
      <w:rPr>
        <w:rFonts w:ascii="Wingdings" w:hAnsi="Wingdings" w:hint="default"/>
      </w:rPr>
    </w:lvl>
  </w:abstractNum>
  <w:abstractNum w:abstractNumId="28" w15:restartNumberingAfterBreak="0">
    <w:nsid w:val="519D299C"/>
    <w:multiLevelType w:val="hybridMultilevel"/>
    <w:tmpl w:val="F5B26E2C"/>
    <w:lvl w:ilvl="0" w:tplc="F1225928">
      <w:start w:val="1"/>
      <w:numFmt w:val="decimal"/>
      <w:lvlText w:val="%1)"/>
      <w:lvlJc w:val="left"/>
      <w:pPr>
        <w:ind w:left="1800" w:hanging="360"/>
      </w:pPr>
      <w:rPr>
        <w:rFonts w:hint="default"/>
        <w:b/>
        <w:i w:val="0"/>
        <w:color w:val="auto"/>
        <w:sz w:val="24"/>
      </w:rPr>
    </w:lvl>
    <w:lvl w:ilvl="1" w:tplc="040E0019">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9" w15:restartNumberingAfterBreak="0">
    <w:nsid w:val="54B45570"/>
    <w:multiLevelType w:val="multilevel"/>
    <w:tmpl w:val="E2C8C094"/>
    <w:lvl w:ilvl="0">
      <w:start w:val="1"/>
      <w:numFmt w:val="decimal"/>
      <w:lvlText w:val="%1."/>
      <w:lvlJc w:val="left"/>
      <w:pPr>
        <w:tabs>
          <w:tab w:val="num" w:pos="450"/>
        </w:tabs>
        <w:ind w:left="450" w:hanging="450"/>
      </w:pPr>
      <w:rPr>
        <w:rFonts w:ascii="Times New Roman" w:hAnsi="Times New Roman" w:cs="Times New Roman" w:hint="default"/>
        <w:b w:val="0"/>
        <w:bCs w:val="0"/>
        <w:i w:val="0"/>
        <w:iCs w:val="0"/>
        <w:caps w:val="0"/>
        <w:smallCaps w:val="0"/>
        <w:strike w:val="0"/>
        <w:dstrike w:val="0"/>
        <w:snapToGrid w:val="0"/>
      </w:rPr>
    </w:lvl>
    <w:lvl w:ilvl="1">
      <w:start w:val="1"/>
      <w:numFmt w:val="decimal"/>
      <w:lvlText w:val="%1.%2."/>
      <w:lvlJc w:val="left"/>
      <w:pPr>
        <w:tabs>
          <w:tab w:val="num" w:pos="450"/>
        </w:tabs>
        <w:ind w:left="450" w:hanging="450"/>
      </w:pPr>
      <w:rPr>
        <w:rFonts w:ascii="Times New Roman" w:hAnsi="Times New Roman" w:cs="Times New Roman" w:hint="default"/>
        <w:b w:val="0"/>
        <w:bCs w:val="0"/>
        <w:i w:val="0"/>
        <w:iCs w:val="0"/>
        <w:caps w:val="0"/>
        <w:smallCaps w:val="0"/>
        <w:strike w:val="0"/>
        <w:dstrike w:val="0"/>
        <w:snapToGrid w:val="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rPr>
    </w:lvl>
    <w:lvl w:ilvl="4">
      <w:start w:val="1"/>
      <w:numFmt w:val="decimal"/>
      <w:lvlText w:val="%1.%2.%3.%4.%5."/>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rPr>
    </w:lvl>
    <w:lvl w:ilvl="6">
      <w:start w:val="1"/>
      <w:numFmt w:val="decimal"/>
      <w:lvlText w:val="%1.%2.%3.%4.%5.%6.%7."/>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rPr>
    </w:lvl>
    <w:lvl w:ilvl="8">
      <w:start w:val="1"/>
      <w:numFmt w:val="decimal"/>
      <w:lvlText w:val="%1.%2.%3.%4.%5.%6.%7.%8.%9."/>
      <w:lvlJc w:val="left"/>
      <w:pPr>
        <w:tabs>
          <w:tab w:val="num" w:pos="1800"/>
        </w:tabs>
        <w:ind w:left="1800" w:hanging="1800"/>
      </w:pPr>
      <w:rPr>
        <w:rFonts w:ascii="Times New Roman" w:hAnsi="Times New Roman" w:cs="Times New Roman" w:hint="default"/>
        <w:b w:val="0"/>
        <w:bCs w:val="0"/>
        <w:i w:val="0"/>
        <w:iCs w:val="0"/>
        <w:caps w:val="0"/>
        <w:smallCaps w:val="0"/>
        <w:strike w:val="0"/>
        <w:dstrike w:val="0"/>
        <w:snapToGrid w:val="0"/>
      </w:rPr>
    </w:lvl>
  </w:abstractNum>
  <w:abstractNum w:abstractNumId="30"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58417E02"/>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5B836C0D"/>
    <w:multiLevelType w:val="hybridMultilevel"/>
    <w:tmpl w:val="0206D73E"/>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3" w15:restartNumberingAfterBreak="0">
    <w:nsid w:val="610A7C29"/>
    <w:multiLevelType w:val="multilevel"/>
    <w:tmpl w:val="00B4611C"/>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4"/>
      <w:numFmt w:val="upperRoman"/>
      <w:lvlText w:val="%4."/>
      <w:lvlJc w:val="left"/>
      <w:pPr>
        <w:ind w:left="3420" w:hanging="720"/>
      </w:pPr>
      <w:rPr>
        <w:rFonts w:hint="default"/>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4" w15:restartNumberingAfterBreak="0">
    <w:nsid w:val="65C03FD1"/>
    <w:multiLevelType w:val="hybridMultilevel"/>
    <w:tmpl w:val="FFF0480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5" w15:restartNumberingAfterBreak="0">
    <w:nsid w:val="6AD95634"/>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6C3E67F3"/>
    <w:multiLevelType w:val="hybridMultilevel"/>
    <w:tmpl w:val="8AA8CB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E8F3C87"/>
    <w:multiLevelType w:val="hybridMultilevel"/>
    <w:tmpl w:val="1882B624"/>
    <w:lvl w:ilvl="0" w:tplc="A43E6C46">
      <w:start w:val="1"/>
      <w:numFmt w:val="upperRoman"/>
      <w:pStyle w:val="Cmsor1"/>
      <w:lvlText w:val="%1."/>
      <w:lvlJc w:val="right"/>
      <w:pPr>
        <w:ind w:left="720" w:hanging="360"/>
      </w:pPr>
      <w:rPr>
        <w:rFonts w:hint="default"/>
        <w:b/>
        <w:i w:val="0"/>
        <w:color w:val="auto"/>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F1D6B62"/>
    <w:multiLevelType w:val="hybridMultilevel"/>
    <w:tmpl w:val="854AD5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107631D"/>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0"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0470D"/>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2B731F9"/>
    <w:multiLevelType w:val="hybridMultilevel"/>
    <w:tmpl w:val="731C7FBC"/>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15:restartNumberingAfterBreak="0">
    <w:nsid w:val="72D23ED5"/>
    <w:multiLevelType w:val="hybridMultilevel"/>
    <w:tmpl w:val="796A6FAC"/>
    <w:lvl w:ilvl="0" w:tplc="354E3B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4C20243"/>
    <w:multiLevelType w:val="hybridMultilevel"/>
    <w:tmpl w:val="0B60C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85C307B"/>
    <w:multiLevelType w:val="hybridMultilevel"/>
    <w:tmpl w:val="C33A27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A08460C"/>
    <w:multiLevelType w:val="hybridMultilevel"/>
    <w:tmpl w:val="55B0C2A2"/>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7" w15:restartNumberingAfterBreak="0">
    <w:nsid w:val="7DA2753F"/>
    <w:multiLevelType w:val="hybridMultilevel"/>
    <w:tmpl w:val="996C56F6"/>
    <w:lvl w:ilvl="0" w:tplc="C1EC3370">
      <w:start w:val="4"/>
      <w:numFmt w:val="decimal"/>
      <w:lvlText w:val="%1."/>
      <w:lvlJc w:val="left"/>
      <w:pPr>
        <w:ind w:left="5889" w:hanging="360"/>
      </w:pPr>
      <w:rPr>
        <w:rFonts w:hint="default"/>
      </w:rPr>
    </w:lvl>
    <w:lvl w:ilvl="1" w:tplc="040E0019" w:tentative="1">
      <w:start w:val="1"/>
      <w:numFmt w:val="lowerLetter"/>
      <w:lvlText w:val="%2."/>
      <w:lvlJc w:val="left"/>
      <w:pPr>
        <w:ind w:left="6609" w:hanging="360"/>
      </w:pPr>
    </w:lvl>
    <w:lvl w:ilvl="2" w:tplc="040E001B" w:tentative="1">
      <w:start w:val="1"/>
      <w:numFmt w:val="lowerRoman"/>
      <w:lvlText w:val="%3."/>
      <w:lvlJc w:val="right"/>
      <w:pPr>
        <w:ind w:left="7329" w:hanging="180"/>
      </w:pPr>
    </w:lvl>
    <w:lvl w:ilvl="3" w:tplc="040E000F" w:tentative="1">
      <w:start w:val="1"/>
      <w:numFmt w:val="decimal"/>
      <w:lvlText w:val="%4."/>
      <w:lvlJc w:val="left"/>
      <w:pPr>
        <w:ind w:left="8049" w:hanging="360"/>
      </w:pPr>
    </w:lvl>
    <w:lvl w:ilvl="4" w:tplc="040E0019" w:tentative="1">
      <w:start w:val="1"/>
      <w:numFmt w:val="lowerLetter"/>
      <w:lvlText w:val="%5."/>
      <w:lvlJc w:val="left"/>
      <w:pPr>
        <w:ind w:left="8769" w:hanging="360"/>
      </w:pPr>
    </w:lvl>
    <w:lvl w:ilvl="5" w:tplc="040E001B" w:tentative="1">
      <w:start w:val="1"/>
      <w:numFmt w:val="lowerRoman"/>
      <w:lvlText w:val="%6."/>
      <w:lvlJc w:val="right"/>
      <w:pPr>
        <w:ind w:left="9489" w:hanging="180"/>
      </w:pPr>
    </w:lvl>
    <w:lvl w:ilvl="6" w:tplc="040E000F" w:tentative="1">
      <w:start w:val="1"/>
      <w:numFmt w:val="decimal"/>
      <w:lvlText w:val="%7."/>
      <w:lvlJc w:val="left"/>
      <w:pPr>
        <w:ind w:left="10209" w:hanging="360"/>
      </w:pPr>
    </w:lvl>
    <w:lvl w:ilvl="7" w:tplc="040E0019" w:tentative="1">
      <w:start w:val="1"/>
      <w:numFmt w:val="lowerLetter"/>
      <w:lvlText w:val="%8."/>
      <w:lvlJc w:val="left"/>
      <w:pPr>
        <w:ind w:left="10929" w:hanging="360"/>
      </w:pPr>
    </w:lvl>
    <w:lvl w:ilvl="8" w:tplc="040E001B" w:tentative="1">
      <w:start w:val="1"/>
      <w:numFmt w:val="lowerRoman"/>
      <w:lvlText w:val="%9."/>
      <w:lvlJc w:val="right"/>
      <w:pPr>
        <w:ind w:left="11649" w:hanging="180"/>
      </w:pPr>
    </w:lvl>
  </w:abstractNum>
  <w:abstractNum w:abstractNumId="48"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48"/>
  </w:num>
  <w:num w:numId="5">
    <w:abstractNumId w:val="5"/>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8"/>
  </w:num>
  <w:num w:numId="9">
    <w:abstractNumId w:val="33"/>
  </w:num>
  <w:num w:numId="10">
    <w:abstractNumId w:val="41"/>
  </w:num>
  <w:num w:numId="11">
    <w:abstractNumId w:val="35"/>
  </w:num>
  <w:num w:numId="12">
    <w:abstractNumId w:val="37"/>
  </w:num>
  <w:num w:numId="13">
    <w:abstractNumId w:val="10"/>
  </w:num>
  <w:num w:numId="14">
    <w:abstractNumId w:val="46"/>
  </w:num>
  <w:num w:numId="15">
    <w:abstractNumId w:val="32"/>
  </w:num>
  <w:num w:numId="16">
    <w:abstractNumId w:val="26"/>
  </w:num>
  <w:num w:numId="17">
    <w:abstractNumId w:val="42"/>
  </w:num>
  <w:num w:numId="18">
    <w:abstractNumId w:val="16"/>
  </w:num>
  <w:num w:numId="19">
    <w:abstractNumId w:val="9"/>
  </w:num>
  <w:num w:numId="20">
    <w:abstractNumId w:val="39"/>
  </w:num>
  <w:num w:numId="21">
    <w:abstractNumId w:val="31"/>
  </w:num>
  <w:num w:numId="22">
    <w:abstractNumId w:val="4"/>
  </w:num>
  <w:num w:numId="23">
    <w:abstractNumId w:val="34"/>
  </w:num>
  <w:num w:numId="24">
    <w:abstractNumId w:val="27"/>
  </w:num>
  <w:num w:numId="25">
    <w:abstractNumId w:val="15"/>
  </w:num>
  <w:num w:numId="26">
    <w:abstractNumId w:val="47"/>
  </w:num>
  <w:num w:numId="27">
    <w:abstractNumId w:val="3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44"/>
  </w:num>
  <w:num w:numId="34">
    <w:abstractNumId w:val="24"/>
  </w:num>
  <w:num w:numId="35">
    <w:abstractNumId w:val="19"/>
  </w:num>
  <w:num w:numId="36">
    <w:abstractNumId w:val="13"/>
  </w:num>
  <w:num w:numId="37">
    <w:abstractNumId w:val="28"/>
  </w:num>
  <w:num w:numId="38">
    <w:abstractNumId w:val="43"/>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lvl w:ilvl="0">
        <w:numFmt w:val="bullet"/>
        <w:lvlText w:val="-"/>
        <w:legacy w:legacy="1" w:legacySpace="0" w:legacyIndent="705"/>
        <w:lvlJc w:val="left"/>
        <w:pPr>
          <w:ind w:left="705" w:hanging="705"/>
        </w:pPr>
      </w:lvl>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5"/>
  </w:num>
  <w:num w:numId="44">
    <w:abstractNumId w:val="38"/>
  </w:num>
  <w:num w:numId="45">
    <w:abstractNumId w:val="45"/>
  </w:num>
  <w:num w:numId="46">
    <w:abstractNumId w:val="17"/>
  </w:num>
  <w:num w:numId="47">
    <w:abstractNumId w:val="36"/>
  </w:num>
  <w:num w:numId="4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03F1"/>
    <w:rsid w:val="00000133"/>
    <w:rsid w:val="00001626"/>
    <w:rsid w:val="00010DC0"/>
    <w:rsid w:val="0001145E"/>
    <w:rsid w:val="00011BAF"/>
    <w:rsid w:val="00025F57"/>
    <w:rsid w:val="00030203"/>
    <w:rsid w:val="00030767"/>
    <w:rsid w:val="00033637"/>
    <w:rsid w:val="00034818"/>
    <w:rsid w:val="000379F5"/>
    <w:rsid w:val="0004039F"/>
    <w:rsid w:val="00041C0A"/>
    <w:rsid w:val="0004266F"/>
    <w:rsid w:val="0004550B"/>
    <w:rsid w:val="00062AFF"/>
    <w:rsid w:val="0006613E"/>
    <w:rsid w:val="00071FF7"/>
    <w:rsid w:val="0007472E"/>
    <w:rsid w:val="00096D9E"/>
    <w:rsid w:val="000A1465"/>
    <w:rsid w:val="000B2607"/>
    <w:rsid w:val="000C5594"/>
    <w:rsid w:val="000C619B"/>
    <w:rsid w:val="000D7376"/>
    <w:rsid w:val="000E064B"/>
    <w:rsid w:val="000E0EB9"/>
    <w:rsid w:val="000E4305"/>
    <w:rsid w:val="0010545D"/>
    <w:rsid w:val="00112289"/>
    <w:rsid w:val="00113590"/>
    <w:rsid w:val="00116BFA"/>
    <w:rsid w:val="00117E18"/>
    <w:rsid w:val="00122832"/>
    <w:rsid w:val="00123CCA"/>
    <w:rsid w:val="00143C05"/>
    <w:rsid w:val="001454A7"/>
    <w:rsid w:val="0015136F"/>
    <w:rsid w:val="00151B9C"/>
    <w:rsid w:val="001545F4"/>
    <w:rsid w:val="00157BFD"/>
    <w:rsid w:val="001729E8"/>
    <w:rsid w:val="0018166F"/>
    <w:rsid w:val="00181C6A"/>
    <w:rsid w:val="00193B77"/>
    <w:rsid w:val="00194D9E"/>
    <w:rsid w:val="001A3DA1"/>
    <w:rsid w:val="001B4EDE"/>
    <w:rsid w:val="001B6535"/>
    <w:rsid w:val="001E0274"/>
    <w:rsid w:val="001E18CF"/>
    <w:rsid w:val="001E2299"/>
    <w:rsid w:val="00205419"/>
    <w:rsid w:val="0023147D"/>
    <w:rsid w:val="0023670E"/>
    <w:rsid w:val="00245AD6"/>
    <w:rsid w:val="00251D28"/>
    <w:rsid w:val="00253E01"/>
    <w:rsid w:val="00256CC7"/>
    <w:rsid w:val="002726B1"/>
    <w:rsid w:val="00273917"/>
    <w:rsid w:val="00276EA7"/>
    <w:rsid w:val="00277201"/>
    <w:rsid w:val="002816FF"/>
    <w:rsid w:val="00282A25"/>
    <w:rsid w:val="00285B61"/>
    <w:rsid w:val="00295F3B"/>
    <w:rsid w:val="002A123B"/>
    <w:rsid w:val="002A6E9E"/>
    <w:rsid w:val="002B7BF8"/>
    <w:rsid w:val="002C14A7"/>
    <w:rsid w:val="002D7081"/>
    <w:rsid w:val="002E0BAC"/>
    <w:rsid w:val="002E2425"/>
    <w:rsid w:val="002F4938"/>
    <w:rsid w:val="002F6066"/>
    <w:rsid w:val="0030784E"/>
    <w:rsid w:val="00310D49"/>
    <w:rsid w:val="00316B52"/>
    <w:rsid w:val="00317716"/>
    <w:rsid w:val="00322348"/>
    <w:rsid w:val="0032331E"/>
    <w:rsid w:val="003318C2"/>
    <w:rsid w:val="00331DFD"/>
    <w:rsid w:val="003328B3"/>
    <w:rsid w:val="003356D9"/>
    <w:rsid w:val="00337589"/>
    <w:rsid w:val="00337DC8"/>
    <w:rsid w:val="003456C1"/>
    <w:rsid w:val="00347461"/>
    <w:rsid w:val="00351FE5"/>
    <w:rsid w:val="0035790F"/>
    <w:rsid w:val="0036006F"/>
    <w:rsid w:val="003673B1"/>
    <w:rsid w:val="00373D30"/>
    <w:rsid w:val="00374EA6"/>
    <w:rsid w:val="00381354"/>
    <w:rsid w:val="00381538"/>
    <w:rsid w:val="003835D1"/>
    <w:rsid w:val="00387726"/>
    <w:rsid w:val="00390FF1"/>
    <w:rsid w:val="003A1ADB"/>
    <w:rsid w:val="003A3328"/>
    <w:rsid w:val="003A3D9D"/>
    <w:rsid w:val="003A3E47"/>
    <w:rsid w:val="003B2D06"/>
    <w:rsid w:val="003B4C82"/>
    <w:rsid w:val="003C524D"/>
    <w:rsid w:val="003C5E20"/>
    <w:rsid w:val="003C6422"/>
    <w:rsid w:val="003D341E"/>
    <w:rsid w:val="003D7069"/>
    <w:rsid w:val="003E5B2D"/>
    <w:rsid w:val="003F2E35"/>
    <w:rsid w:val="003F7ED5"/>
    <w:rsid w:val="004057E1"/>
    <w:rsid w:val="004075E7"/>
    <w:rsid w:val="004104F2"/>
    <w:rsid w:val="00411D03"/>
    <w:rsid w:val="004155A5"/>
    <w:rsid w:val="00416A10"/>
    <w:rsid w:val="00426AD5"/>
    <w:rsid w:val="00431986"/>
    <w:rsid w:val="004320D0"/>
    <w:rsid w:val="0043675B"/>
    <w:rsid w:val="00437654"/>
    <w:rsid w:val="00442733"/>
    <w:rsid w:val="00444E3F"/>
    <w:rsid w:val="004453B2"/>
    <w:rsid w:val="00445867"/>
    <w:rsid w:val="00450285"/>
    <w:rsid w:val="004505BF"/>
    <w:rsid w:val="00450AA3"/>
    <w:rsid w:val="004613F7"/>
    <w:rsid w:val="00476602"/>
    <w:rsid w:val="004809B5"/>
    <w:rsid w:val="00481A26"/>
    <w:rsid w:val="004824C2"/>
    <w:rsid w:val="00484375"/>
    <w:rsid w:val="00485845"/>
    <w:rsid w:val="004901F8"/>
    <w:rsid w:val="004931D6"/>
    <w:rsid w:val="00495FE0"/>
    <w:rsid w:val="004B39F8"/>
    <w:rsid w:val="004C5335"/>
    <w:rsid w:val="004C5C83"/>
    <w:rsid w:val="004C77D8"/>
    <w:rsid w:val="004D56EE"/>
    <w:rsid w:val="004E78F9"/>
    <w:rsid w:val="004F0FD9"/>
    <w:rsid w:val="004F2F8E"/>
    <w:rsid w:val="004F6FD3"/>
    <w:rsid w:val="00501C7C"/>
    <w:rsid w:val="00501FFD"/>
    <w:rsid w:val="00504360"/>
    <w:rsid w:val="005122A7"/>
    <w:rsid w:val="00514CE8"/>
    <w:rsid w:val="0052610E"/>
    <w:rsid w:val="00533B91"/>
    <w:rsid w:val="00536CE9"/>
    <w:rsid w:val="00536F36"/>
    <w:rsid w:val="00545365"/>
    <w:rsid w:val="00546FDC"/>
    <w:rsid w:val="00552BE6"/>
    <w:rsid w:val="005611F0"/>
    <w:rsid w:val="005645FD"/>
    <w:rsid w:val="00581B22"/>
    <w:rsid w:val="00583073"/>
    <w:rsid w:val="00595583"/>
    <w:rsid w:val="00595E4B"/>
    <w:rsid w:val="00596665"/>
    <w:rsid w:val="005A11C8"/>
    <w:rsid w:val="005A38A3"/>
    <w:rsid w:val="005C4CA6"/>
    <w:rsid w:val="005C4EDD"/>
    <w:rsid w:val="005C69F1"/>
    <w:rsid w:val="005D2FE5"/>
    <w:rsid w:val="005D3677"/>
    <w:rsid w:val="005E20B8"/>
    <w:rsid w:val="005E2E6F"/>
    <w:rsid w:val="005E3896"/>
    <w:rsid w:val="0060553F"/>
    <w:rsid w:val="0061780F"/>
    <w:rsid w:val="00630251"/>
    <w:rsid w:val="00630B8C"/>
    <w:rsid w:val="0064769C"/>
    <w:rsid w:val="00652FE0"/>
    <w:rsid w:val="00653523"/>
    <w:rsid w:val="00653654"/>
    <w:rsid w:val="0067073F"/>
    <w:rsid w:val="006761CC"/>
    <w:rsid w:val="00680E58"/>
    <w:rsid w:val="00681A89"/>
    <w:rsid w:val="006820DD"/>
    <w:rsid w:val="00691BB5"/>
    <w:rsid w:val="00693381"/>
    <w:rsid w:val="00695FDA"/>
    <w:rsid w:val="00696D2F"/>
    <w:rsid w:val="006A0A05"/>
    <w:rsid w:val="006C3D54"/>
    <w:rsid w:val="006D0107"/>
    <w:rsid w:val="006D0A30"/>
    <w:rsid w:val="006D2488"/>
    <w:rsid w:val="006E2260"/>
    <w:rsid w:val="006E4470"/>
    <w:rsid w:val="006F42F5"/>
    <w:rsid w:val="006F50FF"/>
    <w:rsid w:val="0070007D"/>
    <w:rsid w:val="00707C10"/>
    <w:rsid w:val="007175BF"/>
    <w:rsid w:val="00740E6C"/>
    <w:rsid w:val="00743A13"/>
    <w:rsid w:val="0075534D"/>
    <w:rsid w:val="007660E4"/>
    <w:rsid w:val="00766B01"/>
    <w:rsid w:val="007764F6"/>
    <w:rsid w:val="0078072C"/>
    <w:rsid w:val="007904DE"/>
    <w:rsid w:val="007912AC"/>
    <w:rsid w:val="00795140"/>
    <w:rsid w:val="007A318D"/>
    <w:rsid w:val="007A73EB"/>
    <w:rsid w:val="007C41B8"/>
    <w:rsid w:val="007C6BBA"/>
    <w:rsid w:val="007C79BB"/>
    <w:rsid w:val="007D26DE"/>
    <w:rsid w:val="007E04E8"/>
    <w:rsid w:val="007E6311"/>
    <w:rsid w:val="007F2C14"/>
    <w:rsid w:val="007F6AAE"/>
    <w:rsid w:val="0080021B"/>
    <w:rsid w:val="00801D3A"/>
    <w:rsid w:val="0080654F"/>
    <w:rsid w:val="008108A0"/>
    <w:rsid w:val="00817991"/>
    <w:rsid w:val="0082600A"/>
    <w:rsid w:val="00833172"/>
    <w:rsid w:val="00843FD6"/>
    <w:rsid w:val="00846BDE"/>
    <w:rsid w:val="0085344F"/>
    <w:rsid w:val="00854DA6"/>
    <w:rsid w:val="008625ED"/>
    <w:rsid w:val="00865644"/>
    <w:rsid w:val="00865A83"/>
    <w:rsid w:val="00866BBC"/>
    <w:rsid w:val="00873F77"/>
    <w:rsid w:val="008855F1"/>
    <w:rsid w:val="008C34D2"/>
    <w:rsid w:val="008D6B92"/>
    <w:rsid w:val="00901A25"/>
    <w:rsid w:val="00902029"/>
    <w:rsid w:val="00910886"/>
    <w:rsid w:val="009143BE"/>
    <w:rsid w:val="00925519"/>
    <w:rsid w:val="00925F91"/>
    <w:rsid w:val="0093609A"/>
    <w:rsid w:val="00945DE6"/>
    <w:rsid w:val="00952A25"/>
    <w:rsid w:val="00964CC6"/>
    <w:rsid w:val="00965D7A"/>
    <w:rsid w:val="00971628"/>
    <w:rsid w:val="00973B8B"/>
    <w:rsid w:val="0097663B"/>
    <w:rsid w:val="00976DBB"/>
    <w:rsid w:val="00980250"/>
    <w:rsid w:val="00982D4D"/>
    <w:rsid w:val="009843BD"/>
    <w:rsid w:val="00987649"/>
    <w:rsid w:val="00995E44"/>
    <w:rsid w:val="009A0E5B"/>
    <w:rsid w:val="009B2F62"/>
    <w:rsid w:val="009B751C"/>
    <w:rsid w:val="009C00A1"/>
    <w:rsid w:val="009C68D3"/>
    <w:rsid w:val="009D211A"/>
    <w:rsid w:val="009D62DD"/>
    <w:rsid w:val="009D673A"/>
    <w:rsid w:val="009E278E"/>
    <w:rsid w:val="009E3E12"/>
    <w:rsid w:val="009E4DCD"/>
    <w:rsid w:val="009E551A"/>
    <w:rsid w:val="009F7E94"/>
    <w:rsid w:val="00A044B4"/>
    <w:rsid w:val="00A048B6"/>
    <w:rsid w:val="00A053CE"/>
    <w:rsid w:val="00A0797A"/>
    <w:rsid w:val="00A11C77"/>
    <w:rsid w:val="00A1408E"/>
    <w:rsid w:val="00A1635D"/>
    <w:rsid w:val="00A244A7"/>
    <w:rsid w:val="00A25F1C"/>
    <w:rsid w:val="00A350F3"/>
    <w:rsid w:val="00A40CF4"/>
    <w:rsid w:val="00A42C48"/>
    <w:rsid w:val="00A503F1"/>
    <w:rsid w:val="00A55B90"/>
    <w:rsid w:val="00A65232"/>
    <w:rsid w:val="00A674B4"/>
    <w:rsid w:val="00A824CA"/>
    <w:rsid w:val="00A83289"/>
    <w:rsid w:val="00A845B2"/>
    <w:rsid w:val="00A8573F"/>
    <w:rsid w:val="00A91136"/>
    <w:rsid w:val="00A912A1"/>
    <w:rsid w:val="00A914FA"/>
    <w:rsid w:val="00A93AF5"/>
    <w:rsid w:val="00A9526F"/>
    <w:rsid w:val="00A95D86"/>
    <w:rsid w:val="00A95F17"/>
    <w:rsid w:val="00AA18B0"/>
    <w:rsid w:val="00AA27B5"/>
    <w:rsid w:val="00AA4DD2"/>
    <w:rsid w:val="00AB238C"/>
    <w:rsid w:val="00AB7560"/>
    <w:rsid w:val="00AC24BA"/>
    <w:rsid w:val="00AC597C"/>
    <w:rsid w:val="00AC5DD3"/>
    <w:rsid w:val="00AE4160"/>
    <w:rsid w:val="00AE5069"/>
    <w:rsid w:val="00AE7BA8"/>
    <w:rsid w:val="00AE7C49"/>
    <w:rsid w:val="00AF27B4"/>
    <w:rsid w:val="00AF7976"/>
    <w:rsid w:val="00B10085"/>
    <w:rsid w:val="00B115DB"/>
    <w:rsid w:val="00B13766"/>
    <w:rsid w:val="00B157F2"/>
    <w:rsid w:val="00B16867"/>
    <w:rsid w:val="00B17A17"/>
    <w:rsid w:val="00B2116C"/>
    <w:rsid w:val="00B24284"/>
    <w:rsid w:val="00B37B8E"/>
    <w:rsid w:val="00B450B8"/>
    <w:rsid w:val="00B452CE"/>
    <w:rsid w:val="00B47CA3"/>
    <w:rsid w:val="00B55028"/>
    <w:rsid w:val="00B56B46"/>
    <w:rsid w:val="00B62842"/>
    <w:rsid w:val="00B64B90"/>
    <w:rsid w:val="00B67758"/>
    <w:rsid w:val="00B67917"/>
    <w:rsid w:val="00B67B43"/>
    <w:rsid w:val="00B73440"/>
    <w:rsid w:val="00B81655"/>
    <w:rsid w:val="00B859F6"/>
    <w:rsid w:val="00B9109E"/>
    <w:rsid w:val="00B9179D"/>
    <w:rsid w:val="00B92532"/>
    <w:rsid w:val="00B97AE1"/>
    <w:rsid w:val="00BB1BF8"/>
    <w:rsid w:val="00BB22DE"/>
    <w:rsid w:val="00BB41CE"/>
    <w:rsid w:val="00BB7035"/>
    <w:rsid w:val="00BB72ED"/>
    <w:rsid w:val="00BC0883"/>
    <w:rsid w:val="00BC0A73"/>
    <w:rsid w:val="00BC1AAD"/>
    <w:rsid w:val="00BC4B21"/>
    <w:rsid w:val="00BD221F"/>
    <w:rsid w:val="00BE3A02"/>
    <w:rsid w:val="00BE6231"/>
    <w:rsid w:val="00BF3F89"/>
    <w:rsid w:val="00BF5444"/>
    <w:rsid w:val="00C03B28"/>
    <w:rsid w:val="00C07400"/>
    <w:rsid w:val="00C14B37"/>
    <w:rsid w:val="00C322BE"/>
    <w:rsid w:val="00C41B93"/>
    <w:rsid w:val="00C45DEA"/>
    <w:rsid w:val="00C5129C"/>
    <w:rsid w:val="00C54541"/>
    <w:rsid w:val="00C57927"/>
    <w:rsid w:val="00C638CC"/>
    <w:rsid w:val="00C64701"/>
    <w:rsid w:val="00C65065"/>
    <w:rsid w:val="00C7084E"/>
    <w:rsid w:val="00C74120"/>
    <w:rsid w:val="00C75EB4"/>
    <w:rsid w:val="00C83073"/>
    <w:rsid w:val="00C87DF5"/>
    <w:rsid w:val="00CA2849"/>
    <w:rsid w:val="00CA6B0B"/>
    <w:rsid w:val="00CB143D"/>
    <w:rsid w:val="00CB2026"/>
    <w:rsid w:val="00CC0FCE"/>
    <w:rsid w:val="00CC507D"/>
    <w:rsid w:val="00CD03AC"/>
    <w:rsid w:val="00CD4CA5"/>
    <w:rsid w:val="00CD7C5E"/>
    <w:rsid w:val="00CE05B0"/>
    <w:rsid w:val="00CE1E97"/>
    <w:rsid w:val="00CF1E41"/>
    <w:rsid w:val="00CF33FC"/>
    <w:rsid w:val="00D02F25"/>
    <w:rsid w:val="00D02F5C"/>
    <w:rsid w:val="00D073B3"/>
    <w:rsid w:val="00D12A0C"/>
    <w:rsid w:val="00D13EB0"/>
    <w:rsid w:val="00D1741C"/>
    <w:rsid w:val="00D20D8C"/>
    <w:rsid w:val="00D25710"/>
    <w:rsid w:val="00D26872"/>
    <w:rsid w:val="00D366C1"/>
    <w:rsid w:val="00D37A67"/>
    <w:rsid w:val="00D44581"/>
    <w:rsid w:val="00D45873"/>
    <w:rsid w:val="00D52CFA"/>
    <w:rsid w:val="00D5370C"/>
    <w:rsid w:val="00D65A57"/>
    <w:rsid w:val="00D73898"/>
    <w:rsid w:val="00D9117F"/>
    <w:rsid w:val="00D9460D"/>
    <w:rsid w:val="00D9675A"/>
    <w:rsid w:val="00DA14F3"/>
    <w:rsid w:val="00DA39EE"/>
    <w:rsid w:val="00DA46A3"/>
    <w:rsid w:val="00DB4645"/>
    <w:rsid w:val="00DB6421"/>
    <w:rsid w:val="00DC5200"/>
    <w:rsid w:val="00DD01BB"/>
    <w:rsid w:val="00DD4DB3"/>
    <w:rsid w:val="00DE2D92"/>
    <w:rsid w:val="00DE6C03"/>
    <w:rsid w:val="00DE78A1"/>
    <w:rsid w:val="00DE7A7D"/>
    <w:rsid w:val="00DF1846"/>
    <w:rsid w:val="00DF2415"/>
    <w:rsid w:val="00DF4AA4"/>
    <w:rsid w:val="00DF71AE"/>
    <w:rsid w:val="00DF7FF2"/>
    <w:rsid w:val="00E041B0"/>
    <w:rsid w:val="00E05016"/>
    <w:rsid w:val="00E10218"/>
    <w:rsid w:val="00E14AA6"/>
    <w:rsid w:val="00E235F7"/>
    <w:rsid w:val="00E37BC6"/>
    <w:rsid w:val="00E43B14"/>
    <w:rsid w:val="00E4664E"/>
    <w:rsid w:val="00E54C5E"/>
    <w:rsid w:val="00E57E0E"/>
    <w:rsid w:val="00E60160"/>
    <w:rsid w:val="00E603AD"/>
    <w:rsid w:val="00E644D5"/>
    <w:rsid w:val="00E6629A"/>
    <w:rsid w:val="00E80599"/>
    <w:rsid w:val="00E81C85"/>
    <w:rsid w:val="00E879DA"/>
    <w:rsid w:val="00EA0DDF"/>
    <w:rsid w:val="00EA3DE7"/>
    <w:rsid w:val="00EA4CA0"/>
    <w:rsid w:val="00EA6012"/>
    <w:rsid w:val="00EB2874"/>
    <w:rsid w:val="00EB449C"/>
    <w:rsid w:val="00EB737D"/>
    <w:rsid w:val="00EC22CE"/>
    <w:rsid w:val="00EC51D6"/>
    <w:rsid w:val="00EC66D2"/>
    <w:rsid w:val="00ED6697"/>
    <w:rsid w:val="00ED66C1"/>
    <w:rsid w:val="00EE4755"/>
    <w:rsid w:val="00EF4691"/>
    <w:rsid w:val="00F14F5D"/>
    <w:rsid w:val="00F168AD"/>
    <w:rsid w:val="00F23861"/>
    <w:rsid w:val="00F2418C"/>
    <w:rsid w:val="00F2521D"/>
    <w:rsid w:val="00F26618"/>
    <w:rsid w:val="00F32FAE"/>
    <w:rsid w:val="00F41133"/>
    <w:rsid w:val="00F416F6"/>
    <w:rsid w:val="00F4191C"/>
    <w:rsid w:val="00F47632"/>
    <w:rsid w:val="00F56205"/>
    <w:rsid w:val="00F573E7"/>
    <w:rsid w:val="00F6436B"/>
    <w:rsid w:val="00F84E55"/>
    <w:rsid w:val="00F91B11"/>
    <w:rsid w:val="00F93708"/>
    <w:rsid w:val="00F9580E"/>
    <w:rsid w:val="00F95B4F"/>
    <w:rsid w:val="00FA18CA"/>
    <w:rsid w:val="00FA39A2"/>
    <w:rsid w:val="00FA7D5A"/>
    <w:rsid w:val="00FB178E"/>
    <w:rsid w:val="00FB42DE"/>
    <w:rsid w:val="00FC007E"/>
    <w:rsid w:val="00FE2940"/>
    <w:rsid w:val="00FE6C07"/>
    <w:rsid w:val="00FE7AEC"/>
    <w:rsid w:val="00FF3D5C"/>
    <w:rsid w:val="00FF7048"/>
    <w:rsid w:val="00FF774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C6358-9E84-474F-BB00-BC7EBBE1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1">
    <w:name w:val="heading 1"/>
    <w:basedOn w:val="Norml"/>
    <w:next w:val="Norml"/>
    <w:link w:val="Cmsor1Char"/>
    <w:uiPriority w:val="9"/>
    <w:qFormat/>
    <w:rsid w:val="007C6BBA"/>
    <w:pPr>
      <w:keepNext/>
      <w:keepLines/>
      <w:numPr>
        <w:numId w:val="12"/>
      </w:numPr>
      <w:spacing w:before="480" w:after="480"/>
      <w:jc w:val="center"/>
      <w:outlineLvl w:val="0"/>
    </w:pPr>
    <w:rPr>
      <w:rFonts w:ascii="Times New Roman" w:eastAsiaTheme="majorEastAsia" w:hAnsi="Times New Roman" w:cs="Times New Roman"/>
      <w:b/>
      <w:bCs/>
      <w:color w:val="000000" w:themeColor="text1"/>
      <w:sz w:val="28"/>
      <w:szCs w:val="28"/>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2"/>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2"/>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2"/>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2"/>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Szvegtrzs">
    <w:name w:val="Body Text"/>
    <w:basedOn w:val="Norml"/>
    <w:link w:val="SzvegtrzsChar1"/>
    <w:uiPriority w:val="99"/>
    <w:unhideWhenUsed/>
    <w:rsid w:val="00CE05B0"/>
    <w:pPr>
      <w:spacing w:after="120"/>
    </w:pPr>
  </w:style>
  <w:style w:type="character" w:customStyle="1" w:styleId="SzvegtrzsChar1">
    <w:name w:val="Szövegtörzs Char1"/>
    <w:basedOn w:val="Bekezdsalapbettpusa"/>
    <w:link w:val="Szvegtrzs"/>
    <w:uiPriority w:val="99"/>
    <w:rsid w:val="00CE05B0"/>
    <w:rPr>
      <w:rFonts w:ascii="Courier New" w:eastAsia="Times New Roman" w:hAnsi="Courier New" w:cs="Courier New"/>
      <w:color w:val="000000"/>
      <w:sz w:val="24"/>
      <w:szCs w:val="24"/>
      <w:lang w:eastAsia="hu-HU"/>
    </w:rPr>
  </w:style>
  <w:style w:type="paragraph" w:customStyle="1" w:styleId="Text">
    <w:name w:val="Text"/>
    <w:basedOn w:val="Norml"/>
    <w:rsid w:val="00CE05B0"/>
    <w:pPr>
      <w:widowControl/>
      <w:spacing w:after="240"/>
    </w:pPr>
    <w:rPr>
      <w:rFonts w:ascii="Times New Roman" w:hAnsi="Times New Roman" w:cs="Times New Roman"/>
      <w:color w:val="auto"/>
      <w:szCs w:val="20"/>
      <w:lang w:val="en-US" w:eastAsia="en-US"/>
    </w:rPr>
  </w:style>
  <w:style w:type="paragraph" w:styleId="Cm">
    <w:name w:val="Title"/>
    <w:basedOn w:val="Norml"/>
    <w:link w:val="CmChar"/>
    <w:qFormat/>
    <w:rsid w:val="00CE05B0"/>
    <w:pPr>
      <w:widowControl/>
      <w:jc w:val="center"/>
    </w:pPr>
    <w:rPr>
      <w:rFonts w:ascii="Times New Roman" w:hAnsi="Times New Roman" w:cs="Times New Roman"/>
      <w:b/>
      <w:color w:val="auto"/>
      <w:szCs w:val="28"/>
    </w:rPr>
  </w:style>
  <w:style w:type="character" w:customStyle="1" w:styleId="CmChar">
    <w:name w:val="Cím Char"/>
    <w:basedOn w:val="Bekezdsalapbettpusa"/>
    <w:link w:val="Cm"/>
    <w:rsid w:val="00CE05B0"/>
    <w:rPr>
      <w:rFonts w:ascii="Times New Roman" w:eastAsia="Times New Roman" w:hAnsi="Times New Roman" w:cs="Times New Roman"/>
      <w:b/>
      <w:sz w:val="24"/>
      <w:szCs w:val="28"/>
      <w:lang w:eastAsia="hu-HU"/>
    </w:rPr>
  </w:style>
  <w:style w:type="paragraph" w:styleId="lfej">
    <w:name w:val="header"/>
    <w:basedOn w:val="Norml"/>
    <w:link w:val="lfejChar"/>
    <w:semiHidden/>
    <w:rsid w:val="00CE05B0"/>
    <w:pPr>
      <w:suppressLineNumbers/>
      <w:tabs>
        <w:tab w:val="center" w:pos="4818"/>
        <w:tab w:val="right" w:pos="9637"/>
      </w:tabs>
      <w:suppressAutoHyphens/>
      <w:overflowPunct w:val="0"/>
      <w:autoSpaceDE w:val="0"/>
      <w:textAlignment w:val="baseline"/>
    </w:pPr>
    <w:rPr>
      <w:rFonts w:ascii="Calibri" w:eastAsia="Calibri" w:hAnsi="Calibri" w:cs="Times New Roman"/>
      <w:color w:val="auto"/>
      <w:szCs w:val="20"/>
      <w:lang w:eastAsia="zh-CN"/>
    </w:rPr>
  </w:style>
  <w:style w:type="character" w:customStyle="1" w:styleId="lfejChar">
    <w:name w:val="Élőfej Char"/>
    <w:basedOn w:val="Bekezdsalapbettpusa"/>
    <w:link w:val="lfej"/>
    <w:semiHidden/>
    <w:rsid w:val="00CE05B0"/>
    <w:rPr>
      <w:rFonts w:ascii="Calibri" w:eastAsia="Calibri" w:hAnsi="Calibri" w:cs="Times New Roman"/>
      <w:sz w:val="24"/>
      <w:szCs w:val="20"/>
      <w:lang w:eastAsia="zh-CN"/>
    </w:rPr>
  </w:style>
  <w:style w:type="paragraph" w:styleId="NormlWeb">
    <w:name w:val="Normal (Web)"/>
    <w:basedOn w:val="Norml"/>
    <w:rsid w:val="00CE05B0"/>
    <w:pPr>
      <w:widowControl/>
      <w:suppressAutoHyphens/>
      <w:spacing w:before="280" w:after="280"/>
    </w:pPr>
    <w:rPr>
      <w:rFonts w:ascii="Arial Unicode MS" w:hAnsi="Arial Unicode MS" w:cs="Arial Unicode MS"/>
      <w:color w:val="auto"/>
      <w:lang w:eastAsia="zh-CN"/>
    </w:rPr>
  </w:style>
  <w:style w:type="character" w:styleId="Kiemels">
    <w:name w:val="Emphasis"/>
    <w:rsid w:val="00CE05B0"/>
    <w:rPr>
      <w:i/>
      <w:iCs/>
    </w:rPr>
  </w:style>
  <w:style w:type="paragraph" w:styleId="llb">
    <w:name w:val="footer"/>
    <w:basedOn w:val="Norml"/>
    <w:link w:val="llbChar"/>
    <w:uiPriority w:val="99"/>
    <w:unhideWhenUsed/>
    <w:rsid w:val="00113590"/>
    <w:pPr>
      <w:tabs>
        <w:tab w:val="center" w:pos="4536"/>
        <w:tab w:val="right" w:pos="9072"/>
      </w:tabs>
    </w:pPr>
  </w:style>
  <w:style w:type="character" w:customStyle="1" w:styleId="llbChar">
    <w:name w:val="Élőláb Char"/>
    <w:basedOn w:val="Bekezdsalapbettpusa"/>
    <w:link w:val="llb"/>
    <w:uiPriority w:val="99"/>
    <w:rsid w:val="00113590"/>
    <w:rPr>
      <w:rFonts w:ascii="Courier New" w:eastAsia="Times New Roman" w:hAnsi="Courier New" w:cs="Courier New"/>
      <w:color w:val="000000"/>
      <w:sz w:val="24"/>
      <w:szCs w:val="24"/>
      <w:lang w:eastAsia="hu-HU"/>
    </w:rPr>
  </w:style>
  <w:style w:type="paragraph" w:customStyle="1" w:styleId="Listaszerbekezds2">
    <w:name w:val="Listaszerű bekezdés2"/>
    <w:basedOn w:val="Norml"/>
    <w:rsid w:val="0052610E"/>
    <w:pPr>
      <w:autoSpaceDE w:val="0"/>
      <w:autoSpaceDN w:val="0"/>
      <w:ind w:left="720"/>
      <w:contextualSpacing/>
    </w:pPr>
    <w:rPr>
      <w:rFonts w:ascii="Arial" w:eastAsia="Calibri" w:hAnsi="Arial" w:cs="Arial"/>
      <w:color w:val="auto"/>
      <w:sz w:val="20"/>
      <w:szCs w:val="20"/>
    </w:rPr>
  </w:style>
  <w:style w:type="character" w:customStyle="1" w:styleId="Bodytext7">
    <w:name w:val="Body text (7)_"/>
    <w:locked/>
    <w:rsid w:val="00A044B4"/>
    <w:rPr>
      <w:b/>
      <w:bCs/>
      <w:shd w:val="clear" w:color="auto" w:fill="FFFFFF"/>
    </w:rPr>
  </w:style>
  <w:style w:type="character" w:customStyle="1" w:styleId="Cmsor1Char">
    <w:name w:val="Címsor 1 Char"/>
    <w:basedOn w:val="Bekezdsalapbettpusa"/>
    <w:link w:val="Cmsor1"/>
    <w:uiPriority w:val="9"/>
    <w:rsid w:val="007C6BBA"/>
    <w:rPr>
      <w:rFonts w:ascii="Times New Roman" w:eastAsiaTheme="majorEastAsia" w:hAnsi="Times New Roman" w:cs="Times New Roman"/>
      <w:b/>
      <w:bCs/>
      <w:color w:val="000000" w:themeColor="text1"/>
      <w:sz w:val="28"/>
      <w:szCs w:val="28"/>
      <w:lang w:eastAsia="hu-HU"/>
    </w:rPr>
  </w:style>
  <w:style w:type="paragraph" w:customStyle="1" w:styleId="standard">
    <w:name w:val="standard"/>
    <w:basedOn w:val="Norml"/>
    <w:link w:val="standardChar"/>
    <w:rsid w:val="0001145E"/>
    <w:pPr>
      <w:widowControl/>
      <w:suppressAutoHyphens/>
      <w:spacing w:before="28" w:after="28" w:line="100" w:lineRule="atLeast"/>
      <w:textAlignment w:val="baseline"/>
    </w:pPr>
    <w:rPr>
      <w:rFonts w:ascii="Times New Roman" w:hAnsi="Times New Roman" w:cs="Times New Roman"/>
      <w:kern w:val="1"/>
      <w:lang w:eastAsia="zh-CN"/>
    </w:rPr>
  </w:style>
  <w:style w:type="character" w:customStyle="1" w:styleId="standardChar">
    <w:name w:val="standard Char"/>
    <w:link w:val="standard"/>
    <w:locked/>
    <w:rsid w:val="0001145E"/>
    <w:rPr>
      <w:rFonts w:ascii="Times New Roman" w:eastAsia="Times New Roman" w:hAnsi="Times New Roman" w:cs="Times New Roman"/>
      <w:color w:val="000000"/>
      <w:kern w:val="1"/>
      <w:sz w:val="24"/>
      <w:szCs w:val="24"/>
      <w:lang w:eastAsia="zh-CN"/>
    </w:rPr>
  </w:style>
  <w:style w:type="character" w:customStyle="1" w:styleId="WW-Lbjegyzet-karakterek">
    <w:name w:val="WW-Lábjegyzet-karakterek"/>
    <w:rsid w:val="00CB143D"/>
  </w:style>
  <w:style w:type="paragraph" w:customStyle="1" w:styleId="Szvegtrzsbehzssal32">
    <w:name w:val="Szövegtörzs behúzással 32"/>
    <w:basedOn w:val="Norml"/>
    <w:rsid w:val="00373D30"/>
    <w:pPr>
      <w:widowControl/>
      <w:suppressAutoHyphens/>
      <w:spacing w:after="120" w:line="276" w:lineRule="auto"/>
      <w:ind w:left="283"/>
      <w:textAlignment w:val="baseline"/>
    </w:pPr>
    <w:rPr>
      <w:rFonts w:ascii="Arial" w:eastAsia="Calibri" w:hAnsi="Arial" w:cs="Arial"/>
      <w:kern w:val="1"/>
      <w:sz w:val="16"/>
      <w:szCs w:val="16"/>
      <w:lang w:eastAsia="zh-CN"/>
    </w:rPr>
  </w:style>
  <w:style w:type="paragraph" w:customStyle="1" w:styleId="NormlWeb1">
    <w:name w:val="Normál (Web)1"/>
    <w:basedOn w:val="Norml"/>
    <w:rsid w:val="009E551A"/>
    <w:pPr>
      <w:widowControl/>
      <w:suppressAutoHyphens/>
      <w:spacing w:before="28" w:after="28" w:line="100" w:lineRule="atLeast"/>
      <w:textAlignment w:val="baseline"/>
    </w:pPr>
    <w:rPr>
      <w:rFonts w:ascii="Times New Roman" w:hAnsi="Times New Roman" w:cs="Times New Roman"/>
      <w:kern w:val="1"/>
      <w:lang w:eastAsia="zh-CN"/>
    </w:rPr>
  </w:style>
  <w:style w:type="paragraph" w:styleId="Vltozat">
    <w:name w:val="Revision"/>
    <w:hidden/>
    <w:uiPriority w:val="99"/>
    <w:semiHidden/>
    <w:rsid w:val="004057E1"/>
    <w:pPr>
      <w:spacing w:after="0" w:line="240" w:lineRule="auto"/>
    </w:pPr>
    <w:rPr>
      <w:rFonts w:ascii="Courier New" w:eastAsia="Times New Roman" w:hAnsi="Courier New" w:cs="Courier New"/>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39867">
      <w:bodyDiv w:val="1"/>
      <w:marLeft w:val="0"/>
      <w:marRight w:val="0"/>
      <w:marTop w:val="0"/>
      <w:marBottom w:val="0"/>
      <w:divBdr>
        <w:top w:val="none" w:sz="0" w:space="0" w:color="auto"/>
        <w:left w:val="none" w:sz="0" w:space="0" w:color="auto"/>
        <w:bottom w:val="none" w:sz="0" w:space="0" w:color="auto"/>
        <w:right w:val="none" w:sz="0" w:space="0" w:color="auto"/>
      </w:divBdr>
    </w:div>
    <w:div w:id="1181235715">
      <w:bodyDiv w:val="1"/>
      <w:marLeft w:val="0"/>
      <w:marRight w:val="0"/>
      <w:marTop w:val="0"/>
      <w:marBottom w:val="0"/>
      <w:divBdr>
        <w:top w:val="none" w:sz="0" w:space="0" w:color="auto"/>
        <w:left w:val="none" w:sz="0" w:space="0" w:color="auto"/>
        <w:bottom w:val="none" w:sz="0" w:space="0" w:color="auto"/>
        <w:right w:val="none" w:sz="0" w:space="0" w:color="auto"/>
      </w:divBdr>
    </w:div>
    <w:div w:id="1286622749">
      <w:bodyDiv w:val="1"/>
      <w:marLeft w:val="0"/>
      <w:marRight w:val="0"/>
      <w:marTop w:val="0"/>
      <w:marBottom w:val="0"/>
      <w:divBdr>
        <w:top w:val="none" w:sz="0" w:space="0" w:color="auto"/>
        <w:left w:val="none" w:sz="0" w:space="0" w:color="auto"/>
        <w:bottom w:val="none" w:sz="0" w:space="0" w:color="auto"/>
        <w:right w:val="none" w:sz="0" w:space="0" w:color="auto"/>
      </w:divBdr>
    </w:div>
    <w:div w:id="16825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av.gov.hu" TargetMode="External"/><Relationship Id="rId23" Type="http://schemas.openxmlformats.org/officeDocument/2006/relationships/footer" Target="footer2.xml"/><Relationship Id="rId28" Type="http://schemas.openxmlformats.org/officeDocument/2006/relationships/hyperlink" Target="mailto:gaal.agnes.dr@bv.gov.hu" TargetMode="Externa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footer" Target="footer1.xml"/><Relationship Id="rId27" Type="http://schemas.openxmlformats.org/officeDocument/2006/relationships/hyperlink" Target="mailto:EhrenbergerKrisztina@kobanya.hu" TargetMode="External"/><Relationship Id="rId3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0BA55-867C-477B-ADE8-334C4F01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11149</Words>
  <Characters>76935</Characters>
  <Application>Microsoft Office Word</Application>
  <DocSecurity>0</DocSecurity>
  <Lines>641</Lines>
  <Paragraphs>175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Dr. Aziz-Malak Nóra</cp:lastModifiedBy>
  <cp:revision>11</cp:revision>
  <cp:lastPrinted>2016-01-20T12:45:00Z</cp:lastPrinted>
  <dcterms:created xsi:type="dcterms:W3CDTF">2017-02-12T10:01:00Z</dcterms:created>
  <dcterms:modified xsi:type="dcterms:W3CDTF">2017-02-17T08:39:00Z</dcterms:modified>
</cp:coreProperties>
</file>